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4DB1EB" w14:textId="2D16CB3C" w:rsidR="00CA6316" w:rsidRPr="00893982" w:rsidRDefault="00CA6316">
      <w:pPr>
        <w:pBdr>
          <w:top w:val="single" w:sz="6" w:space="1" w:color="000000"/>
          <w:left w:val="single" w:sz="6" w:space="1" w:color="000000"/>
          <w:bottom w:val="single" w:sz="6" w:space="0" w:color="000000"/>
          <w:right w:val="single" w:sz="6" w:space="1" w:color="000000"/>
        </w:pBdr>
        <w:tabs>
          <w:tab w:val="center" w:pos="4932"/>
          <w:tab w:val="left" w:pos="7110"/>
          <w:tab w:val="left" w:pos="8925"/>
        </w:tabs>
        <w:jc w:val="left"/>
        <w:rPr>
          <w:rFonts w:ascii="Arial" w:hAnsi="Arial" w:cs="Arial"/>
        </w:rPr>
      </w:pPr>
      <w:r w:rsidRPr="00893982">
        <w:rPr>
          <w:rFonts w:ascii="Arial" w:hAnsi="Arial" w:cs="Arial"/>
          <w:b/>
        </w:rPr>
        <w:tab/>
        <w:t>PRIJAVNI OBRAZEC 5</w:t>
      </w:r>
      <w:r w:rsidR="00435513">
        <w:rPr>
          <w:rFonts w:ascii="Arial" w:hAnsi="Arial" w:cs="Arial"/>
          <w:b/>
        </w:rPr>
        <w:t xml:space="preserve"> za Ukrep 5</w:t>
      </w:r>
      <w:r w:rsidRPr="00893982">
        <w:rPr>
          <w:rFonts w:ascii="Arial" w:hAnsi="Arial" w:cs="Arial"/>
          <w:b/>
        </w:rPr>
        <w:tab/>
      </w:r>
      <w:r w:rsidRPr="00893982">
        <w:rPr>
          <w:rFonts w:ascii="Arial" w:hAnsi="Arial" w:cs="Arial"/>
          <w:b/>
        </w:rPr>
        <w:tab/>
      </w:r>
    </w:p>
    <w:p w14:paraId="2EAF61F5" w14:textId="77777777" w:rsidR="00CA6316" w:rsidRPr="00893982" w:rsidRDefault="00CA6316">
      <w:pPr>
        <w:rPr>
          <w:rFonts w:ascii="Arial" w:hAnsi="Arial" w:cs="Arial"/>
          <w:b/>
          <w:sz w:val="20"/>
        </w:rPr>
      </w:pPr>
    </w:p>
    <w:p w14:paraId="194DC8D3" w14:textId="2D635FB7" w:rsidR="00CA6316" w:rsidRPr="00893982" w:rsidRDefault="00CA6316">
      <w:pPr>
        <w:jc w:val="center"/>
        <w:rPr>
          <w:rFonts w:ascii="Arial" w:hAnsi="Arial" w:cs="Arial"/>
        </w:rPr>
      </w:pPr>
      <w:r w:rsidRPr="00893982">
        <w:rPr>
          <w:rFonts w:ascii="Arial" w:hAnsi="Arial" w:cs="Arial"/>
          <w:b/>
        </w:rPr>
        <w:t>ZA DODELITEV POMOČI ZA OHRANJANJE IN SPODBUJANJE RAZVOJA KMETIJSTVA</w:t>
      </w:r>
      <w:r w:rsidR="002670A1">
        <w:rPr>
          <w:rFonts w:ascii="Arial" w:hAnsi="Arial" w:cs="Arial"/>
          <w:b/>
        </w:rPr>
        <w:t xml:space="preserve">, </w:t>
      </w:r>
      <w:r w:rsidRPr="00893982">
        <w:rPr>
          <w:rFonts w:ascii="Arial" w:hAnsi="Arial" w:cs="Arial"/>
          <w:b/>
        </w:rPr>
        <w:t>PODEŽELJA</w:t>
      </w:r>
      <w:r w:rsidR="002670A1">
        <w:rPr>
          <w:rFonts w:ascii="Arial" w:hAnsi="Arial" w:cs="Arial"/>
          <w:b/>
        </w:rPr>
        <w:t xml:space="preserve"> IN GOZDARSTVA</w:t>
      </w:r>
      <w:r w:rsidRPr="00893982">
        <w:rPr>
          <w:rFonts w:ascii="Arial" w:hAnsi="Arial" w:cs="Arial"/>
          <w:b/>
        </w:rPr>
        <w:t xml:space="preserve"> V OBČINI </w:t>
      </w:r>
      <w:r w:rsidR="006379FC">
        <w:rPr>
          <w:rFonts w:ascii="Arial" w:hAnsi="Arial" w:cs="Arial"/>
          <w:b/>
        </w:rPr>
        <w:t>CERKNO</w:t>
      </w:r>
      <w:r w:rsidRPr="00893982">
        <w:rPr>
          <w:rFonts w:ascii="Arial" w:hAnsi="Arial" w:cs="Arial"/>
          <w:b/>
        </w:rPr>
        <w:t xml:space="preserve"> V LETU </w:t>
      </w:r>
      <w:r w:rsidR="00961305">
        <w:rPr>
          <w:rFonts w:ascii="Arial" w:hAnsi="Arial" w:cs="Arial"/>
          <w:b/>
        </w:rPr>
        <w:t>202</w:t>
      </w:r>
      <w:r w:rsidR="00A52E28">
        <w:rPr>
          <w:rFonts w:ascii="Arial" w:hAnsi="Arial" w:cs="Arial"/>
          <w:b/>
        </w:rPr>
        <w:t>6</w:t>
      </w:r>
      <w:r w:rsidRPr="00893982">
        <w:rPr>
          <w:rFonts w:ascii="Arial" w:hAnsi="Arial" w:cs="Arial"/>
          <w:b/>
        </w:rPr>
        <w:br/>
      </w:r>
    </w:p>
    <w:p w14:paraId="581E11CE" w14:textId="77777777" w:rsidR="00CA6316" w:rsidRPr="00893982" w:rsidRDefault="00CA6316">
      <w:pPr>
        <w:jc w:val="center"/>
        <w:rPr>
          <w:rFonts w:ascii="Arial" w:hAnsi="Arial" w:cs="Arial"/>
          <w:b/>
          <w:u w:val="single"/>
        </w:rPr>
      </w:pPr>
    </w:p>
    <w:p w14:paraId="149DECCC" w14:textId="77777777" w:rsidR="00CA6316" w:rsidRPr="00893982" w:rsidRDefault="00CA6316">
      <w:pPr>
        <w:jc w:val="center"/>
        <w:rPr>
          <w:rFonts w:ascii="Arial" w:hAnsi="Arial" w:cs="Arial"/>
        </w:rPr>
      </w:pPr>
      <w:r w:rsidRPr="00893982">
        <w:rPr>
          <w:rFonts w:ascii="Arial" w:hAnsi="Arial" w:cs="Arial"/>
          <w:b/>
          <w:sz w:val="28"/>
          <w:szCs w:val="28"/>
        </w:rPr>
        <w:t>SOFINANCIRANJE OPERATIVNIH STROŠKOV TRANSPORTA IZ ODROČNIH KRAJEV – DE MINIMIS</w:t>
      </w:r>
    </w:p>
    <w:p w14:paraId="0992033D" w14:textId="77777777" w:rsidR="00CA6316" w:rsidRPr="00893982" w:rsidRDefault="00CA6316">
      <w:pPr>
        <w:rPr>
          <w:rFonts w:ascii="Arial" w:hAnsi="Arial" w:cs="Arial"/>
          <w:b/>
          <w:sz w:val="28"/>
          <w:szCs w:val="28"/>
        </w:rPr>
      </w:pPr>
    </w:p>
    <w:p w14:paraId="4192E652" w14:textId="77777777" w:rsidR="00CA6316" w:rsidRPr="00893982" w:rsidRDefault="00CA6316">
      <w:pPr>
        <w:rPr>
          <w:rFonts w:ascii="Arial" w:hAnsi="Arial" w:cs="Arial"/>
        </w:rPr>
      </w:pPr>
    </w:p>
    <w:tbl>
      <w:tblPr>
        <w:tblW w:w="0" w:type="auto"/>
        <w:tblLayout w:type="fixed"/>
        <w:tblLook w:val="0000" w:firstRow="0" w:lastRow="0" w:firstColumn="0" w:lastColumn="0" w:noHBand="0" w:noVBand="0"/>
      </w:tblPr>
      <w:tblGrid>
        <w:gridCol w:w="10008"/>
      </w:tblGrid>
      <w:tr w:rsidR="00CA6316" w:rsidRPr="00893982" w14:paraId="367557FE" w14:textId="77777777">
        <w:tc>
          <w:tcPr>
            <w:tcW w:w="10008" w:type="dxa"/>
            <w:tcBorders>
              <w:top w:val="single" w:sz="4" w:space="0" w:color="000000"/>
              <w:left w:val="single" w:sz="4" w:space="0" w:color="000000"/>
              <w:bottom w:val="single" w:sz="4" w:space="0" w:color="000000"/>
              <w:right w:val="single" w:sz="4" w:space="0" w:color="000000"/>
            </w:tcBorders>
          </w:tcPr>
          <w:p w14:paraId="3B9AA33E" w14:textId="77777777" w:rsidR="00CA6316" w:rsidRPr="00893982" w:rsidRDefault="00CA6316">
            <w:pPr>
              <w:pStyle w:val="Naslov1"/>
              <w:rPr>
                <w:rFonts w:ascii="Arial" w:hAnsi="Arial" w:cs="Arial"/>
              </w:rPr>
            </w:pPr>
            <w:r w:rsidRPr="00893982">
              <w:rPr>
                <w:rFonts w:ascii="Arial" w:hAnsi="Arial" w:cs="Arial"/>
                <w:sz w:val="22"/>
                <w:szCs w:val="22"/>
              </w:rPr>
              <w:t xml:space="preserve">1. PODATKI O VLAGATELJU </w:t>
            </w:r>
          </w:p>
        </w:tc>
      </w:tr>
    </w:tbl>
    <w:p w14:paraId="4EBD7647" w14:textId="77777777" w:rsidR="00CA6316" w:rsidRPr="00893982" w:rsidRDefault="00CA6316">
      <w:pPr>
        <w:pStyle w:val="Glava"/>
        <w:tabs>
          <w:tab w:val="left" w:pos="708"/>
        </w:tabs>
        <w:rPr>
          <w:rFonts w:ascii="Arial" w:hAnsi="Arial" w:cs="Arial"/>
          <w:sz w:val="20"/>
          <w:szCs w:val="20"/>
        </w:rPr>
      </w:pPr>
    </w:p>
    <w:p w14:paraId="556F54D0" w14:textId="77777777" w:rsidR="00CA6316" w:rsidRPr="00893982" w:rsidRDefault="00CA6316">
      <w:pPr>
        <w:pStyle w:val="Naslov5"/>
        <w:rPr>
          <w:rFonts w:ascii="Arial" w:hAnsi="Arial" w:cs="Arial"/>
          <w:sz w:val="20"/>
          <w:szCs w:val="20"/>
        </w:rPr>
      </w:pPr>
    </w:p>
    <w:p w14:paraId="2B15934B" w14:textId="77777777" w:rsidR="00CA6316" w:rsidRPr="00893982" w:rsidRDefault="00CA6316">
      <w:pPr>
        <w:pStyle w:val="Naslov5"/>
        <w:rPr>
          <w:rFonts w:ascii="Arial" w:hAnsi="Arial" w:cs="Arial"/>
        </w:rPr>
      </w:pPr>
      <w:r w:rsidRPr="00893982">
        <w:rPr>
          <w:rFonts w:ascii="Arial" w:hAnsi="Arial" w:cs="Arial"/>
          <w:bCs/>
          <w:sz w:val="20"/>
          <w:szCs w:val="20"/>
        </w:rPr>
        <w:t>(podatke vpišite oz. ustrezno obkrožite)</w:t>
      </w:r>
    </w:p>
    <w:tbl>
      <w:tblPr>
        <w:tblW w:w="10372" w:type="dxa"/>
        <w:tblLayout w:type="fixed"/>
        <w:tblCellMar>
          <w:left w:w="70" w:type="dxa"/>
          <w:right w:w="70" w:type="dxa"/>
        </w:tblCellMar>
        <w:tblLook w:val="0000" w:firstRow="0" w:lastRow="0" w:firstColumn="0" w:lastColumn="0" w:noHBand="0" w:noVBand="0"/>
      </w:tblPr>
      <w:tblGrid>
        <w:gridCol w:w="2716"/>
        <w:gridCol w:w="360"/>
        <w:gridCol w:w="93"/>
        <w:gridCol w:w="64"/>
        <w:gridCol w:w="204"/>
        <w:gridCol w:w="185"/>
        <w:gridCol w:w="129"/>
        <w:gridCol w:w="46"/>
        <w:gridCol w:w="278"/>
        <w:gridCol w:w="83"/>
        <w:gridCol w:w="111"/>
        <w:gridCol w:w="249"/>
        <w:gridCol w:w="10"/>
        <w:gridCol w:w="258"/>
        <w:gridCol w:w="93"/>
        <w:gridCol w:w="102"/>
        <w:gridCol w:w="167"/>
        <w:gridCol w:w="91"/>
        <w:gridCol w:w="65"/>
        <w:gridCol w:w="130"/>
        <w:gridCol w:w="166"/>
        <w:gridCol w:w="222"/>
        <w:gridCol w:w="65"/>
        <w:gridCol w:w="74"/>
        <w:gridCol w:w="360"/>
        <w:gridCol w:w="19"/>
        <w:gridCol w:w="342"/>
        <w:gridCol w:w="360"/>
        <w:gridCol w:w="361"/>
        <w:gridCol w:w="177"/>
        <w:gridCol w:w="183"/>
        <w:gridCol w:w="361"/>
        <w:gridCol w:w="361"/>
        <w:gridCol w:w="1527"/>
        <w:gridCol w:w="360"/>
      </w:tblGrid>
      <w:tr w:rsidR="00CA6316" w:rsidRPr="00893982" w14:paraId="482FBD74" w14:textId="77777777" w:rsidTr="00893982">
        <w:trPr>
          <w:gridAfter w:val="1"/>
          <w:wAfter w:w="360" w:type="dxa"/>
          <w:trHeight w:val="1137"/>
        </w:trPr>
        <w:tc>
          <w:tcPr>
            <w:tcW w:w="2716" w:type="dxa"/>
            <w:tcBorders>
              <w:top w:val="single" w:sz="4" w:space="0" w:color="000000"/>
              <w:left w:val="single" w:sz="4" w:space="0" w:color="000000"/>
              <w:bottom w:val="single" w:sz="4" w:space="0" w:color="000000"/>
              <w:right w:val="single" w:sz="4" w:space="0" w:color="000000"/>
            </w:tcBorders>
            <w:vAlign w:val="center"/>
          </w:tcPr>
          <w:p w14:paraId="75C07504" w14:textId="77777777" w:rsidR="00CA6316" w:rsidRPr="00893982" w:rsidRDefault="00CA6316" w:rsidP="00E66C3D">
            <w:pPr>
              <w:jc w:val="left"/>
              <w:rPr>
                <w:rFonts w:ascii="Arial" w:hAnsi="Arial" w:cs="Arial"/>
              </w:rPr>
            </w:pPr>
            <w:r w:rsidRPr="00893982">
              <w:rPr>
                <w:rFonts w:ascii="Arial" w:hAnsi="Arial" w:cs="Arial"/>
                <w:sz w:val="20"/>
                <w:szCs w:val="20"/>
              </w:rPr>
              <w:t>Ime in priimek vlagatelja (naziv zadruge):</w:t>
            </w:r>
          </w:p>
        </w:tc>
        <w:tc>
          <w:tcPr>
            <w:tcW w:w="7296" w:type="dxa"/>
            <w:gridSpan w:val="33"/>
            <w:tcBorders>
              <w:top w:val="single" w:sz="4" w:space="0" w:color="000000"/>
              <w:left w:val="single" w:sz="4" w:space="0" w:color="000000"/>
              <w:bottom w:val="single" w:sz="4" w:space="0" w:color="000000"/>
              <w:right w:val="single" w:sz="4" w:space="0" w:color="000000"/>
            </w:tcBorders>
          </w:tcPr>
          <w:p w14:paraId="7356134F" w14:textId="77777777" w:rsidR="00CA6316" w:rsidRPr="00893982" w:rsidRDefault="00CA6316">
            <w:pPr>
              <w:snapToGrid w:val="0"/>
              <w:spacing w:line="120" w:lineRule="atLeast"/>
              <w:rPr>
                <w:rFonts w:ascii="Arial" w:hAnsi="Arial" w:cs="Arial"/>
                <w:b/>
                <w:bCs/>
                <w:sz w:val="20"/>
                <w:szCs w:val="20"/>
              </w:rPr>
            </w:pPr>
          </w:p>
        </w:tc>
      </w:tr>
      <w:tr w:rsidR="00CA6316" w:rsidRPr="00893982" w14:paraId="789D8D46" w14:textId="77777777" w:rsidTr="00893982">
        <w:trPr>
          <w:gridAfter w:val="1"/>
          <w:wAfter w:w="360" w:type="dxa"/>
        </w:trPr>
        <w:tc>
          <w:tcPr>
            <w:tcW w:w="2716" w:type="dxa"/>
            <w:tcBorders>
              <w:top w:val="single" w:sz="4" w:space="0" w:color="000000"/>
              <w:left w:val="single" w:sz="4" w:space="0" w:color="000000"/>
              <w:bottom w:val="single" w:sz="4" w:space="0" w:color="000000"/>
              <w:right w:val="single" w:sz="4" w:space="0" w:color="000000"/>
            </w:tcBorders>
            <w:vAlign w:val="center"/>
          </w:tcPr>
          <w:p w14:paraId="6A83D970" w14:textId="77777777" w:rsidR="00CA6316" w:rsidRPr="00893982" w:rsidRDefault="00CA6316" w:rsidP="00E66C3D">
            <w:pPr>
              <w:jc w:val="left"/>
              <w:rPr>
                <w:rFonts w:ascii="Arial" w:hAnsi="Arial" w:cs="Arial"/>
              </w:rPr>
            </w:pPr>
            <w:r w:rsidRPr="00893982">
              <w:rPr>
                <w:rFonts w:ascii="Arial" w:hAnsi="Arial" w:cs="Arial"/>
                <w:sz w:val="20"/>
                <w:szCs w:val="20"/>
              </w:rPr>
              <w:t>Ime in priimek odgovorne</w:t>
            </w:r>
          </w:p>
          <w:p w14:paraId="5F3996C5" w14:textId="77777777" w:rsidR="00CA6316" w:rsidRPr="00893982" w:rsidRDefault="00CA6316" w:rsidP="00E66C3D">
            <w:pPr>
              <w:jc w:val="left"/>
              <w:rPr>
                <w:rFonts w:ascii="Arial" w:hAnsi="Arial" w:cs="Arial"/>
              </w:rPr>
            </w:pPr>
            <w:r w:rsidRPr="00893982">
              <w:rPr>
                <w:rFonts w:ascii="Arial" w:hAnsi="Arial" w:cs="Arial"/>
                <w:sz w:val="20"/>
                <w:szCs w:val="20"/>
              </w:rPr>
              <w:t>osebe (pravna oseba):</w:t>
            </w:r>
          </w:p>
        </w:tc>
        <w:tc>
          <w:tcPr>
            <w:tcW w:w="7296" w:type="dxa"/>
            <w:gridSpan w:val="33"/>
            <w:tcBorders>
              <w:top w:val="single" w:sz="4" w:space="0" w:color="000000"/>
              <w:left w:val="single" w:sz="4" w:space="0" w:color="000000"/>
              <w:bottom w:val="single" w:sz="4" w:space="0" w:color="000000"/>
              <w:right w:val="single" w:sz="4" w:space="0" w:color="000000"/>
            </w:tcBorders>
          </w:tcPr>
          <w:p w14:paraId="3F59F1C9" w14:textId="77777777" w:rsidR="00CA6316" w:rsidRPr="00893982" w:rsidRDefault="00CA6316">
            <w:pPr>
              <w:snapToGrid w:val="0"/>
              <w:spacing w:line="120" w:lineRule="atLeast"/>
              <w:rPr>
                <w:rFonts w:ascii="Arial" w:hAnsi="Arial" w:cs="Arial"/>
                <w:b/>
                <w:bCs/>
                <w:sz w:val="20"/>
                <w:szCs w:val="20"/>
              </w:rPr>
            </w:pPr>
          </w:p>
        </w:tc>
      </w:tr>
      <w:tr w:rsidR="00CA6316" w:rsidRPr="00893982" w14:paraId="0FDEA19F" w14:textId="77777777" w:rsidTr="00893982">
        <w:trPr>
          <w:gridAfter w:val="1"/>
          <w:wAfter w:w="360" w:type="dxa"/>
        </w:trPr>
        <w:tc>
          <w:tcPr>
            <w:tcW w:w="2716" w:type="dxa"/>
            <w:tcBorders>
              <w:top w:val="single" w:sz="4" w:space="0" w:color="000000"/>
              <w:left w:val="single" w:sz="4" w:space="0" w:color="000000"/>
              <w:bottom w:val="single" w:sz="4" w:space="0" w:color="000000"/>
              <w:right w:val="single" w:sz="4" w:space="0" w:color="000000"/>
            </w:tcBorders>
            <w:vAlign w:val="center"/>
          </w:tcPr>
          <w:p w14:paraId="4F41ADCA" w14:textId="77777777" w:rsidR="00CA6316" w:rsidRPr="00893982" w:rsidRDefault="00CA6316" w:rsidP="00E66C3D">
            <w:pPr>
              <w:jc w:val="left"/>
              <w:rPr>
                <w:rFonts w:ascii="Arial" w:hAnsi="Arial" w:cs="Arial"/>
              </w:rPr>
            </w:pPr>
            <w:r w:rsidRPr="00893982">
              <w:rPr>
                <w:rFonts w:ascii="Arial" w:hAnsi="Arial" w:cs="Arial"/>
                <w:sz w:val="20"/>
                <w:szCs w:val="20"/>
              </w:rPr>
              <w:t xml:space="preserve">Velikost podjetja (pravna oseba; </w:t>
            </w:r>
            <w:r w:rsidRPr="00893982">
              <w:rPr>
                <w:rFonts w:ascii="Arial" w:hAnsi="Arial" w:cs="Arial"/>
                <w:i/>
                <w:sz w:val="20"/>
                <w:szCs w:val="20"/>
              </w:rPr>
              <w:t>obkrožite)*</w:t>
            </w:r>
            <w:r w:rsidRPr="00893982">
              <w:rPr>
                <w:rFonts w:ascii="Arial" w:hAnsi="Arial" w:cs="Arial"/>
                <w:sz w:val="20"/>
                <w:szCs w:val="20"/>
              </w:rPr>
              <w:t>:</w:t>
            </w:r>
          </w:p>
        </w:tc>
        <w:tc>
          <w:tcPr>
            <w:tcW w:w="2432" w:type="dxa"/>
            <w:gridSpan w:val="16"/>
            <w:tcBorders>
              <w:top w:val="single" w:sz="4" w:space="0" w:color="000000"/>
              <w:left w:val="single" w:sz="4" w:space="0" w:color="000000"/>
              <w:bottom w:val="single" w:sz="4" w:space="0" w:color="000000"/>
              <w:right w:val="single" w:sz="4" w:space="0" w:color="000000"/>
            </w:tcBorders>
            <w:vAlign w:val="center"/>
          </w:tcPr>
          <w:p w14:paraId="25B505DC" w14:textId="77777777" w:rsidR="00CA6316" w:rsidRPr="00893982" w:rsidRDefault="00CA6316">
            <w:pPr>
              <w:spacing w:line="120" w:lineRule="atLeast"/>
              <w:jc w:val="center"/>
              <w:rPr>
                <w:rFonts w:ascii="Arial" w:hAnsi="Arial" w:cs="Arial"/>
              </w:rPr>
            </w:pPr>
            <w:r w:rsidRPr="00893982">
              <w:rPr>
                <w:rFonts w:ascii="Arial" w:hAnsi="Arial" w:cs="Arial"/>
                <w:bCs/>
                <w:sz w:val="20"/>
                <w:szCs w:val="20"/>
              </w:rPr>
              <w:t>mikro</w:t>
            </w:r>
          </w:p>
        </w:tc>
        <w:tc>
          <w:tcPr>
            <w:tcW w:w="2432" w:type="dxa"/>
            <w:gridSpan w:val="13"/>
            <w:tcBorders>
              <w:top w:val="single" w:sz="4" w:space="0" w:color="000000"/>
              <w:left w:val="single" w:sz="4" w:space="0" w:color="000000"/>
              <w:bottom w:val="single" w:sz="4" w:space="0" w:color="000000"/>
              <w:right w:val="single" w:sz="4" w:space="0" w:color="000000"/>
            </w:tcBorders>
            <w:vAlign w:val="center"/>
          </w:tcPr>
          <w:p w14:paraId="2CAE9CD8" w14:textId="77777777" w:rsidR="00CA6316" w:rsidRPr="00893982" w:rsidRDefault="00CA6316">
            <w:pPr>
              <w:spacing w:line="120" w:lineRule="atLeast"/>
              <w:jc w:val="center"/>
              <w:rPr>
                <w:rFonts w:ascii="Arial" w:hAnsi="Arial" w:cs="Arial"/>
              </w:rPr>
            </w:pPr>
            <w:r w:rsidRPr="00893982">
              <w:rPr>
                <w:rFonts w:ascii="Arial" w:hAnsi="Arial" w:cs="Arial"/>
                <w:bCs/>
                <w:sz w:val="20"/>
                <w:szCs w:val="20"/>
              </w:rPr>
              <w:t>majhno</w:t>
            </w:r>
          </w:p>
        </w:tc>
        <w:tc>
          <w:tcPr>
            <w:tcW w:w="2432" w:type="dxa"/>
            <w:gridSpan w:val="4"/>
            <w:tcBorders>
              <w:top w:val="single" w:sz="4" w:space="0" w:color="000000"/>
              <w:left w:val="single" w:sz="4" w:space="0" w:color="000000"/>
              <w:bottom w:val="single" w:sz="4" w:space="0" w:color="000000"/>
              <w:right w:val="single" w:sz="4" w:space="0" w:color="000000"/>
            </w:tcBorders>
            <w:vAlign w:val="center"/>
          </w:tcPr>
          <w:p w14:paraId="41C3CEBB" w14:textId="77777777" w:rsidR="00CA6316" w:rsidRPr="00893982" w:rsidRDefault="00CA6316">
            <w:pPr>
              <w:spacing w:line="120" w:lineRule="atLeast"/>
              <w:jc w:val="center"/>
              <w:rPr>
                <w:rFonts w:ascii="Arial" w:hAnsi="Arial" w:cs="Arial"/>
              </w:rPr>
            </w:pPr>
            <w:r w:rsidRPr="00893982">
              <w:rPr>
                <w:rFonts w:ascii="Arial" w:hAnsi="Arial" w:cs="Arial"/>
                <w:bCs/>
                <w:sz w:val="20"/>
                <w:szCs w:val="20"/>
              </w:rPr>
              <w:t>srednje</w:t>
            </w:r>
          </w:p>
        </w:tc>
      </w:tr>
      <w:tr w:rsidR="00CA6316" w:rsidRPr="00893982" w14:paraId="1AD47C56" w14:textId="77777777" w:rsidTr="00893982">
        <w:trPr>
          <w:gridAfter w:val="1"/>
          <w:wAfter w:w="360" w:type="dxa"/>
        </w:trPr>
        <w:tc>
          <w:tcPr>
            <w:tcW w:w="2716" w:type="dxa"/>
            <w:tcBorders>
              <w:top w:val="single" w:sz="4" w:space="0" w:color="000000"/>
              <w:left w:val="single" w:sz="4" w:space="0" w:color="000000"/>
              <w:bottom w:val="single" w:sz="4" w:space="0" w:color="000000"/>
              <w:right w:val="single" w:sz="4" w:space="0" w:color="000000"/>
            </w:tcBorders>
            <w:vAlign w:val="center"/>
          </w:tcPr>
          <w:p w14:paraId="6AEB0163" w14:textId="77777777" w:rsidR="00CA6316" w:rsidRPr="00893982" w:rsidRDefault="00CA6316" w:rsidP="00E66C3D">
            <w:pPr>
              <w:pStyle w:val="Glava"/>
              <w:tabs>
                <w:tab w:val="left" w:pos="708"/>
              </w:tabs>
              <w:rPr>
                <w:rFonts w:ascii="Arial" w:hAnsi="Arial" w:cs="Arial"/>
              </w:rPr>
            </w:pPr>
            <w:r w:rsidRPr="00893982">
              <w:rPr>
                <w:rFonts w:ascii="Arial" w:hAnsi="Arial" w:cs="Arial"/>
                <w:sz w:val="20"/>
                <w:szCs w:val="20"/>
              </w:rPr>
              <w:t>Naslov/sedež:</w:t>
            </w:r>
          </w:p>
        </w:tc>
        <w:tc>
          <w:tcPr>
            <w:tcW w:w="7296" w:type="dxa"/>
            <w:gridSpan w:val="33"/>
            <w:tcBorders>
              <w:top w:val="single" w:sz="4" w:space="0" w:color="000000"/>
              <w:left w:val="single" w:sz="4" w:space="0" w:color="000000"/>
              <w:bottom w:val="single" w:sz="4" w:space="0" w:color="000000"/>
              <w:right w:val="single" w:sz="4" w:space="0" w:color="000000"/>
            </w:tcBorders>
          </w:tcPr>
          <w:p w14:paraId="54A12EBF" w14:textId="77777777" w:rsidR="00E66C3D" w:rsidRPr="00893982" w:rsidRDefault="00E66C3D">
            <w:pPr>
              <w:rPr>
                <w:rFonts w:ascii="Arial" w:hAnsi="Arial" w:cs="Arial"/>
                <w:sz w:val="20"/>
                <w:szCs w:val="20"/>
              </w:rPr>
            </w:pPr>
          </w:p>
          <w:p w14:paraId="468B31EC" w14:textId="77777777" w:rsidR="00CA6316" w:rsidRPr="00893982" w:rsidRDefault="00CA6316">
            <w:pPr>
              <w:rPr>
                <w:rFonts w:ascii="Arial" w:hAnsi="Arial" w:cs="Arial"/>
              </w:rPr>
            </w:pPr>
            <w:r w:rsidRPr="00893982">
              <w:rPr>
                <w:rFonts w:ascii="Arial" w:hAnsi="Arial" w:cs="Arial"/>
                <w:sz w:val="20"/>
                <w:szCs w:val="20"/>
              </w:rPr>
              <w:t>Ulica/hišna št.:</w:t>
            </w:r>
            <w:r w:rsidR="00E66C3D" w:rsidRPr="00893982">
              <w:rPr>
                <w:rFonts w:ascii="Arial" w:hAnsi="Arial" w:cs="Arial"/>
                <w:sz w:val="20"/>
                <w:szCs w:val="20"/>
              </w:rPr>
              <w:t xml:space="preserve"> ___________________________________</w:t>
            </w:r>
          </w:p>
          <w:p w14:paraId="65071116" w14:textId="77777777" w:rsidR="00CA6316" w:rsidRPr="00893982" w:rsidRDefault="00CA6316">
            <w:pPr>
              <w:rPr>
                <w:rFonts w:ascii="Arial" w:hAnsi="Arial" w:cs="Arial"/>
                <w:sz w:val="20"/>
                <w:szCs w:val="20"/>
              </w:rPr>
            </w:pPr>
          </w:p>
          <w:p w14:paraId="5B27577A" w14:textId="77777777" w:rsidR="00CA6316" w:rsidRPr="00893982" w:rsidRDefault="00CA6316">
            <w:pPr>
              <w:rPr>
                <w:rFonts w:ascii="Arial" w:hAnsi="Arial" w:cs="Arial"/>
                <w:sz w:val="20"/>
                <w:szCs w:val="20"/>
              </w:rPr>
            </w:pPr>
            <w:r w:rsidRPr="00893982">
              <w:rPr>
                <w:rFonts w:ascii="Arial" w:hAnsi="Arial" w:cs="Arial"/>
                <w:sz w:val="20"/>
                <w:szCs w:val="20"/>
              </w:rPr>
              <w:t>Poštna št./kraj:</w:t>
            </w:r>
            <w:r w:rsidR="00E66C3D" w:rsidRPr="00893982">
              <w:rPr>
                <w:rFonts w:ascii="Arial" w:hAnsi="Arial" w:cs="Arial"/>
                <w:sz w:val="20"/>
                <w:szCs w:val="20"/>
              </w:rPr>
              <w:t xml:space="preserve"> __ __ __ __ _________________________</w:t>
            </w:r>
          </w:p>
          <w:p w14:paraId="0F53BF09" w14:textId="77777777" w:rsidR="00E66C3D" w:rsidRPr="00893982" w:rsidRDefault="00E66C3D">
            <w:pPr>
              <w:rPr>
                <w:rFonts w:ascii="Arial" w:hAnsi="Arial" w:cs="Arial"/>
              </w:rPr>
            </w:pPr>
          </w:p>
        </w:tc>
      </w:tr>
      <w:tr w:rsidR="00CA6316" w:rsidRPr="00893982" w14:paraId="19A6B8A0" w14:textId="77777777" w:rsidTr="00893982">
        <w:trPr>
          <w:gridAfter w:val="1"/>
          <w:wAfter w:w="360" w:type="dxa"/>
        </w:trPr>
        <w:tc>
          <w:tcPr>
            <w:tcW w:w="2716" w:type="dxa"/>
            <w:tcBorders>
              <w:top w:val="single" w:sz="4" w:space="0" w:color="000000"/>
              <w:left w:val="single" w:sz="4" w:space="0" w:color="000000"/>
              <w:bottom w:val="single" w:sz="4" w:space="0" w:color="000000"/>
              <w:right w:val="single" w:sz="4" w:space="0" w:color="000000"/>
            </w:tcBorders>
            <w:vAlign w:val="center"/>
          </w:tcPr>
          <w:p w14:paraId="64B2AE54" w14:textId="77777777" w:rsidR="00CA6316" w:rsidRPr="00893982" w:rsidRDefault="00CA6316" w:rsidP="00E66C3D">
            <w:pPr>
              <w:pStyle w:val="Glava"/>
              <w:tabs>
                <w:tab w:val="left" w:pos="708"/>
              </w:tabs>
              <w:rPr>
                <w:rFonts w:ascii="Arial" w:hAnsi="Arial" w:cs="Arial"/>
              </w:rPr>
            </w:pPr>
            <w:r w:rsidRPr="00893982">
              <w:rPr>
                <w:rFonts w:ascii="Arial" w:hAnsi="Arial" w:cs="Arial"/>
                <w:sz w:val="20"/>
                <w:szCs w:val="20"/>
              </w:rPr>
              <w:t>Tel:</w:t>
            </w:r>
          </w:p>
        </w:tc>
        <w:tc>
          <w:tcPr>
            <w:tcW w:w="7296" w:type="dxa"/>
            <w:gridSpan w:val="33"/>
            <w:tcBorders>
              <w:top w:val="single" w:sz="4" w:space="0" w:color="000000"/>
              <w:left w:val="single" w:sz="4" w:space="0" w:color="000000"/>
              <w:bottom w:val="single" w:sz="4" w:space="0" w:color="000000"/>
              <w:right w:val="single" w:sz="4" w:space="0" w:color="000000"/>
            </w:tcBorders>
          </w:tcPr>
          <w:p w14:paraId="35D6CA79" w14:textId="77777777" w:rsidR="00CA6316" w:rsidRPr="00893982" w:rsidRDefault="00CA6316">
            <w:pPr>
              <w:snapToGrid w:val="0"/>
              <w:rPr>
                <w:rFonts w:ascii="Arial" w:hAnsi="Arial" w:cs="Arial"/>
                <w:sz w:val="20"/>
                <w:szCs w:val="20"/>
              </w:rPr>
            </w:pPr>
          </w:p>
          <w:p w14:paraId="0C224466" w14:textId="77777777" w:rsidR="00CA6316" w:rsidRPr="00893982" w:rsidRDefault="00CA6316">
            <w:pPr>
              <w:rPr>
                <w:rFonts w:ascii="Arial" w:hAnsi="Arial" w:cs="Arial"/>
                <w:sz w:val="20"/>
                <w:szCs w:val="20"/>
              </w:rPr>
            </w:pPr>
          </w:p>
        </w:tc>
      </w:tr>
      <w:tr w:rsidR="00CA6316" w:rsidRPr="00893982" w14:paraId="034C0196" w14:textId="77777777" w:rsidTr="00893982">
        <w:trPr>
          <w:gridAfter w:val="1"/>
          <w:wAfter w:w="360" w:type="dxa"/>
        </w:trPr>
        <w:tc>
          <w:tcPr>
            <w:tcW w:w="2716" w:type="dxa"/>
            <w:tcBorders>
              <w:top w:val="single" w:sz="4" w:space="0" w:color="000000"/>
              <w:left w:val="single" w:sz="4" w:space="0" w:color="000000"/>
              <w:bottom w:val="single" w:sz="4" w:space="0" w:color="000000"/>
              <w:right w:val="single" w:sz="4" w:space="0" w:color="000000"/>
            </w:tcBorders>
            <w:vAlign w:val="center"/>
          </w:tcPr>
          <w:p w14:paraId="2C05951D" w14:textId="77777777" w:rsidR="00CA6316" w:rsidRPr="00893982" w:rsidRDefault="00CA6316" w:rsidP="00E66C3D">
            <w:pPr>
              <w:pStyle w:val="Glava"/>
              <w:tabs>
                <w:tab w:val="left" w:pos="708"/>
              </w:tabs>
              <w:rPr>
                <w:rFonts w:ascii="Arial" w:hAnsi="Arial" w:cs="Arial"/>
              </w:rPr>
            </w:pPr>
            <w:r w:rsidRPr="00893982">
              <w:rPr>
                <w:rFonts w:ascii="Arial" w:hAnsi="Arial" w:cs="Arial"/>
                <w:sz w:val="20"/>
                <w:szCs w:val="20"/>
              </w:rPr>
              <w:t>E</w:t>
            </w:r>
            <w:r w:rsidR="00E66C3D" w:rsidRPr="00893982">
              <w:rPr>
                <w:rFonts w:ascii="Arial" w:hAnsi="Arial" w:cs="Arial"/>
                <w:sz w:val="20"/>
                <w:szCs w:val="20"/>
              </w:rPr>
              <w:t xml:space="preserve">lektronska </w:t>
            </w:r>
            <w:r w:rsidRPr="00893982">
              <w:rPr>
                <w:rFonts w:ascii="Arial" w:hAnsi="Arial" w:cs="Arial"/>
                <w:sz w:val="20"/>
                <w:szCs w:val="20"/>
              </w:rPr>
              <w:t>pošta:</w:t>
            </w:r>
          </w:p>
        </w:tc>
        <w:tc>
          <w:tcPr>
            <w:tcW w:w="7296" w:type="dxa"/>
            <w:gridSpan w:val="33"/>
            <w:tcBorders>
              <w:top w:val="single" w:sz="4" w:space="0" w:color="000000"/>
              <w:left w:val="single" w:sz="4" w:space="0" w:color="000000"/>
              <w:bottom w:val="single" w:sz="4" w:space="0" w:color="000000"/>
              <w:right w:val="single" w:sz="4" w:space="0" w:color="000000"/>
            </w:tcBorders>
          </w:tcPr>
          <w:p w14:paraId="6D363BD8" w14:textId="77777777" w:rsidR="00CA6316" w:rsidRPr="00893982" w:rsidRDefault="00CA6316">
            <w:pPr>
              <w:snapToGrid w:val="0"/>
              <w:rPr>
                <w:rFonts w:ascii="Arial" w:hAnsi="Arial" w:cs="Arial"/>
                <w:sz w:val="20"/>
                <w:szCs w:val="20"/>
              </w:rPr>
            </w:pPr>
          </w:p>
          <w:p w14:paraId="54A2C427" w14:textId="77777777" w:rsidR="00CA6316" w:rsidRPr="00893982" w:rsidRDefault="00CA6316">
            <w:pPr>
              <w:rPr>
                <w:rFonts w:ascii="Arial" w:hAnsi="Arial" w:cs="Arial"/>
                <w:sz w:val="20"/>
                <w:szCs w:val="20"/>
              </w:rPr>
            </w:pPr>
          </w:p>
        </w:tc>
      </w:tr>
      <w:tr w:rsidR="00CA6316" w:rsidRPr="00893982" w14:paraId="3BBABE2F" w14:textId="77777777" w:rsidTr="00893982">
        <w:trPr>
          <w:gridAfter w:val="1"/>
          <w:wAfter w:w="360" w:type="dxa"/>
        </w:trPr>
        <w:tc>
          <w:tcPr>
            <w:tcW w:w="2716" w:type="dxa"/>
            <w:tcBorders>
              <w:top w:val="single" w:sz="4" w:space="0" w:color="000000"/>
              <w:left w:val="single" w:sz="4" w:space="0" w:color="000000"/>
              <w:bottom w:val="single" w:sz="4" w:space="0" w:color="000000"/>
              <w:right w:val="single" w:sz="4" w:space="0" w:color="000000"/>
            </w:tcBorders>
            <w:vAlign w:val="center"/>
          </w:tcPr>
          <w:p w14:paraId="15E57CCF" w14:textId="77777777" w:rsidR="00CA6316" w:rsidRPr="00893982" w:rsidRDefault="00CA6316" w:rsidP="00E66C3D">
            <w:pPr>
              <w:jc w:val="left"/>
              <w:rPr>
                <w:rFonts w:ascii="Arial" w:hAnsi="Arial" w:cs="Arial"/>
              </w:rPr>
            </w:pPr>
            <w:r w:rsidRPr="00893982">
              <w:rPr>
                <w:rFonts w:ascii="Arial" w:hAnsi="Arial" w:cs="Arial"/>
                <w:sz w:val="20"/>
                <w:szCs w:val="20"/>
              </w:rPr>
              <w:t>Davčna številka:</w:t>
            </w:r>
          </w:p>
        </w:tc>
        <w:tc>
          <w:tcPr>
            <w:tcW w:w="453" w:type="dxa"/>
            <w:gridSpan w:val="2"/>
            <w:tcBorders>
              <w:top w:val="single" w:sz="4" w:space="0" w:color="000000"/>
              <w:left w:val="single" w:sz="4" w:space="0" w:color="000000"/>
              <w:bottom w:val="single" w:sz="4" w:space="0" w:color="000000"/>
              <w:right w:val="single" w:sz="4" w:space="0" w:color="000000"/>
            </w:tcBorders>
          </w:tcPr>
          <w:p w14:paraId="1FF1D636" w14:textId="77777777" w:rsidR="00CA6316" w:rsidRPr="00893982" w:rsidRDefault="00CA6316">
            <w:pPr>
              <w:snapToGrid w:val="0"/>
              <w:rPr>
                <w:rFonts w:ascii="Arial" w:hAnsi="Arial" w:cs="Arial"/>
                <w:sz w:val="20"/>
                <w:szCs w:val="20"/>
              </w:rPr>
            </w:pPr>
          </w:p>
          <w:p w14:paraId="1BB3AB43" w14:textId="77777777" w:rsidR="00CA6316" w:rsidRPr="00893982" w:rsidRDefault="00CA6316">
            <w:pPr>
              <w:rPr>
                <w:rFonts w:ascii="Arial" w:hAnsi="Arial" w:cs="Arial"/>
                <w:sz w:val="20"/>
                <w:szCs w:val="20"/>
              </w:rPr>
            </w:pPr>
          </w:p>
        </w:tc>
        <w:tc>
          <w:tcPr>
            <w:tcW w:w="453" w:type="dxa"/>
            <w:gridSpan w:val="3"/>
            <w:tcBorders>
              <w:top w:val="single" w:sz="4" w:space="0" w:color="000000"/>
              <w:left w:val="single" w:sz="4" w:space="0" w:color="000000"/>
              <w:bottom w:val="single" w:sz="4" w:space="0" w:color="000000"/>
              <w:right w:val="single" w:sz="4" w:space="0" w:color="000000"/>
            </w:tcBorders>
          </w:tcPr>
          <w:p w14:paraId="56BDF46B" w14:textId="77777777" w:rsidR="00CA6316" w:rsidRPr="00893982" w:rsidRDefault="00CA6316">
            <w:pPr>
              <w:snapToGrid w:val="0"/>
              <w:rPr>
                <w:rFonts w:ascii="Arial" w:hAnsi="Arial" w:cs="Arial"/>
                <w:sz w:val="20"/>
                <w:szCs w:val="20"/>
              </w:rPr>
            </w:pPr>
          </w:p>
        </w:tc>
        <w:tc>
          <w:tcPr>
            <w:tcW w:w="453" w:type="dxa"/>
            <w:gridSpan w:val="3"/>
            <w:tcBorders>
              <w:top w:val="single" w:sz="4" w:space="0" w:color="000000"/>
              <w:left w:val="single" w:sz="4" w:space="0" w:color="000000"/>
              <w:bottom w:val="single" w:sz="4" w:space="0" w:color="000000"/>
              <w:right w:val="single" w:sz="4" w:space="0" w:color="000000"/>
            </w:tcBorders>
          </w:tcPr>
          <w:p w14:paraId="505686DC" w14:textId="77777777" w:rsidR="00CA6316" w:rsidRPr="00893982" w:rsidRDefault="00CA6316">
            <w:pPr>
              <w:snapToGrid w:val="0"/>
              <w:rPr>
                <w:rFonts w:ascii="Arial" w:hAnsi="Arial" w:cs="Arial"/>
                <w:sz w:val="20"/>
                <w:szCs w:val="20"/>
              </w:rPr>
            </w:pPr>
          </w:p>
        </w:tc>
        <w:tc>
          <w:tcPr>
            <w:tcW w:w="453" w:type="dxa"/>
            <w:gridSpan w:val="4"/>
            <w:tcBorders>
              <w:top w:val="single" w:sz="4" w:space="0" w:color="000000"/>
              <w:left w:val="single" w:sz="4" w:space="0" w:color="000000"/>
              <w:bottom w:val="single" w:sz="4" w:space="0" w:color="000000"/>
              <w:right w:val="single" w:sz="4" w:space="0" w:color="000000"/>
            </w:tcBorders>
          </w:tcPr>
          <w:p w14:paraId="22808588" w14:textId="77777777" w:rsidR="00CA6316" w:rsidRPr="00893982" w:rsidRDefault="00CA6316">
            <w:pPr>
              <w:snapToGrid w:val="0"/>
              <w:rPr>
                <w:rFonts w:ascii="Arial" w:hAnsi="Arial" w:cs="Arial"/>
                <w:sz w:val="20"/>
                <w:szCs w:val="20"/>
              </w:rPr>
            </w:pPr>
          </w:p>
        </w:tc>
        <w:tc>
          <w:tcPr>
            <w:tcW w:w="453" w:type="dxa"/>
            <w:gridSpan w:val="3"/>
            <w:tcBorders>
              <w:top w:val="single" w:sz="4" w:space="0" w:color="000000"/>
              <w:left w:val="single" w:sz="4" w:space="0" w:color="000000"/>
              <w:bottom w:val="single" w:sz="4" w:space="0" w:color="000000"/>
              <w:right w:val="single" w:sz="4" w:space="0" w:color="000000"/>
            </w:tcBorders>
          </w:tcPr>
          <w:p w14:paraId="378F838E" w14:textId="77777777" w:rsidR="00CA6316" w:rsidRPr="00893982" w:rsidRDefault="00CA6316">
            <w:pPr>
              <w:snapToGrid w:val="0"/>
              <w:rPr>
                <w:rFonts w:ascii="Arial" w:hAnsi="Arial" w:cs="Arial"/>
                <w:sz w:val="20"/>
                <w:szCs w:val="20"/>
              </w:rPr>
            </w:pPr>
          </w:p>
        </w:tc>
        <w:tc>
          <w:tcPr>
            <w:tcW w:w="453" w:type="dxa"/>
            <w:gridSpan w:val="4"/>
            <w:tcBorders>
              <w:top w:val="single" w:sz="4" w:space="0" w:color="000000"/>
              <w:left w:val="single" w:sz="4" w:space="0" w:color="000000"/>
              <w:bottom w:val="single" w:sz="4" w:space="0" w:color="000000"/>
              <w:right w:val="single" w:sz="4" w:space="0" w:color="000000"/>
            </w:tcBorders>
          </w:tcPr>
          <w:p w14:paraId="17B6AD90" w14:textId="77777777" w:rsidR="00CA6316" w:rsidRPr="00893982" w:rsidRDefault="00CA6316">
            <w:pPr>
              <w:snapToGrid w:val="0"/>
              <w:rPr>
                <w:rFonts w:ascii="Arial" w:hAnsi="Arial" w:cs="Arial"/>
                <w:sz w:val="20"/>
                <w:szCs w:val="20"/>
              </w:rPr>
            </w:pPr>
          </w:p>
        </w:tc>
        <w:tc>
          <w:tcPr>
            <w:tcW w:w="453" w:type="dxa"/>
            <w:gridSpan w:val="3"/>
            <w:tcBorders>
              <w:top w:val="single" w:sz="4" w:space="0" w:color="000000"/>
              <w:left w:val="single" w:sz="4" w:space="0" w:color="000000"/>
              <w:bottom w:val="single" w:sz="4" w:space="0" w:color="000000"/>
              <w:right w:val="single" w:sz="4" w:space="0" w:color="000000"/>
            </w:tcBorders>
          </w:tcPr>
          <w:p w14:paraId="562D3205" w14:textId="77777777" w:rsidR="00CA6316" w:rsidRPr="00893982" w:rsidRDefault="00CA6316">
            <w:pPr>
              <w:snapToGrid w:val="0"/>
              <w:rPr>
                <w:rFonts w:ascii="Arial" w:hAnsi="Arial" w:cs="Arial"/>
                <w:sz w:val="20"/>
                <w:szCs w:val="20"/>
              </w:rPr>
            </w:pPr>
          </w:p>
        </w:tc>
        <w:tc>
          <w:tcPr>
            <w:tcW w:w="453" w:type="dxa"/>
            <w:gridSpan w:val="3"/>
            <w:tcBorders>
              <w:top w:val="single" w:sz="4" w:space="0" w:color="000000"/>
              <w:left w:val="single" w:sz="4" w:space="0" w:color="000000"/>
              <w:bottom w:val="single" w:sz="4" w:space="0" w:color="000000"/>
              <w:right w:val="single" w:sz="4" w:space="0" w:color="000000"/>
            </w:tcBorders>
          </w:tcPr>
          <w:p w14:paraId="1EE4D950" w14:textId="77777777" w:rsidR="00CA6316" w:rsidRPr="00893982" w:rsidRDefault="00CA6316">
            <w:pPr>
              <w:snapToGrid w:val="0"/>
              <w:rPr>
                <w:rFonts w:ascii="Arial" w:hAnsi="Arial" w:cs="Arial"/>
                <w:sz w:val="20"/>
                <w:szCs w:val="20"/>
              </w:rPr>
            </w:pPr>
          </w:p>
        </w:tc>
        <w:tc>
          <w:tcPr>
            <w:tcW w:w="3672" w:type="dxa"/>
            <w:gridSpan w:val="8"/>
            <w:tcBorders>
              <w:top w:val="single" w:sz="4" w:space="0" w:color="000000"/>
              <w:left w:val="single" w:sz="4" w:space="0" w:color="000000"/>
              <w:bottom w:val="single" w:sz="4" w:space="0" w:color="000000"/>
              <w:right w:val="single" w:sz="4" w:space="0" w:color="000000"/>
            </w:tcBorders>
          </w:tcPr>
          <w:p w14:paraId="4C719054" w14:textId="77777777" w:rsidR="00CA6316" w:rsidRPr="00893982" w:rsidRDefault="00CA6316">
            <w:pPr>
              <w:snapToGrid w:val="0"/>
              <w:rPr>
                <w:rFonts w:ascii="Arial" w:hAnsi="Arial" w:cs="Arial"/>
                <w:sz w:val="20"/>
                <w:szCs w:val="20"/>
              </w:rPr>
            </w:pPr>
          </w:p>
        </w:tc>
      </w:tr>
      <w:tr w:rsidR="00CA6316" w:rsidRPr="00893982" w14:paraId="4DE63B4D" w14:textId="77777777" w:rsidTr="00893982">
        <w:trPr>
          <w:gridAfter w:val="1"/>
          <w:wAfter w:w="360" w:type="dxa"/>
        </w:trPr>
        <w:tc>
          <w:tcPr>
            <w:tcW w:w="2716" w:type="dxa"/>
            <w:tcBorders>
              <w:top w:val="single" w:sz="4" w:space="0" w:color="000000"/>
              <w:left w:val="single" w:sz="4" w:space="0" w:color="000000"/>
              <w:bottom w:val="single" w:sz="4" w:space="0" w:color="000000"/>
              <w:right w:val="single" w:sz="4" w:space="0" w:color="000000"/>
            </w:tcBorders>
            <w:vAlign w:val="center"/>
          </w:tcPr>
          <w:p w14:paraId="061ED87C" w14:textId="77777777" w:rsidR="00CA6316" w:rsidRPr="00893982" w:rsidRDefault="00CA6316" w:rsidP="00E66C3D">
            <w:pPr>
              <w:jc w:val="left"/>
              <w:rPr>
                <w:rFonts w:ascii="Arial" w:hAnsi="Arial" w:cs="Arial"/>
              </w:rPr>
            </w:pPr>
            <w:r w:rsidRPr="00893982">
              <w:rPr>
                <w:rFonts w:ascii="Arial" w:hAnsi="Arial" w:cs="Arial"/>
                <w:sz w:val="20"/>
                <w:szCs w:val="20"/>
              </w:rPr>
              <w:t>Matična številka (pravna</w:t>
            </w:r>
          </w:p>
          <w:p w14:paraId="6863C47E" w14:textId="77777777" w:rsidR="00CA6316" w:rsidRPr="00893982" w:rsidRDefault="00CA6316" w:rsidP="00E66C3D">
            <w:pPr>
              <w:jc w:val="left"/>
              <w:rPr>
                <w:rFonts w:ascii="Arial" w:hAnsi="Arial" w:cs="Arial"/>
              </w:rPr>
            </w:pPr>
            <w:r w:rsidRPr="00893982">
              <w:rPr>
                <w:rFonts w:ascii="Arial" w:hAnsi="Arial" w:cs="Arial"/>
                <w:sz w:val="20"/>
                <w:szCs w:val="20"/>
              </w:rPr>
              <w:t>oseba):</w:t>
            </w:r>
          </w:p>
        </w:tc>
        <w:tc>
          <w:tcPr>
            <w:tcW w:w="517" w:type="dxa"/>
            <w:gridSpan w:val="3"/>
            <w:tcBorders>
              <w:top w:val="single" w:sz="4" w:space="0" w:color="000000"/>
              <w:left w:val="single" w:sz="4" w:space="0" w:color="000000"/>
              <w:bottom w:val="single" w:sz="4" w:space="0" w:color="000000"/>
              <w:right w:val="single" w:sz="4" w:space="0" w:color="000000"/>
            </w:tcBorders>
          </w:tcPr>
          <w:p w14:paraId="5675FF7F" w14:textId="77777777" w:rsidR="00CA6316" w:rsidRPr="00893982" w:rsidRDefault="00CA6316">
            <w:pPr>
              <w:snapToGrid w:val="0"/>
              <w:rPr>
                <w:rFonts w:ascii="Arial" w:hAnsi="Arial" w:cs="Arial"/>
                <w:sz w:val="20"/>
                <w:szCs w:val="20"/>
              </w:rPr>
            </w:pPr>
          </w:p>
        </w:tc>
        <w:tc>
          <w:tcPr>
            <w:tcW w:w="518" w:type="dxa"/>
            <w:gridSpan w:val="3"/>
            <w:tcBorders>
              <w:top w:val="single" w:sz="4" w:space="0" w:color="000000"/>
              <w:left w:val="single" w:sz="4" w:space="0" w:color="000000"/>
              <w:bottom w:val="single" w:sz="4" w:space="0" w:color="000000"/>
              <w:right w:val="single" w:sz="4" w:space="0" w:color="000000"/>
            </w:tcBorders>
          </w:tcPr>
          <w:p w14:paraId="07D7904B" w14:textId="77777777" w:rsidR="00CA6316" w:rsidRPr="00893982" w:rsidRDefault="00CA6316">
            <w:pPr>
              <w:snapToGrid w:val="0"/>
              <w:rPr>
                <w:rFonts w:ascii="Arial" w:hAnsi="Arial" w:cs="Arial"/>
                <w:sz w:val="20"/>
                <w:szCs w:val="20"/>
              </w:rPr>
            </w:pPr>
          </w:p>
        </w:tc>
        <w:tc>
          <w:tcPr>
            <w:tcW w:w="518" w:type="dxa"/>
            <w:gridSpan w:val="4"/>
            <w:tcBorders>
              <w:top w:val="single" w:sz="4" w:space="0" w:color="000000"/>
              <w:left w:val="single" w:sz="4" w:space="0" w:color="000000"/>
              <w:bottom w:val="single" w:sz="4" w:space="0" w:color="000000"/>
              <w:right w:val="single" w:sz="4" w:space="0" w:color="000000"/>
            </w:tcBorders>
          </w:tcPr>
          <w:p w14:paraId="73C748F6" w14:textId="77777777" w:rsidR="00CA6316" w:rsidRPr="00893982" w:rsidRDefault="00CA6316">
            <w:pPr>
              <w:snapToGrid w:val="0"/>
              <w:rPr>
                <w:rFonts w:ascii="Arial" w:hAnsi="Arial" w:cs="Arial"/>
                <w:sz w:val="20"/>
                <w:szCs w:val="20"/>
              </w:rPr>
            </w:pPr>
          </w:p>
        </w:tc>
        <w:tc>
          <w:tcPr>
            <w:tcW w:w="517" w:type="dxa"/>
            <w:gridSpan w:val="3"/>
            <w:tcBorders>
              <w:top w:val="single" w:sz="4" w:space="0" w:color="000000"/>
              <w:left w:val="single" w:sz="4" w:space="0" w:color="000000"/>
              <w:bottom w:val="single" w:sz="4" w:space="0" w:color="000000"/>
              <w:right w:val="single" w:sz="4" w:space="0" w:color="000000"/>
            </w:tcBorders>
          </w:tcPr>
          <w:p w14:paraId="3F46FCA7" w14:textId="77777777" w:rsidR="00CA6316" w:rsidRPr="00893982" w:rsidRDefault="00CA6316">
            <w:pPr>
              <w:snapToGrid w:val="0"/>
              <w:rPr>
                <w:rFonts w:ascii="Arial" w:hAnsi="Arial" w:cs="Arial"/>
                <w:sz w:val="20"/>
                <w:szCs w:val="20"/>
              </w:rPr>
            </w:pPr>
          </w:p>
        </w:tc>
        <w:tc>
          <w:tcPr>
            <w:tcW w:w="518" w:type="dxa"/>
            <w:gridSpan w:val="5"/>
            <w:tcBorders>
              <w:top w:val="single" w:sz="4" w:space="0" w:color="000000"/>
              <w:left w:val="single" w:sz="4" w:space="0" w:color="000000"/>
              <w:bottom w:val="single" w:sz="4" w:space="0" w:color="000000"/>
              <w:right w:val="single" w:sz="4" w:space="0" w:color="000000"/>
            </w:tcBorders>
          </w:tcPr>
          <w:p w14:paraId="2157731A" w14:textId="77777777" w:rsidR="00CA6316" w:rsidRPr="00893982" w:rsidRDefault="00CA6316">
            <w:pPr>
              <w:snapToGrid w:val="0"/>
              <w:rPr>
                <w:rFonts w:ascii="Arial" w:hAnsi="Arial" w:cs="Arial"/>
                <w:sz w:val="20"/>
                <w:szCs w:val="20"/>
              </w:rPr>
            </w:pPr>
          </w:p>
        </w:tc>
        <w:tc>
          <w:tcPr>
            <w:tcW w:w="518" w:type="dxa"/>
            <w:gridSpan w:val="3"/>
            <w:tcBorders>
              <w:top w:val="single" w:sz="4" w:space="0" w:color="000000"/>
              <w:left w:val="single" w:sz="4" w:space="0" w:color="000000"/>
              <w:bottom w:val="single" w:sz="4" w:space="0" w:color="000000"/>
              <w:right w:val="single" w:sz="4" w:space="0" w:color="000000"/>
            </w:tcBorders>
          </w:tcPr>
          <w:p w14:paraId="32E77D85" w14:textId="77777777" w:rsidR="00CA6316" w:rsidRPr="00893982" w:rsidRDefault="00CA6316">
            <w:pPr>
              <w:snapToGrid w:val="0"/>
              <w:rPr>
                <w:rFonts w:ascii="Arial" w:hAnsi="Arial" w:cs="Arial"/>
                <w:sz w:val="20"/>
                <w:szCs w:val="20"/>
              </w:rPr>
            </w:pPr>
          </w:p>
        </w:tc>
        <w:tc>
          <w:tcPr>
            <w:tcW w:w="518" w:type="dxa"/>
            <w:gridSpan w:val="4"/>
            <w:tcBorders>
              <w:top w:val="single" w:sz="4" w:space="0" w:color="000000"/>
              <w:left w:val="single" w:sz="4" w:space="0" w:color="000000"/>
              <w:bottom w:val="single" w:sz="4" w:space="0" w:color="000000"/>
              <w:right w:val="single" w:sz="4" w:space="0" w:color="000000"/>
            </w:tcBorders>
          </w:tcPr>
          <w:p w14:paraId="75C71F52" w14:textId="77777777" w:rsidR="00CA6316" w:rsidRPr="00893982" w:rsidRDefault="00CA6316">
            <w:pPr>
              <w:snapToGrid w:val="0"/>
              <w:rPr>
                <w:rFonts w:ascii="Arial" w:hAnsi="Arial" w:cs="Arial"/>
                <w:sz w:val="20"/>
                <w:szCs w:val="20"/>
              </w:rPr>
            </w:pPr>
          </w:p>
        </w:tc>
        <w:tc>
          <w:tcPr>
            <w:tcW w:w="3672" w:type="dxa"/>
            <w:gridSpan w:val="8"/>
            <w:tcBorders>
              <w:top w:val="single" w:sz="4" w:space="0" w:color="000000"/>
              <w:left w:val="single" w:sz="4" w:space="0" w:color="000000"/>
              <w:bottom w:val="single" w:sz="4" w:space="0" w:color="000000"/>
              <w:right w:val="single" w:sz="4" w:space="0" w:color="000000"/>
            </w:tcBorders>
          </w:tcPr>
          <w:p w14:paraId="73097BFB" w14:textId="77777777" w:rsidR="00CA6316" w:rsidRPr="00893982" w:rsidRDefault="00CA6316">
            <w:pPr>
              <w:snapToGrid w:val="0"/>
              <w:rPr>
                <w:rFonts w:ascii="Arial" w:hAnsi="Arial" w:cs="Arial"/>
                <w:sz w:val="20"/>
                <w:szCs w:val="20"/>
              </w:rPr>
            </w:pPr>
          </w:p>
        </w:tc>
      </w:tr>
      <w:tr w:rsidR="00CA6316" w:rsidRPr="00893982" w14:paraId="3580A15C" w14:textId="77777777" w:rsidTr="00893982">
        <w:trPr>
          <w:gridAfter w:val="1"/>
          <w:wAfter w:w="360" w:type="dxa"/>
        </w:trPr>
        <w:tc>
          <w:tcPr>
            <w:tcW w:w="2716" w:type="dxa"/>
            <w:tcBorders>
              <w:top w:val="single" w:sz="4" w:space="0" w:color="000000"/>
              <w:left w:val="single" w:sz="4" w:space="0" w:color="000000"/>
              <w:bottom w:val="single" w:sz="4" w:space="0" w:color="000000"/>
              <w:right w:val="single" w:sz="4" w:space="0" w:color="000000"/>
            </w:tcBorders>
            <w:vAlign w:val="center"/>
          </w:tcPr>
          <w:p w14:paraId="147DE133" w14:textId="77777777" w:rsidR="00CA6316" w:rsidRPr="00893982" w:rsidRDefault="00CA6316" w:rsidP="00E66C3D">
            <w:pPr>
              <w:pStyle w:val="Glava"/>
              <w:tabs>
                <w:tab w:val="left" w:pos="708"/>
              </w:tabs>
              <w:snapToGrid w:val="0"/>
              <w:rPr>
                <w:rFonts w:ascii="Arial" w:hAnsi="Arial" w:cs="Arial"/>
                <w:sz w:val="20"/>
                <w:szCs w:val="20"/>
              </w:rPr>
            </w:pPr>
          </w:p>
          <w:p w14:paraId="3C352E68" w14:textId="77777777" w:rsidR="00CA6316" w:rsidRPr="00893982" w:rsidRDefault="00CA6316" w:rsidP="00E66C3D">
            <w:pPr>
              <w:pStyle w:val="Glava"/>
              <w:tabs>
                <w:tab w:val="left" w:pos="708"/>
              </w:tabs>
              <w:rPr>
                <w:rFonts w:ascii="Arial" w:hAnsi="Arial" w:cs="Arial"/>
              </w:rPr>
            </w:pPr>
            <w:r w:rsidRPr="00893982">
              <w:rPr>
                <w:rFonts w:ascii="Arial" w:hAnsi="Arial" w:cs="Arial"/>
                <w:sz w:val="20"/>
                <w:szCs w:val="20"/>
              </w:rPr>
              <w:t xml:space="preserve">Davčni zavezanec </w:t>
            </w:r>
            <w:r w:rsidRPr="00893982">
              <w:rPr>
                <w:rFonts w:ascii="Arial" w:hAnsi="Arial" w:cs="Arial"/>
                <w:i/>
                <w:sz w:val="20"/>
                <w:szCs w:val="20"/>
              </w:rPr>
              <w:t>(obkrožite)</w:t>
            </w:r>
            <w:r w:rsidRPr="00893982">
              <w:rPr>
                <w:rFonts w:ascii="Arial" w:hAnsi="Arial" w:cs="Arial"/>
                <w:sz w:val="20"/>
                <w:szCs w:val="20"/>
              </w:rPr>
              <w:t>:</w:t>
            </w:r>
          </w:p>
          <w:p w14:paraId="5F420D31" w14:textId="77777777" w:rsidR="00CA6316" w:rsidRPr="00893982" w:rsidRDefault="00CA6316" w:rsidP="00E66C3D">
            <w:pPr>
              <w:pStyle w:val="Glava"/>
              <w:tabs>
                <w:tab w:val="left" w:pos="708"/>
              </w:tabs>
              <w:rPr>
                <w:rFonts w:ascii="Arial" w:hAnsi="Arial" w:cs="Arial"/>
                <w:sz w:val="20"/>
                <w:szCs w:val="20"/>
              </w:rPr>
            </w:pPr>
          </w:p>
        </w:tc>
        <w:tc>
          <w:tcPr>
            <w:tcW w:w="7296" w:type="dxa"/>
            <w:gridSpan w:val="33"/>
            <w:tcBorders>
              <w:top w:val="single" w:sz="4" w:space="0" w:color="000000"/>
              <w:left w:val="single" w:sz="4" w:space="0" w:color="000000"/>
              <w:bottom w:val="single" w:sz="4" w:space="0" w:color="000000"/>
              <w:right w:val="single" w:sz="4" w:space="0" w:color="000000"/>
            </w:tcBorders>
            <w:vAlign w:val="center"/>
          </w:tcPr>
          <w:p w14:paraId="04010099" w14:textId="77777777" w:rsidR="00CA6316" w:rsidRPr="00893982" w:rsidRDefault="00CA6316">
            <w:pPr>
              <w:pStyle w:val="Naslov5"/>
              <w:jc w:val="center"/>
              <w:rPr>
                <w:rFonts w:ascii="Arial" w:hAnsi="Arial" w:cs="Arial"/>
              </w:rPr>
            </w:pPr>
            <w:r w:rsidRPr="00893982">
              <w:rPr>
                <w:rFonts w:ascii="Arial" w:hAnsi="Arial" w:cs="Arial"/>
                <w:b w:val="0"/>
                <w:bCs/>
                <w:sz w:val="20"/>
                <w:szCs w:val="20"/>
                <w:lang w:val="de-DE"/>
              </w:rPr>
              <w:t>DA                                NE</w:t>
            </w:r>
          </w:p>
        </w:tc>
      </w:tr>
      <w:tr w:rsidR="00893982" w:rsidRPr="00893982" w14:paraId="0F0F61FF" w14:textId="77777777">
        <w:tc>
          <w:tcPr>
            <w:tcW w:w="2716" w:type="dxa"/>
            <w:tcBorders>
              <w:top w:val="single" w:sz="4" w:space="0" w:color="000000"/>
              <w:left w:val="single" w:sz="4" w:space="0" w:color="000000"/>
              <w:bottom w:val="single" w:sz="4" w:space="0" w:color="000000"/>
              <w:right w:val="single" w:sz="12" w:space="0" w:color="000000"/>
            </w:tcBorders>
            <w:vAlign w:val="center"/>
          </w:tcPr>
          <w:p w14:paraId="22BB0D9B" w14:textId="77777777" w:rsidR="00E66C3D" w:rsidRPr="00893982" w:rsidRDefault="00E66C3D" w:rsidP="00E66C3D">
            <w:pPr>
              <w:pStyle w:val="Glava"/>
              <w:tabs>
                <w:tab w:val="left" w:pos="708"/>
              </w:tabs>
              <w:rPr>
                <w:rFonts w:ascii="Arial" w:hAnsi="Arial" w:cs="Arial"/>
              </w:rPr>
            </w:pPr>
            <w:bookmarkStart w:id="0" w:name="_Hlk172710817"/>
            <w:r w:rsidRPr="00893982">
              <w:rPr>
                <w:rFonts w:ascii="Arial" w:hAnsi="Arial" w:cs="Arial"/>
                <w:sz w:val="20"/>
                <w:szCs w:val="20"/>
              </w:rPr>
              <w:t xml:space="preserve">Številka računa:            </w:t>
            </w:r>
            <w:r w:rsidRPr="00893982">
              <w:rPr>
                <w:rFonts w:ascii="Arial" w:hAnsi="Arial" w:cs="Arial"/>
                <w:b/>
                <w:bCs/>
                <w:sz w:val="20"/>
                <w:szCs w:val="20"/>
              </w:rPr>
              <w:t>SI56</w:t>
            </w:r>
          </w:p>
        </w:tc>
        <w:tc>
          <w:tcPr>
            <w:tcW w:w="360" w:type="dxa"/>
            <w:tcBorders>
              <w:top w:val="single" w:sz="12" w:space="0" w:color="000000"/>
              <w:left w:val="single" w:sz="12" w:space="0" w:color="000000"/>
              <w:bottom w:val="single" w:sz="12" w:space="0" w:color="000000"/>
              <w:right w:val="dotted" w:sz="4" w:space="0" w:color="000000"/>
            </w:tcBorders>
            <w:vAlign w:val="center"/>
          </w:tcPr>
          <w:p w14:paraId="7D05BC36" w14:textId="77777777" w:rsidR="00E66C3D" w:rsidRPr="00893982" w:rsidRDefault="00E66C3D" w:rsidP="00E66C3D">
            <w:pPr>
              <w:snapToGrid w:val="0"/>
              <w:rPr>
                <w:rFonts w:ascii="Arial" w:hAnsi="Arial" w:cs="Arial"/>
                <w:sz w:val="20"/>
                <w:szCs w:val="20"/>
              </w:rPr>
            </w:pPr>
          </w:p>
          <w:p w14:paraId="601259B4" w14:textId="77777777" w:rsidR="00E66C3D" w:rsidRPr="00893982" w:rsidRDefault="00E66C3D" w:rsidP="00E66C3D">
            <w:pPr>
              <w:snapToGrid w:val="0"/>
              <w:rPr>
                <w:rFonts w:ascii="Arial" w:hAnsi="Arial" w:cs="Arial"/>
                <w:sz w:val="20"/>
                <w:szCs w:val="20"/>
              </w:rPr>
            </w:pPr>
          </w:p>
        </w:tc>
        <w:tc>
          <w:tcPr>
            <w:tcW w:w="361" w:type="dxa"/>
            <w:gridSpan w:val="3"/>
            <w:tcBorders>
              <w:top w:val="single" w:sz="12" w:space="0" w:color="000000"/>
              <w:left w:val="dotted" w:sz="4" w:space="0" w:color="000000"/>
              <w:bottom w:val="single" w:sz="12" w:space="0" w:color="000000"/>
              <w:right w:val="dotted" w:sz="4" w:space="0" w:color="000000"/>
            </w:tcBorders>
            <w:vAlign w:val="center"/>
          </w:tcPr>
          <w:p w14:paraId="3B08326C" w14:textId="77777777" w:rsidR="00E66C3D" w:rsidRPr="00893982" w:rsidRDefault="00E66C3D" w:rsidP="00E66C3D">
            <w:pPr>
              <w:snapToGrid w:val="0"/>
              <w:rPr>
                <w:rFonts w:ascii="Arial" w:hAnsi="Arial" w:cs="Arial"/>
                <w:sz w:val="20"/>
                <w:szCs w:val="20"/>
              </w:rPr>
            </w:pPr>
          </w:p>
        </w:tc>
        <w:tc>
          <w:tcPr>
            <w:tcW w:w="360" w:type="dxa"/>
            <w:gridSpan w:val="3"/>
            <w:tcBorders>
              <w:top w:val="single" w:sz="12" w:space="0" w:color="000000"/>
              <w:left w:val="dotted" w:sz="4" w:space="0" w:color="000000"/>
              <w:bottom w:val="single" w:sz="12" w:space="0" w:color="000000"/>
              <w:right w:val="dotted" w:sz="4" w:space="0" w:color="000000"/>
            </w:tcBorders>
            <w:vAlign w:val="center"/>
          </w:tcPr>
          <w:p w14:paraId="44831F84" w14:textId="77777777" w:rsidR="00E66C3D" w:rsidRPr="00893982" w:rsidRDefault="00E66C3D" w:rsidP="00E66C3D">
            <w:pPr>
              <w:snapToGrid w:val="0"/>
              <w:rPr>
                <w:rFonts w:ascii="Arial" w:hAnsi="Arial" w:cs="Arial"/>
                <w:sz w:val="20"/>
                <w:szCs w:val="20"/>
              </w:rPr>
            </w:pPr>
          </w:p>
        </w:tc>
        <w:tc>
          <w:tcPr>
            <w:tcW w:w="361" w:type="dxa"/>
            <w:gridSpan w:val="2"/>
            <w:tcBorders>
              <w:top w:val="single" w:sz="12" w:space="0" w:color="000000"/>
              <w:left w:val="dotted" w:sz="4" w:space="0" w:color="000000"/>
              <w:bottom w:val="single" w:sz="12" w:space="0" w:color="000000"/>
              <w:right w:val="single" w:sz="12" w:space="0" w:color="000000"/>
            </w:tcBorders>
            <w:vAlign w:val="center"/>
          </w:tcPr>
          <w:p w14:paraId="755CF353" w14:textId="77777777" w:rsidR="00E66C3D" w:rsidRPr="00893982" w:rsidRDefault="00E66C3D" w:rsidP="00E66C3D">
            <w:pPr>
              <w:snapToGrid w:val="0"/>
              <w:rPr>
                <w:rFonts w:ascii="Arial" w:hAnsi="Arial" w:cs="Arial"/>
                <w:sz w:val="20"/>
                <w:szCs w:val="20"/>
              </w:rPr>
            </w:pPr>
          </w:p>
        </w:tc>
        <w:tc>
          <w:tcPr>
            <w:tcW w:w="360" w:type="dxa"/>
            <w:gridSpan w:val="2"/>
            <w:tcBorders>
              <w:top w:val="single" w:sz="12" w:space="0" w:color="000000"/>
              <w:left w:val="single" w:sz="12" w:space="0" w:color="000000"/>
              <w:bottom w:val="single" w:sz="12" w:space="0" w:color="000000"/>
              <w:right w:val="dotted" w:sz="4" w:space="0" w:color="000000"/>
            </w:tcBorders>
            <w:vAlign w:val="center"/>
          </w:tcPr>
          <w:p w14:paraId="09EFB855" w14:textId="77777777" w:rsidR="00E66C3D" w:rsidRPr="00893982" w:rsidRDefault="00E66C3D" w:rsidP="00E66C3D">
            <w:pPr>
              <w:snapToGrid w:val="0"/>
              <w:rPr>
                <w:rFonts w:ascii="Arial" w:hAnsi="Arial" w:cs="Arial"/>
                <w:sz w:val="20"/>
                <w:szCs w:val="20"/>
              </w:rPr>
            </w:pPr>
          </w:p>
        </w:tc>
        <w:tc>
          <w:tcPr>
            <w:tcW w:w="361" w:type="dxa"/>
            <w:gridSpan w:val="3"/>
            <w:tcBorders>
              <w:top w:val="single" w:sz="12" w:space="0" w:color="000000"/>
              <w:left w:val="dotted" w:sz="4" w:space="0" w:color="000000"/>
              <w:bottom w:val="single" w:sz="12" w:space="0" w:color="000000"/>
              <w:right w:val="dotted" w:sz="4" w:space="0" w:color="000000"/>
            </w:tcBorders>
            <w:vAlign w:val="center"/>
          </w:tcPr>
          <w:p w14:paraId="4C7F4E0C" w14:textId="77777777" w:rsidR="00E66C3D" w:rsidRPr="00893982" w:rsidRDefault="00E66C3D" w:rsidP="00E66C3D">
            <w:pPr>
              <w:jc w:val="center"/>
              <w:rPr>
                <w:rFonts w:ascii="Arial" w:hAnsi="Arial" w:cs="Arial"/>
                <w:sz w:val="20"/>
                <w:szCs w:val="20"/>
              </w:rPr>
            </w:pPr>
          </w:p>
        </w:tc>
        <w:tc>
          <w:tcPr>
            <w:tcW w:w="360" w:type="dxa"/>
            <w:gridSpan w:val="3"/>
            <w:tcBorders>
              <w:top w:val="single" w:sz="12" w:space="0" w:color="000000"/>
              <w:left w:val="dotted" w:sz="4" w:space="0" w:color="000000"/>
              <w:bottom w:val="single" w:sz="12" w:space="0" w:color="000000"/>
              <w:right w:val="dotted" w:sz="4" w:space="0" w:color="000000"/>
            </w:tcBorders>
            <w:vAlign w:val="center"/>
          </w:tcPr>
          <w:p w14:paraId="4AE212E7" w14:textId="77777777" w:rsidR="00E66C3D" w:rsidRPr="00893982" w:rsidRDefault="00E66C3D" w:rsidP="00E66C3D">
            <w:pPr>
              <w:snapToGrid w:val="0"/>
              <w:rPr>
                <w:rFonts w:ascii="Arial" w:hAnsi="Arial" w:cs="Arial"/>
                <w:sz w:val="20"/>
                <w:szCs w:val="20"/>
              </w:rPr>
            </w:pPr>
          </w:p>
        </w:tc>
        <w:tc>
          <w:tcPr>
            <w:tcW w:w="361" w:type="dxa"/>
            <w:gridSpan w:val="3"/>
            <w:tcBorders>
              <w:top w:val="single" w:sz="12" w:space="0" w:color="000000"/>
              <w:left w:val="dotted" w:sz="4" w:space="0" w:color="000000"/>
              <w:bottom w:val="single" w:sz="12" w:space="0" w:color="000000"/>
              <w:right w:val="single" w:sz="12" w:space="0" w:color="000000"/>
            </w:tcBorders>
            <w:vAlign w:val="center"/>
          </w:tcPr>
          <w:p w14:paraId="5DFBFB03" w14:textId="77777777" w:rsidR="00E66C3D" w:rsidRPr="00893982" w:rsidRDefault="00E66C3D" w:rsidP="00E66C3D">
            <w:pPr>
              <w:snapToGrid w:val="0"/>
              <w:rPr>
                <w:rFonts w:ascii="Arial" w:hAnsi="Arial" w:cs="Arial"/>
                <w:sz w:val="20"/>
                <w:szCs w:val="20"/>
              </w:rPr>
            </w:pPr>
          </w:p>
        </w:tc>
        <w:tc>
          <w:tcPr>
            <w:tcW w:w="361" w:type="dxa"/>
            <w:gridSpan w:val="3"/>
            <w:tcBorders>
              <w:top w:val="single" w:sz="12" w:space="0" w:color="000000"/>
              <w:left w:val="single" w:sz="12" w:space="0" w:color="000000"/>
              <w:bottom w:val="single" w:sz="12" w:space="0" w:color="000000"/>
              <w:right w:val="dotted" w:sz="4" w:space="0" w:color="000000"/>
            </w:tcBorders>
            <w:vAlign w:val="center"/>
          </w:tcPr>
          <w:p w14:paraId="26D98CCA" w14:textId="77777777" w:rsidR="00E66C3D" w:rsidRPr="00893982" w:rsidRDefault="00E66C3D" w:rsidP="00E66C3D">
            <w:pPr>
              <w:snapToGrid w:val="0"/>
              <w:rPr>
                <w:rFonts w:ascii="Arial" w:hAnsi="Arial" w:cs="Arial"/>
                <w:sz w:val="20"/>
                <w:szCs w:val="20"/>
              </w:rPr>
            </w:pPr>
          </w:p>
        </w:tc>
        <w:tc>
          <w:tcPr>
            <w:tcW w:w="360" w:type="dxa"/>
            <w:tcBorders>
              <w:top w:val="single" w:sz="12" w:space="0" w:color="000000"/>
              <w:left w:val="dotted" w:sz="4" w:space="0" w:color="000000"/>
              <w:bottom w:val="single" w:sz="12" w:space="0" w:color="000000"/>
              <w:right w:val="dotted" w:sz="4" w:space="0" w:color="000000"/>
            </w:tcBorders>
            <w:vAlign w:val="center"/>
          </w:tcPr>
          <w:p w14:paraId="02FAEE0A" w14:textId="77777777" w:rsidR="00E66C3D" w:rsidRPr="00893982" w:rsidRDefault="00E66C3D" w:rsidP="00E66C3D">
            <w:pPr>
              <w:snapToGrid w:val="0"/>
              <w:rPr>
                <w:rFonts w:ascii="Arial" w:hAnsi="Arial" w:cs="Arial"/>
                <w:sz w:val="20"/>
                <w:szCs w:val="20"/>
              </w:rPr>
            </w:pPr>
          </w:p>
        </w:tc>
        <w:tc>
          <w:tcPr>
            <w:tcW w:w="361" w:type="dxa"/>
            <w:gridSpan w:val="2"/>
            <w:tcBorders>
              <w:top w:val="single" w:sz="12" w:space="0" w:color="000000"/>
              <w:left w:val="dotted" w:sz="4" w:space="0" w:color="000000"/>
              <w:bottom w:val="single" w:sz="12" w:space="0" w:color="000000"/>
              <w:right w:val="dotted" w:sz="4" w:space="0" w:color="000000"/>
            </w:tcBorders>
            <w:vAlign w:val="center"/>
          </w:tcPr>
          <w:p w14:paraId="6F8AA223" w14:textId="77777777" w:rsidR="00E66C3D" w:rsidRPr="00893982" w:rsidRDefault="00E66C3D" w:rsidP="00E66C3D">
            <w:pPr>
              <w:snapToGrid w:val="0"/>
              <w:rPr>
                <w:rFonts w:ascii="Arial" w:hAnsi="Arial" w:cs="Arial"/>
                <w:sz w:val="20"/>
                <w:szCs w:val="20"/>
              </w:rPr>
            </w:pPr>
          </w:p>
        </w:tc>
        <w:tc>
          <w:tcPr>
            <w:tcW w:w="360" w:type="dxa"/>
            <w:tcBorders>
              <w:top w:val="single" w:sz="12" w:space="0" w:color="000000"/>
              <w:left w:val="dotted" w:sz="4" w:space="0" w:color="000000"/>
              <w:bottom w:val="single" w:sz="12" w:space="0" w:color="000000"/>
              <w:right w:val="single" w:sz="12" w:space="0" w:color="000000"/>
            </w:tcBorders>
            <w:vAlign w:val="center"/>
          </w:tcPr>
          <w:p w14:paraId="347B14E0" w14:textId="77777777" w:rsidR="00E66C3D" w:rsidRPr="00893982" w:rsidRDefault="00E66C3D" w:rsidP="00E66C3D">
            <w:pPr>
              <w:snapToGrid w:val="0"/>
              <w:rPr>
                <w:rFonts w:ascii="Arial" w:hAnsi="Arial" w:cs="Arial"/>
                <w:sz w:val="20"/>
                <w:szCs w:val="20"/>
              </w:rPr>
            </w:pPr>
          </w:p>
        </w:tc>
        <w:tc>
          <w:tcPr>
            <w:tcW w:w="361" w:type="dxa"/>
            <w:tcBorders>
              <w:top w:val="single" w:sz="12" w:space="0" w:color="000000"/>
              <w:left w:val="single" w:sz="12" w:space="0" w:color="000000"/>
              <w:bottom w:val="single" w:sz="12" w:space="0" w:color="000000"/>
              <w:right w:val="dotted" w:sz="4" w:space="0" w:color="000000"/>
            </w:tcBorders>
            <w:vAlign w:val="center"/>
          </w:tcPr>
          <w:p w14:paraId="70DC9F07" w14:textId="77777777" w:rsidR="00E66C3D" w:rsidRPr="00893982" w:rsidRDefault="00E66C3D" w:rsidP="00E66C3D">
            <w:pPr>
              <w:snapToGrid w:val="0"/>
              <w:rPr>
                <w:rFonts w:ascii="Arial" w:hAnsi="Arial" w:cs="Arial"/>
                <w:sz w:val="20"/>
                <w:szCs w:val="20"/>
              </w:rPr>
            </w:pPr>
          </w:p>
        </w:tc>
        <w:tc>
          <w:tcPr>
            <w:tcW w:w="360" w:type="dxa"/>
            <w:gridSpan w:val="2"/>
            <w:tcBorders>
              <w:top w:val="single" w:sz="12" w:space="0" w:color="000000"/>
              <w:left w:val="dotted" w:sz="4" w:space="0" w:color="000000"/>
              <w:bottom w:val="single" w:sz="12" w:space="0" w:color="000000"/>
              <w:right w:val="dotted" w:sz="4" w:space="0" w:color="000000"/>
            </w:tcBorders>
            <w:vAlign w:val="center"/>
          </w:tcPr>
          <w:p w14:paraId="5ACDBE96" w14:textId="77777777" w:rsidR="00E66C3D" w:rsidRPr="00893982" w:rsidRDefault="00E66C3D" w:rsidP="00E66C3D">
            <w:pPr>
              <w:snapToGrid w:val="0"/>
              <w:rPr>
                <w:rFonts w:ascii="Arial" w:hAnsi="Arial" w:cs="Arial"/>
                <w:sz w:val="20"/>
                <w:szCs w:val="20"/>
              </w:rPr>
            </w:pPr>
          </w:p>
        </w:tc>
        <w:tc>
          <w:tcPr>
            <w:tcW w:w="361" w:type="dxa"/>
            <w:tcBorders>
              <w:top w:val="single" w:sz="12" w:space="0" w:color="000000"/>
              <w:left w:val="dotted" w:sz="4" w:space="0" w:color="000000"/>
              <w:bottom w:val="single" w:sz="12" w:space="0" w:color="000000"/>
              <w:right w:val="single" w:sz="12" w:space="0" w:color="000000"/>
            </w:tcBorders>
            <w:vAlign w:val="center"/>
          </w:tcPr>
          <w:p w14:paraId="221561D4" w14:textId="77777777" w:rsidR="00E66C3D" w:rsidRPr="00893982" w:rsidRDefault="00E66C3D" w:rsidP="00E66C3D">
            <w:pPr>
              <w:snapToGrid w:val="0"/>
              <w:rPr>
                <w:rFonts w:ascii="Arial" w:hAnsi="Arial" w:cs="Arial"/>
                <w:sz w:val="20"/>
                <w:szCs w:val="20"/>
              </w:rPr>
            </w:pPr>
          </w:p>
        </w:tc>
        <w:tc>
          <w:tcPr>
            <w:tcW w:w="361" w:type="dxa"/>
            <w:tcBorders>
              <w:top w:val="single" w:sz="4" w:space="0" w:color="000000"/>
              <w:left w:val="single" w:sz="12" w:space="0" w:color="000000"/>
              <w:bottom w:val="single" w:sz="4" w:space="0" w:color="000000"/>
              <w:right w:val="single" w:sz="4" w:space="0" w:color="FFFFFF"/>
            </w:tcBorders>
            <w:vAlign w:val="center"/>
          </w:tcPr>
          <w:p w14:paraId="2956B39F" w14:textId="77777777" w:rsidR="00E66C3D" w:rsidRPr="00893982" w:rsidRDefault="00E66C3D" w:rsidP="00E66C3D">
            <w:pPr>
              <w:snapToGrid w:val="0"/>
              <w:rPr>
                <w:rFonts w:ascii="Arial" w:hAnsi="Arial" w:cs="Arial"/>
                <w:sz w:val="20"/>
                <w:szCs w:val="20"/>
              </w:rPr>
            </w:pPr>
          </w:p>
        </w:tc>
        <w:tc>
          <w:tcPr>
            <w:tcW w:w="1527" w:type="dxa"/>
            <w:tcBorders>
              <w:top w:val="single" w:sz="4" w:space="0" w:color="auto"/>
              <w:left w:val="single" w:sz="4" w:space="0" w:color="FFFFFF"/>
              <w:bottom w:val="single" w:sz="4" w:space="0" w:color="auto"/>
              <w:right w:val="single" w:sz="4" w:space="0" w:color="auto"/>
            </w:tcBorders>
          </w:tcPr>
          <w:p w14:paraId="7E3597AD" w14:textId="77777777" w:rsidR="00E66C3D" w:rsidRPr="00893982" w:rsidRDefault="00E66C3D" w:rsidP="00E66C3D">
            <w:pPr>
              <w:snapToGrid w:val="0"/>
              <w:rPr>
                <w:rFonts w:ascii="Arial" w:hAnsi="Arial" w:cs="Arial"/>
                <w:sz w:val="20"/>
                <w:szCs w:val="20"/>
              </w:rPr>
            </w:pPr>
            <w:r w:rsidRPr="00893982">
              <w:rPr>
                <w:rFonts w:ascii="Arial" w:hAnsi="Arial" w:cs="Arial"/>
                <w:sz w:val="20"/>
                <w:szCs w:val="20"/>
              </w:rPr>
              <w:t xml:space="preserve"> </w:t>
            </w:r>
          </w:p>
        </w:tc>
        <w:tc>
          <w:tcPr>
            <w:tcW w:w="360" w:type="dxa"/>
            <w:tcBorders>
              <w:left w:val="single" w:sz="4" w:space="0" w:color="auto"/>
            </w:tcBorders>
          </w:tcPr>
          <w:p w14:paraId="6908BB89" w14:textId="77777777" w:rsidR="00E66C3D" w:rsidRPr="00893982" w:rsidRDefault="00E66C3D" w:rsidP="00E66C3D">
            <w:pPr>
              <w:snapToGrid w:val="0"/>
              <w:rPr>
                <w:rFonts w:ascii="Arial" w:hAnsi="Arial" w:cs="Arial"/>
                <w:sz w:val="20"/>
                <w:szCs w:val="20"/>
              </w:rPr>
            </w:pPr>
          </w:p>
        </w:tc>
      </w:tr>
      <w:bookmarkEnd w:id="0"/>
      <w:tr w:rsidR="00E66C3D" w:rsidRPr="00893982" w14:paraId="18870FAB" w14:textId="77777777" w:rsidTr="00893982">
        <w:trPr>
          <w:gridAfter w:val="1"/>
          <w:wAfter w:w="360" w:type="dxa"/>
        </w:trPr>
        <w:tc>
          <w:tcPr>
            <w:tcW w:w="2716" w:type="dxa"/>
            <w:tcBorders>
              <w:top w:val="single" w:sz="4" w:space="0" w:color="auto"/>
              <w:left w:val="single" w:sz="4" w:space="0" w:color="000000"/>
              <w:bottom w:val="single" w:sz="4" w:space="0" w:color="000000"/>
              <w:right w:val="single" w:sz="4" w:space="0" w:color="000000"/>
            </w:tcBorders>
            <w:vAlign w:val="center"/>
          </w:tcPr>
          <w:p w14:paraId="5C2F2457" w14:textId="77777777" w:rsidR="00E66C3D" w:rsidRPr="00893982" w:rsidRDefault="00E66C3D" w:rsidP="00E66C3D">
            <w:pPr>
              <w:jc w:val="left"/>
              <w:rPr>
                <w:rFonts w:ascii="Arial" w:hAnsi="Arial" w:cs="Arial"/>
              </w:rPr>
            </w:pPr>
            <w:r w:rsidRPr="00893982">
              <w:rPr>
                <w:rFonts w:ascii="Arial" w:hAnsi="Arial" w:cs="Arial"/>
                <w:sz w:val="20"/>
                <w:szCs w:val="20"/>
              </w:rPr>
              <w:t>Banka, pri kateri je odprt</w:t>
            </w:r>
          </w:p>
          <w:p w14:paraId="1791F9FF" w14:textId="77777777" w:rsidR="00E66C3D" w:rsidRPr="00893982" w:rsidRDefault="00E66C3D" w:rsidP="00E66C3D">
            <w:pPr>
              <w:jc w:val="left"/>
              <w:rPr>
                <w:rFonts w:ascii="Arial" w:hAnsi="Arial" w:cs="Arial"/>
              </w:rPr>
            </w:pPr>
            <w:r w:rsidRPr="00893982">
              <w:rPr>
                <w:rFonts w:ascii="Arial" w:hAnsi="Arial" w:cs="Arial"/>
                <w:sz w:val="20"/>
                <w:szCs w:val="20"/>
              </w:rPr>
              <w:t>račun:</w:t>
            </w:r>
          </w:p>
        </w:tc>
        <w:tc>
          <w:tcPr>
            <w:tcW w:w="7296" w:type="dxa"/>
            <w:gridSpan w:val="33"/>
            <w:tcBorders>
              <w:top w:val="single" w:sz="4" w:space="0" w:color="auto"/>
              <w:left w:val="single" w:sz="4" w:space="0" w:color="000000"/>
              <w:bottom w:val="single" w:sz="4" w:space="0" w:color="000000"/>
              <w:right w:val="single" w:sz="4" w:space="0" w:color="000000"/>
            </w:tcBorders>
          </w:tcPr>
          <w:p w14:paraId="56305DB0" w14:textId="77777777" w:rsidR="00E66C3D" w:rsidRPr="00893982" w:rsidRDefault="00E66C3D" w:rsidP="00E66C3D">
            <w:pPr>
              <w:snapToGrid w:val="0"/>
              <w:rPr>
                <w:rFonts w:ascii="Arial" w:hAnsi="Arial" w:cs="Arial"/>
                <w:sz w:val="20"/>
                <w:szCs w:val="20"/>
              </w:rPr>
            </w:pPr>
          </w:p>
        </w:tc>
      </w:tr>
    </w:tbl>
    <w:p w14:paraId="1070C7B9" w14:textId="1F0060BF" w:rsidR="00CA6316" w:rsidRPr="00893982" w:rsidRDefault="00CA6316">
      <w:pPr>
        <w:rPr>
          <w:rFonts w:ascii="Arial" w:hAnsi="Arial" w:cs="Arial"/>
        </w:rPr>
      </w:pPr>
      <w:r w:rsidRPr="00893982">
        <w:rPr>
          <w:rFonts w:ascii="Arial" w:hAnsi="Arial" w:cs="Arial"/>
          <w:i/>
          <w:sz w:val="18"/>
          <w:szCs w:val="18"/>
        </w:rPr>
        <w:t xml:space="preserve">* Velikost podjetja se določi na podlagi meril Uredbe Komisije (EU) št. </w:t>
      </w:r>
      <w:r w:rsidR="006379FC">
        <w:rPr>
          <w:rFonts w:ascii="Arial" w:hAnsi="Arial" w:cs="Arial"/>
          <w:i/>
          <w:sz w:val="18"/>
          <w:szCs w:val="18"/>
        </w:rPr>
        <w:t>2023</w:t>
      </w:r>
      <w:r w:rsidRPr="00893982">
        <w:rPr>
          <w:rFonts w:ascii="Arial" w:hAnsi="Arial" w:cs="Arial"/>
          <w:i/>
          <w:sz w:val="18"/>
          <w:szCs w:val="18"/>
        </w:rPr>
        <w:t>/</w:t>
      </w:r>
      <w:r w:rsidR="006379FC">
        <w:rPr>
          <w:rFonts w:ascii="Arial" w:hAnsi="Arial" w:cs="Arial"/>
          <w:i/>
          <w:sz w:val="18"/>
          <w:szCs w:val="18"/>
        </w:rPr>
        <w:t>2831</w:t>
      </w:r>
      <w:r w:rsidRPr="00893982">
        <w:rPr>
          <w:rFonts w:ascii="Arial" w:hAnsi="Arial" w:cs="Arial"/>
          <w:i/>
          <w:sz w:val="18"/>
          <w:szCs w:val="18"/>
        </w:rPr>
        <w:t>:</w:t>
      </w:r>
    </w:p>
    <w:p w14:paraId="51AACB50" w14:textId="77777777" w:rsidR="00CA6316" w:rsidRPr="00893982" w:rsidRDefault="00CA6316">
      <w:pPr>
        <w:rPr>
          <w:rFonts w:ascii="Arial" w:hAnsi="Arial" w:cs="Arial"/>
        </w:rPr>
      </w:pPr>
      <w:r w:rsidRPr="00893982">
        <w:rPr>
          <w:rFonts w:ascii="Arial" w:hAnsi="Arial" w:cs="Arial"/>
          <w:i/>
          <w:sz w:val="18"/>
          <w:szCs w:val="18"/>
        </w:rPr>
        <w:t xml:space="preserve">(1) Kategorijo  srednjih podjetij (MSP) sestavljajo podjetja, ki imajo manj kot  250 zaposlenih ter letni promet, ki ne presega 50 milijonov EUR, in/ali letno bilančno vsoto, ki ne presega 43 milijonov EUR. </w:t>
      </w:r>
    </w:p>
    <w:p w14:paraId="2046A45D" w14:textId="77777777" w:rsidR="00CA6316" w:rsidRPr="00893982" w:rsidRDefault="00CA6316">
      <w:pPr>
        <w:rPr>
          <w:rFonts w:ascii="Arial" w:hAnsi="Arial" w:cs="Arial"/>
        </w:rPr>
      </w:pPr>
      <w:r w:rsidRPr="00893982">
        <w:rPr>
          <w:rFonts w:ascii="Arial" w:hAnsi="Arial" w:cs="Arial"/>
          <w:i/>
          <w:sz w:val="18"/>
          <w:szCs w:val="18"/>
        </w:rPr>
        <w:t xml:space="preserve">(2) V kategoriji MSP se malo podjetje opredeljuje kot tisto, ki ima manj kot 50 zaposlenih ter katerega letni promet in/ali letna bilančna vsota ne presegata 10 milijonov EUR. </w:t>
      </w:r>
    </w:p>
    <w:p w14:paraId="511C57A1" w14:textId="77777777" w:rsidR="00CA6316" w:rsidRPr="00893982" w:rsidRDefault="00CA6316">
      <w:pPr>
        <w:rPr>
          <w:rFonts w:ascii="Arial" w:hAnsi="Arial" w:cs="Arial"/>
        </w:rPr>
      </w:pPr>
      <w:r w:rsidRPr="00893982">
        <w:rPr>
          <w:rFonts w:ascii="Arial" w:hAnsi="Arial" w:cs="Arial"/>
          <w:i/>
          <w:sz w:val="18"/>
          <w:szCs w:val="18"/>
        </w:rPr>
        <w:t>(3) V kategoriji MSP se mikro podjetje opredeljuje kot tisto, ki ima manj kot 10 zaposlenih ter ima letni promet in/ali letno bilančno vsoto, ki ne presegata 2 milijona EUR.</w:t>
      </w:r>
    </w:p>
    <w:p w14:paraId="475A9F25" w14:textId="77777777" w:rsidR="00CA6316" w:rsidRPr="00893982" w:rsidRDefault="00CA6316">
      <w:pPr>
        <w:rPr>
          <w:rFonts w:ascii="Arial" w:hAnsi="Arial" w:cs="Arial"/>
          <w:i/>
          <w:sz w:val="22"/>
          <w:szCs w:val="22"/>
        </w:rPr>
      </w:pPr>
    </w:p>
    <w:p w14:paraId="7A98183E" w14:textId="77777777" w:rsidR="00CA6316" w:rsidRPr="00893982" w:rsidRDefault="00CA6316">
      <w:pPr>
        <w:rPr>
          <w:rFonts w:ascii="Arial" w:hAnsi="Arial" w:cs="Arial"/>
          <w:sz w:val="22"/>
          <w:szCs w:val="22"/>
        </w:rPr>
      </w:pPr>
    </w:p>
    <w:p w14:paraId="37E6FF81" w14:textId="77777777" w:rsidR="00CA6316" w:rsidRPr="00893982" w:rsidRDefault="00CA6316">
      <w:pPr>
        <w:pageBreakBefore/>
        <w:rPr>
          <w:rFonts w:ascii="Arial" w:hAnsi="Arial" w:cs="Arial"/>
          <w:b/>
          <w:bCs/>
        </w:rPr>
      </w:pPr>
    </w:p>
    <w:tbl>
      <w:tblPr>
        <w:tblW w:w="0" w:type="auto"/>
        <w:tblLayout w:type="fixed"/>
        <w:tblLook w:val="0000" w:firstRow="0" w:lastRow="0" w:firstColumn="0" w:lastColumn="0" w:noHBand="0" w:noVBand="0"/>
      </w:tblPr>
      <w:tblGrid>
        <w:gridCol w:w="10098"/>
      </w:tblGrid>
      <w:tr w:rsidR="00CA6316" w:rsidRPr="00893982" w14:paraId="6C2B399D" w14:textId="77777777">
        <w:trPr>
          <w:trHeight w:val="305"/>
        </w:trPr>
        <w:tc>
          <w:tcPr>
            <w:tcW w:w="10098" w:type="dxa"/>
            <w:tcBorders>
              <w:top w:val="single" w:sz="4" w:space="0" w:color="000000"/>
              <w:left w:val="single" w:sz="4" w:space="0" w:color="000000"/>
              <w:bottom w:val="single" w:sz="4" w:space="0" w:color="000000"/>
              <w:right w:val="single" w:sz="4" w:space="0" w:color="000000"/>
            </w:tcBorders>
          </w:tcPr>
          <w:p w14:paraId="33E4D0CE" w14:textId="77777777" w:rsidR="00CA6316" w:rsidRPr="00893982" w:rsidRDefault="00CA6316">
            <w:pPr>
              <w:pStyle w:val="Naslov1"/>
              <w:rPr>
                <w:rFonts w:ascii="Arial" w:hAnsi="Arial" w:cs="Arial"/>
              </w:rPr>
            </w:pPr>
            <w:r w:rsidRPr="00893982">
              <w:rPr>
                <w:rFonts w:ascii="Arial" w:hAnsi="Arial" w:cs="Arial"/>
                <w:sz w:val="22"/>
                <w:szCs w:val="22"/>
              </w:rPr>
              <w:t xml:space="preserve">2. OSNOVNI PODATKI O SOFINANCIRANJU                                                                </w:t>
            </w:r>
          </w:p>
        </w:tc>
      </w:tr>
    </w:tbl>
    <w:p w14:paraId="514E2083" w14:textId="77777777" w:rsidR="00CA6316" w:rsidRPr="00893982" w:rsidRDefault="00CA6316">
      <w:pPr>
        <w:tabs>
          <w:tab w:val="left" w:pos="495"/>
        </w:tabs>
        <w:rPr>
          <w:rFonts w:ascii="Arial" w:hAnsi="Arial" w:cs="Arial"/>
          <w:b/>
          <w:bCs/>
          <w:sz w:val="20"/>
          <w:szCs w:val="20"/>
        </w:rPr>
      </w:pPr>
    </w:p>
    <w:p w14:paraId="3D4231C2" w14:textId="77777777" w:rsidR="00CA6316" w:rsidRPr="00893982" w:rsidRDefault="00CA6316">
      <w:pPr>
        <w:rPr>
          <w:rFonts w:ascii="Arial" w:hAnsi="Arial" w:cs="Arial"/>
          <w:sz w:val="28"/>
          <w:szCs w:val="28"/>
        </w:rPr>
      </w:pPr>
      <w:r w:rsidRPr="00893982">
        <w:rPr>
          <w:rFonts w:ascii="Arial" w:hAnsi="Arial" w:cs="Arial"/>
          <w:b/>
          <w:bCs/>
          <w:sz w:val="22"/>
          <w:szCs w:val="22"/>
        </w:rPr>
        <w:t>A</w:t>
      </w:r>
      <w:r w:rsidRPr="00893982">
        <w:rPr>
          <w:rFonts w:ascii="Arial" w:hAnsi="Arial" w:cs="Arial"/>
          <w:b/>
          <w:sz w:val="22"/>
          <w:szCs w:val="22"/>
        </w:rPr>
        <w:t>. Upravičeni stroški:</w:t>
      </w:r>
    </w:p>
    <w:p w14:paraId="2F7BB618" w14:textId="77777777" w:rsidR="00CA6316" w:rsidRPr="00893982" w:rsidRDefault="00CA6316">
      <w:pPr>
        <w:rPr>
          <w:rFonts w:ascii="Arial" w:hAnsi="Arial" w:cs="Arial"/>
        </w:rPr>
      </w:pPr>
      <w:r w:rsidRPr="00893982">
        <w:rPr>
          <w:rFonts w:ascii="Arial" w:hAnsi="Arial" w:cs="Arial"/>
        </w:rPr>
        <w:t xml:space="preserve">- </w:t>
      </w:r>
      <w:r w:rsidR="00893982" w:rsidRPr="00893982">
        <w:rPr>
          <w:rFonts w:ascii="Arial" w:hAnsi="Arial" w:cs="Arial"/>
        </w:rPr>
        <w:t>o</w:t>
      </w:r>
      <w:r w:rsidRPr="00893982">
        <w:rPr>
          <w:rFonts w:ascii="Arial" w:hAnsi="Arial" w:cs="Arial"/>
          <w:sz w:val="20"/>
          <w:szCs w:val="20"/>
        </w:rPr>
        <w:t xml:space="preserve">perativni stroški </w:t>
      </w:r>
      <w:r w:rsidR="00893982" w:rsidRPr="00893982">
        <w:rPr>
          <w:rFonts w:ascii="Arial" w:hAnsi="Arial" w:cs="Arial"/>
          <w:sz w:val="20"/>
          <w:szCs w:val="20"/>
          <w:lang w:eastAsia="sl-SI"/>
        </w:rPr>
        <w:t>cestnega tovornega prometa na odročnih, razpršenih območjih občine</w:t>
      </w:r>
      <w:r w:rsidRPr="00893982">
        <w:rPr>
          <w:rFonts w:ascii="Arial" w:hAnsi="Arial" w:cs="Arial"/>
          <w:sz w:val="20"/>
          <w:szCs w:val="20"/>
        </w:rPr>
        <w:t>.</w:t>
      </w:r>
    </w:p>
    <w:p w14:paraId="38058FA9" w14:textId="77777777" w:rsidR="00CA6316" w:rsidRPr="00893982" w:rsidRDefault="00CA6316">
      <w:pPr>
        <w:rPr>
          <w:rFonts w:ascii="Arial" w:hAnsi="Arial" w:cs="Arial"/>
          <w:b/>
          <w:sz w:val="22"/>
          <w:szCs w:val="22"/>
        </w:rPr>
      </w:pPr>
    </w:p>
    <w:p w14:paraId="4865112C" w14:textId="35CB0BE3" w:rsidR="00CA6316" w:rsidRPr="00893982" w:rsidRDefault="00CA6316">
      <w:pPr>
        <w:pStyle w:val="Glava"/>
        <w:tabs>
          <w:tab w:val="left" w:pos="708"/>
        </w:tabs>
        <w:rPr>
          <w:rFonts w:ascii="Arial" w:hAnsi="Arial" w:cs="Arial"/>
          <w:sz w:val="28"/>
          <w:szCs w:val="28"/>
        </w:rPr>
      </w:pPr>
      <w:r w:rsidRPr="00893982">
        <w:rPr>
          <w:rFonts w:ascii="Arial" w:hAnsi="Arial" w:cs="Arial"/>
          <w:b/>
          <w:sz w:val="22"/>
          <w:szCs w:val="22"/>
        </w:rPr>
        <w:t xml:space="preserve">B. Seznam lokalnih območnih prog v občini </w:t>
      </w:r>
      <w:r w:rsidR="00983BE2">
        <w:rPr>
          <w:rFonts w:ascii="Arial" w:hAnsi="Arial" w:cs="Arial"/>
          <w:b/>
          <w:sz w:val="22"/>
          <w:szCs w:val="22"/>
        </w:rPr>
        <w:t>Cerkno</w:t>
      </w:r>
      <w:r w:rsidRPr="00893982">
        <w:rPr>
          <w:rFonts w:ascii="Arial" w:hAnsi="Arial" w:cs="Arial"/>
          <w:b/>
          <w:sz w:val="22"/>
          <w:szCs w:val="22"/>
        </w:rPr>
        <w:t>:</w:t>
      </w:r>
    </w:p>
    <w:p w14:paraId="6850A976" w14:textId="77777777" w:rsidR="00CA6316" w:rsidRPr="00893982" w:rsidRDefault="00CA6316">
      <w:pPr>
        <w:jc w:val="left"/>
        <w:rPr>
          <w:rFonts w:ascii="Arial" w:hAnsi="Arial" w:cs="Arial"/>
        </w:rPr>
      </w:pPr>
      <w:r w:rsidRPr="00893982">
        <w:rPr>
          <w:rFonts w:ascii="Arial" w:hAnsi="Arial" w:cs="Arial"/>
          <w:color w:val="000000"/>
          <w:sz w:val="20"/>
          <w:szCs w:val="20"/>
        </w:rPr>
        <w:t>Navedite lokalne odročne proge z navedbo razdalj in številom prevozov letno.</w:t>
      </w:r>
    </w:p>
    <w:p w14:paraId="798203F5" w14:textId="77777777" w:rsidR="00CA6316" w:rsidRPr="00893982" w:rsidRDefault="00CA6316">
      <w:pPr>
        <w:spacing w:line="360" w:lineRule="auto"/>
        <w:jc w:val="left"/>
        <w:rPr>
          <w:rFonts w:ascii="Arial" w:hAnsi="Arial" w:cs="Arial"/>
        </w:rPr>
      </w:pPr>
      <w:r w:rsidRPr="00893982">
        <w:rPr>
          <w:rFonts w:ascii="Arial" w:hAnsi="Arial" w:cs="Arial"/>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3982" w:rsidRPr="00893982">
        <w:rPr>
          <w:rFonts w:ascii="Arial" w:hAnsi="Arial" w:cs="Arial"/>
          <w:color w:val="000000"/>
          <w:sz w:val="22"/>
          <w:szCs w:val="22"/>
        </w:rPr>
        <w:t>_________</w:t>
      </w:r>
    </w:p>
    <w:p w14:paraId="0BDEC405" w14:textId="77777777" w:rsidR="00CA6316" w:rsidRPr="00893982" w:rsidRDefault="00CA6316">
      <w:pPr>
        <w:jc w:val="left"/>
        <w:rPr>
          <w:rFonts w:ascii="Arial" w:hAnsi="Arial" w:cs="Arial"/>
          <w:color w:val="000000"/>
          <w:sz w:val="20"/>
          <w:szCs w:val="20"/>
        </w:rPr>
      </w:pPr>
    </w:p>
    <w:p w14:paraId="7C12AA96" w14:textId="24756718" w:rsidR="00CA6316" w:rsidRPr="00893982" w:rsidRDefault="00CA6316">
      <w:pPr>
        <w:jc w:val="left"/>
        <w:rPr>
          <w:rFonts w:ascii="Arial" w:hAnsi="Arial" w:cs="Arial"/>
        </w:rPr>
      </w:pPr>
      <w:r w:rsidRPr="00893982">
        <w:rPr>
          <w:rFonts w:ascii="Arial" w:hAnsi="Arial" w:cs="Arial"/>
          <w:color w:val="000000"/>
          <w:sz w:val="20"/>
          <w:szCs w:val="20"/>
        </w:rPr>
        <w:t>Upoštevajo se prevozi v obdobju od 1.</w:t>
      </w:r>
      <w:r w:rsidR="00A52E28">
        <w:rPr>
          <w:rFonts w:ascii="Arial" w:hAnsi="Arial" w:cs="Arial"/>
          <w:color w:val="000000"/>
          <w:sz w:val="20"/>
          <w:szCs w:val="20"/>
        </w:rPr>
        <w:t xml:space="preserve"> </w:t>
      </w:r>
      <w:r w:rsidRPr="00893982">
        <w:rPr>
          <w:rFonts w:ascii="Arial" w:hAnsi="Arial" w:cs="Arial"/>
          <w:color w:val="000000"/>
          <w:sz w:val="20"/>
          <w:szCs w:val="20"/>
        </w:rPr>
        <w:t>1.</w:t>
      </w:r>
      <w:r w:rsidR="00A52E28">
        <w:rPr>
          <w:rFonts w:ascii="Arial" w:hAnsi="Arial" w:cs="Arial"/>
          <w:color w:val="000000"/>
          <w:sz w:val="20"/>
          <w:szCs w:val="20"/>
        </w:rPr>
        <w:t xml:space="preserve"> </w:t>
      </w:r>
      <w:r w:rsidR="00961305">
        <w:rPr>
          <w:rFonts w:ascii="Arial" w:hAnsi="Arial" w:cs="Arial"/>
          <w:color w:val="000000"/>
          <w:sz w:val="20"/>
          <w:szCs w:val="20"/>
        </w:rPr>
        <w:t>202</w:t>
      </w:r>
      <w:r w:rsidR="00A52E28">
        <w:rPr>
          <w:rFonts w:ascii="Arial" w:hAnsi="Arial" w:cs="Arial"/>
          <w:color w:val="000000"/>
          <w:sz w:val="20"/>
          <w:szCs w:val="20"/>
        </w:rPr>
        <w:t>6</w:t>
      </w:r>
      <w:r w:rsidRPr="00893982">
        <w:rPr>
          <w:rFonts w:ascii="Arial" w:hAnsi="Arial" w:cs="Arial"/>
          <w:color w:val="000000"/>
          <w:sz w:val="20"/>
          <w:szCs w:val="20"/>
        </w:rPr>
        <w:t xml:space="preserve"> – </w:t>
      </w:r>
      <w:r w:rsidR="00A52E28">
        <w:rPr>
          <w:rFonts w:ascii="Arial" w:hAnsi="Arial" w:cs="Arial"/>
          <w:color w:val="000000"/>
          <w:sz w:val="20"/>
          <w:szCs w:val="20"/>
        </w:rPr>
        <w:t>30</w:t>
      </w:r>
      <w:r w:rsidRPr="00893982">
        <w:rPr>
          <w:rFonts w:ascii="Arial" w:hAnsi="Arial" w:cs="Arial"/>
          <w:color w:val="000000"/>
          <w:sz w:val="20"/>
          <w:szCs w:val="20"/>
        </w:rPr>
        <w:t>.</w:t>
      </w:r>
      <w:r w:rsidR="00A52E28">
        <w:rPr>
          <w:rFonts w:ascii="Arial" w:hAnsi="Arial" w:cs="Arial"/>
          <w:color w:val="000000"/>
          <w:sz w:val="20"/>
          <w:szCs w:val="20"/>
        </w:rPr>
        <w:t xml:space="preserve"> </w:t>
      </w:r>
      <w:r w:rsidRPr="00893982">
        <w:rPr>
          <w:rFonts w:ascii="Arial" w:hAnsi="Arial" w:cs="Arial"/>
          <w:color w:val="000000"/>
          <w:sz w:val="20"/>
          <w:szCs w:val="20"/>
        </w:rPr>
        <w:t>11.</w:t>
      </w:r>
      <w:r w:rsidR="00A52E28">
        <w:rPr>
          <w:rFonts w:ascii="Arial" w:hAnsi="Arial" w:cs="Arial"/>
          <w:color w:val="000000"/>
          <w:sz w:val="20"/>
          <w:szCs w:val="20"/>
        </w:rPr>
        <w:t xml:space="preserve"> </w:t>
      </w:r>
      <w:r w:rsidR="00961305">
        <w:rPr>
          <w:rFonts w:ascii="Arial" w:hAnsi="Arial" w:cs="Arial"/>
          <w:color w:val="000000"/>
          <w:sz w:val="20"/>
          <w:szCs w:val="20"/>
        </w:rPr>
        <w:t>202</w:t>
      </w:r>
      <w:r w:rsidR="00A52E28">
        <w:rPr>
          <w:rFonts w:ascii="Arial" w:hAnsi="Arial" w:cs="Arial"/>
          <w:color w:val="000000"/>
          <w:sz w:val="20"/>
          <w:szCs w:val="20"/>
        </w:rPr>
        <w:t>6</w:t>
      </w:r>
    </w:p>
    <w:p w14:paraId="7327343A" w14:textId="77777777" w:rsidR="00CA6316" w:rsidRPr="00893982" w:rsidRDefault="00CA6316">
      <w:pPr>
        <w:jc w:val="left"/>
        <w:rPr>
          <w:rFonts w:ascii="Arial" w:hAnsi="Arial" w:cs="Arial"/>
          <w:b/>
          <w:color w:val="000000"/>
          <w:sz w:val="20"/>
          <w:szCs w:val="20"/>
        </w:rPr>
      </w:pPr>
    </w:p>
    <w:p w14:paraId="420B791A" w14:textId="77777777" w:rsidR="00CA6316" w:rsidRPr="006379FC" w:rsidRDefault="00CA6316" w:rsidP="006379FC">
      <w:pPr>
        <w:widowControl w:val="0"/>
        <w:jc w:val="left"/>
        <w:textAlignment w:val="baseline"/>
        <w:rPr>
          <w:rFonts w:ascii="Arial" w:hAnsi="Arial" w:cs="Arial"/>
        </w:rPr>
      </w:pPr>
      <w:r w:rsidRPr="00893982">
        <w:rPr>
          <w:rFonts w:ascii="Arial" w:hAnsi="Arial" w:cs="Arial"/>
          <w:b/>
          <w:color w:val="000000"/>
          <w:sz w:val="20"/>
          <w:szCs w:val="20"/>
        </w:rPr>
        <w:t>OPERATIVNI STROŠKI – tovornega prevoza/kilometer v odročnih krajih po mesecih:</w:t>
      </w:r>
    </w:p>
    <w:p w14:paraId="53FE074C" w14:textId="77777777" w:rsidR="006379FC" w:rsidRPr="00893982" w:rsidRDefault="006379FC" w:rsidP="006379FC">
      <w:pPr>
        <w:widowControl w:val="0"/>
        <w:ind w:left="720"/>
        <w:jc w:val="left"/>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520"/>
        <w:gridCol w:w="2520"/>
        <w:gridCol w:w="2520"/>
      </w:tblGrid>
      <w:tr w:rsidR="006379FC" w14:paraId="01A49E3C" w14:textId="77777777" w:rsidTr="003A513C">
        <w:tc>
          <w:tcPr>
            <w:tcW w:w="2073" w:type="dxa"/>
            <w:shd w:val="clear" w:color="auto" w:fill="D9D9D9" w:themeFill="background1" w:themeFillShade="D9"/>
          </w:tcPr>
          <w:p w14:paraId="2C2D68D6" w14:textId="77777777" w:rsidR="006379FC" w:rsidRDefault="006379FC" w:rsidP="003A513C">
            <w:pPr>
              <w:spacing w:after="240" w:line="480" w:lineRule="auto"/>
              <w:jc w:val="left"/>
              <w:rPr>
                <w:rFonts w:ascii="Arial" w:hAnsi="Arial" w:cs="Arial"/>
                <w:b/>
                <w:sz w:val="20"/>
                <w:szCs w:val="20"/>
              </w:rPr>
            </w:pPr>
            <w:r>
              <w:rPr>
                <w:rFonts w:ascii="Arial" w:hAnsi="Arial" w:cs="Arial"/>
                <w:b/>
                <w:sz w:val="20"/>
                <w:szCs w:val="20"/>
              </w:rPr>
              <w:t>Mesec</w:t>
            </w:r>
          </w:p>
        </w:tc>
        <w:tc>
          <w:tcPr>
            <w:tcW w:w="2520" w:type="dxa"/>
            <w:shd w:val="clear" w:color="auto" w:fill="D9D9D9" w:themeFill="background1" w:themeFillShade="D9"/>
          </w:tcPr>
          <w:p w14:paraId="651BB6CD" w14:textId="77777777" w:rsidR="006379FC" w:rsidRDefault="006379FC" w:rsidP="003A513C">
            <w:pPr>
              <w:spacing w:line="480" w:lineRule="auto"/>
              <w:jc w:val="left"/>
              <w:rPr>
                <w:rFonts w:ascii="Arial" w:hAnsi="Arial" w:cs="Arial"/>
                <w:b/>
                <w:sz w:val="20"/>
                <w:szCs w:val="20"/>
              </w:rPr>
            </w:pPr>
            <w:r>
              <w:rPr>
                <w:rFonts w:ascii="Arial" w:hAnsi="Arial" w:cs="Arial"/>
                <w:b/>
                <w:sz w:val="20"/>
                <w:szCs w:val="20"/>
              </w:rPr>
              <w:t>Znesek brez DDV</w:t>
            </w:r>
          </w:p>
        </w:tc>
        <w:tc>
          <w:tcPr>
            <w:tcW w:w="2520" w:type="dxa"/>
            <w:shd w:val="clear" w:color="auto" w:fill="D9D9D9" w:themeFill="background1" w:themeFillShade="D9"/>
          </w:tcPr>
          <w:p w14:paraId="7340C73D" w14:textId="77777777" w:rsidR="006379FC" w:rsidRDefault="006379FC" w:rsidP="003A513C">
            <w:pPr>
              <w:spacing w:line="480" w:lineRule="auto"/>
              <w:jc w:val="left"/>
              <w:rPr>
                <w:rFonts w:ascii="Arial" w:hAnsi="Arial" w:cs="Arial"/>
                <w:b/>
                <w:sz w:val="20"/>
                <w:szCs w:val="20"/>
              </w:rPr>
            </w:pPr>
            <w:r>
              <w:rPr>
                <w:rFonts w:ascii="Arial" w:hAnsi="Arial" w:cs="Arial"/>
                <w:b/>
                <w:sz w:val="20"/>
                <w:szCs w:val="20"/>
              </w:rPr>
              <w:t>Znesek z DDV</w:t>
            </w:r>
          </w:p>
        </w:tc>
        <w:tc>
          <w:tcPr>
            <w:tcW w:w="2520" w:type="dxa"/>
            <w:shd w:val="clear" w:color="auto" w:fill="D9D9D9" w:themeFill="background1" w:themeFillShade="D9"/>
          </w:tcPr>
          <w:p w14:paraId="1728572A" w14:textId="77777777" w:rsidR="006379FC" w:rsidRDefault="006379FC" w:rsidP="003A513C">
            <w:pPr>
              <w:jc w:val="left"/>
              <w:rPr>
                <w:rFonts w:ascii="Arial" w:hAnsi="Arial" w:cs="Arial"/>
                <w:b/>
                <w:sz w:val="20"/>
                <w:szCs w:val="20"/>
              </w:rPr>
            </w:pPr>
            <w:r>
              <w:rPr>
                <w:rFonts w:ascii="Arial" w:hAnsi="Arial" w:cs="Arial"/>
                <w:b/>
                <w:sz w:val="20"/>
                <w:szCs w:val="20"/>
              </w:rPr>
              <w:t>Št. prevoženih kilometrov</w:t>
            </w:r>
          </w:p>
        </w:tc>
      </w:tr>
      <w:tr w:rsidR="006379FC" w14:paraId="149B14B9" w14:textId="77777777" w:rsidTr="003A513C">
        <w:tc>
          <w:tcPr>
            <w:tcW w:w="2073" w:type="dxa"/>
            <w:vAlign w:val="bottom"/>
          </w:tcPr>
          <w:p w14:paraId="23570B36" w14:textId="7FBEF2C7" w:rsidR="006379FC" w:rsidRDefault="006379FC" w:rsidP="003A513C">
            <w:pPr>
              <w:rPr>
                <w:rFonts w:ascii="Arial" w:hAnsi="Arial" w:cs="Arial"/>
                <w:b/>
                <w:sz w:val="20"/>
                <w:szCs w:val="20"/>
              </w:rPr>
            </w:pPr>
            <w:r>
              <w:rPr>
                <w:rFonts w:ascii="Arial" w:hAnsi="Arial" w:cs="Arial"/>
                <w:b/>
                <w:sz w:val="20"/>
                <w:szCs w:val="20"/>
              </w:rPr>
              <w:t>JANUAR 202</w:t>
            </w:r>
            <w:r w:rsidR="00A52E28">
              <w:rPr>
                <w:rFonts w:ascii="Arial" w:hAnsi="Arial" w:cs="Arial"/>
                <w:b/>
                <w:sz w:val="20"/>
                <w:szCs w:val="20"/>
              </w:rPr>
              <w:t>6</w:t>
            </w:r>
          </w:p>
        </w:tc>
        <w:tc>
          <w:tcPr>
            <w:tcW w:w="2520" w:type="dxa"/>
            <w:vAlign w:val="center"/>
          </w:tcPr>
          <w:p w14:paraId="5D55DEEC"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4255F3F1"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767C2B6E" w14:textId="77777777" w:rsidR="006379FC" w:rsidRDefault="006379FC" w:rsidP="003A513C">
            <w:pPr>
              <w:spacing w:line="480" w:lineRule="auto"/>
              <w:rPr>
                <w:rFonts w:ascii="Arial" w:hAnsi="Arial" w:cs="Arial"/>
                <w:b/>
                <w:sz w:val="20"/>
                <w:szCs w:val="20"/>
                <w:u w:val="single"/>
              </w:rPr>
            </w:pPr>
          </w:p>
        </w:tc>
      </w:tr>
      <w:tr w:rsidR="006379FC" w14:paraId="2DB9504E" w14:textId="77777777" w:rsidTr="003A513C">
        <w:tc>
          <w:tcPr>
            <w:tcW w:w="2073" w:type="dxa"/>
            <w:vAlign w:val="bottom"/>
          </w:tcPr>
          <w:p w14:paraId="1C76B721" w14:textId="2736D40F" w:rsidR="006379FC" w:rsidRDefault="006379FC" w:rsidP="003A513C">
            <w:pPr>
              <w:rPr>
                <w:rFonts w:ascii="Arial" w:hAnsi="Arial" w:cs="Arial"/>
                <w:b/>
                <w:sz w:val="20"/>
                <w:szCs w:val="20"/>
              </w:rPr>
            </w:pPr>
            <w:r>
              <w:rPr>
                <w:rFonts w:ascii="Arial" w:hAnsi="Arial" w:cs="Arial"/>
                <w:b/>
                <w:sz w:val="20"/>
                <w:szCs w:val="20"/>
              </w:rPr>
              <w:t>FEBRUAR 202</w:t>
            </w:r>
            <w:r w:rsidR="00A52E28">
              <w:rPr>
                <w:rFonts w:ascii="Arial" w:hAnsi="Arial" w:cs="Arial"/>
                <w:b/>
                <w:sz w:val="20"/>
                <w:szCs w:val="20"/>
              </w:rPr>
              <w:t>6</w:t>
            </w:r>
          </w:p>
        </w:tc>
        <w:tc>
          <w:tcPr>
            <w:tcW w:w="2520" w:type="dxa"/>
            <w:vAlign w:val="center"/>
          </w:tcPr>
          <w:p w14:paraId="115C3021"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18AF0BE0"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0E675876" w14:textId="77777777" w:rsidR="006379FC" w:rsidRDefault="006379FC" w:rsidP="003A513C">
            <w:pPr>
              <w:spacing w:line="480" w:lineRule="auto"/>
              <w:rPr>
                <w:rFonts w:ascii="Arial" w:hAnsi="Arial" w:cs="Arial"/>
                <w:b/>
                <w:sz w:val="20"/>
                <w:szCs w:val="20"/>
                <w:u w:val="single"/>
              </w:rPr>
            </w:pPr>
          </w:p>
        </w:tc>
      </w:tr>
      <w:tr w:rsidR="006379FC" w14:paraId="2A9BF2C1" w14:textId="77777777" w:rsidTr="003A513C">
        <w:tc>
          <w:tcPr>
            <w:tcW w:w="2073" w:type="dxa"/>
            <w:vAlign w:val="bottom"/>
          </w:tcPr>
          <w:p w14:paraId="394A84F9" w14:textId="1873CFC3" w:rsidR="006379FC" w:rsidRDefault="006379FC" w:rsidP="003A513C">
            <w:pPr>
              <w:rPr>
                <w:rFonts w:ascii="Arial" w:hAnsi="Arial" w:cs="Arial"/>
                <w:b/>
                <w:sz w:val="20"/>
                <w:szCs w:val="20"/>
              </w:rPr>
            </w:pPr>
            <w:r>
              <w:rPr>
                <w:rFonts w:ascii="Arial" w:hAnsi="Arial" w:cs="Arial"/>
                <w:b/>
                <w:sz w:val="20"/>
                <w:szCs w:val="20"/>
              </w:rPr>
              <w:t>MAREC 202</w:t>
            </w:r>
            <w:r w:rsidR="00A52E28">
              <w:rPr>
                <w:rFonts w:ascii="Arial" w:hAnsi="Arial" w:cs="Arial"/>
                <w:b/>
                <w:sz w:val="20"/>
                <w:szCs w:val="20"/>
              </w:rPr>
              <w:t>6</w:t>
            </w:r>
          </w:p>
        </w:tc>
        <w:tc>
          <w:tcPr>
            <w:tcW w:w="2520" w:type="dxa"/>
            <w:vAlign w:val="center"/>
          </w:tcPr>
          <w:p w14:paraId="7ADC069E"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65F6C425"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46CFBD3F" w14:textId="77777777" w:rsidR="006379FC" w:rsidRDefault="006379FC" w:rsidP="003A513C">
            <w:pPr>
              <w:spacing w:line="480" w:lineRule="auto"/>
              <w:rPr>
                <w:rFonts w:ascii="Arial" w:hAnsi="Arial" w:cs="Arial"/>
                <w:b/>
                <w:sz w:val="20"/>
                <w:szCs w:val="20"/>
                <w:u w:val="single"/>
              </w:rPr>
            </w:pPr>
          </w:p>
        </w:tc>
      </w:tr>
      <w:tr w:rsidR="006379FC" w14:paraId="0BF3CA92" w14:textId="77777777" w:rsidTr="003A513C">
        <w:tc>
          <w:tcPr>
            <w:tcW w:w="2073" w:type="dxa"/>
            <w:vAlign w:val="bottom"/>
          </w:tcPr>
          <w:p w14:paraId="3BBC99ED" w14:textId="59E7CC62" w:rsidR="006379FC" w:rsidRDefault="006379FC" w:rsidP="003A513C">
            <w:pPr>
              <w:rPr>
                <w:rFonts w:ascii="Arial" w:hAnsi="Arial" w:cs="Arial"/>
                <w:b/>
                <w:sz w:val="20"/>
                <w:szCs w:val="20"/>
              </w:rPr>
            </w:pPr>
            <w:r>
              <w:rPr>
                <w:rFonts w:ascii="Arial" w:hAnsi="Arial" w:cs="Arial"/>
                <w:b/>
                <w:sz w:val="20"/>
                <w:szCs w:val="20"/>
              </w:rPr>
              <w:t>APRIL 202</w:t>
            </w:r>
            <w:r w:rsidR="00A52E28">
              <w:rPr>
                <w:rFonts w:ascii="Arial" w:hAnsi="Arial" w:cs="Arial"/>
                <w:b/>
                <w:sz w:val="20"/>
                <w:szCs w:val="20"/>
              </w:rPr>
              <w:t>6</w:t>
            </w:r>
          </w:p>
        </w:tc>
        <w:tc>
          <w:tcPr>
            <w:tcW w:w="2520" w:type="dxa"/>
            <w:vAlign w:val="center"/>
          </w:tcPr>
          <w:p w14:paraId="4D69DB55"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71103B98"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16CB2FC1" w14:textId="77777777" w:rsidR="006379FC" w:rsidRDefault="006379FC" w:rsidP="003A513C">
            <w:pPr>
              <w:spacing w:line="480" w:lineRule="auto"/>
              <w:rPr>
                <w:rFonts w:ascii="Arial" w:hAnsi="Arial" w:cs="Arial"/>
                <w:b/>
                <w:sz w:val="20"/>
                <w:szCs w:val="20"/>
                <w:u w:val="single"/>
              </w:rPr>
            </w:pPr>
          </w:p>
        </w:tc>
      </w:tr>
      <w:tr w:rsidR="006379FC" w14:paraId="1E94D0DC" w14:textId="77777777" w:rsidTr="003A513C">
        <w:tc>
          <w:tcPr>
            <w:tcW w:w="2073" w:type="dxa"/>
            <w:vAlign w:val="bottom"/>
          </w:tcPr>
          <w:p w14:paraId="22AEF325" w14:textId="7AF804B7" w:rsidR="006379FC" w:rsidRDefault="006379FC" w:rsidP="003A513C">
            <w:pPr>
              <w:rPr>
                <w:rFonts w:ascii="Arial" w:hAnsi="Arial" w:cs="Arial"/>
                <w:b/>
                <w:sz w:val="20"/>
                <w:szCs w:val="20"/>
              </w:rPr>
            </w:pPr>
            <w:r>
              <w:rPr>
                <w:rFonts w:ascii="Arial" w:hAnsi="Arial" w:cs="Arial"/>
                <w:b/>
                <w:sz w:val="20"/>
                <w:szCs w:val="20"/>
              </w:rPr>
              <w:t>MAJ 202</w:t>
            </w:r>
            <w:r w:rsidR="00A52E28">
              <w:rPr>
                <w:rFonts w:ascii="Arial" w:hAnsi="Arial" w:cs="Arial"/>
                <w:b/>
                <w:sz w:val="20"/>
                <w:szCs w:val="20"/>
              </w:rPr>
              <w:t>6</w:t>
            </w:r>
          </w:p>
        </w:tc>
        <w:tc>
          <w:tcPr>
            <w:tcW w:w="2520" w:type="dxa"/>
            <w:vAlign w:val="center"/>
          </w:tcPr>
          <w:p w14:paraId="2CB29D72"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5B4EF16F"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7E91130D" w14:textId="77777777" w:rsidR="006379FC" w:rsidRDefault="006379FC" w:rsidP="003A513C">
            <w:pPr>
              <w:spacing w:line="480" w:lineRule="auto"/>
              <w:rPr>
                <w:rFonts w:ascii="Arial" w:hAnsi="Arial" w:cs="Arial"/>
                <w:b/>
                <w:sz w:val="20"/>
                <w:szCs w:val="20"/>
                <w:u w:val="single"/>
              </w:rPr>
            </w:pPr>
          </w:p>
        </w:tc>
      </w:tr>
      <w:tr w:rsidR="006379FC" w14:paraId="1E35D07A" w14:textId="77777777" w:rsidTr="003A513C">
        <w:tc>
          <w:tcPr>
            <w:tcW w:w="2073" w:type="dxa"/>
            <w:vAlign w:val="bottom"/>
          </w:tcPr>
          <w:p w14:paraId="4E1D5A91" w14:textId="1A48C573" w:rsidR="006379FC" w:rsidRDefault="006379FC" w:rsidP="003A513C">
            <w:pPr>
              <w:rPr>
                <w:rFonts w:ascii="Arial" w:hAnsi="Arial" w:cs="Arial"/>
                <w:b/>
                <w:sz w:val="20"/>
                <w:szCs w:val="20"/>
              </w:rPr>
            </w:pPr>
            <w:r>
              <w:rPr>
                <w:rFonts w:ascii="Arial" w:hAnsi="Arial" w:cs="Arial"/>
                <w:b/>
                <w:sz w:val="20"/>
                <w:szCs w:val="20"/>
              </w:rPr>
              <w:t>JUNIJ 202</w:t>
            </w:r>
            <w:r w:rsidR="00A52E28">
              <w:rPr>
                <w:rFonts w:ascii="Arial" w:hAnsi="Arial" w:cs="Arial"/>
                <w:b/>
                <w:sz w:val="20"/>
                <w:szCs w:val="20"/>
              </w:rPr>
              <w:t>6</w:t>
            </w:r>
          </w:p>
        </w:tc>
        <w:tc>
          <w:tcPr>
            <w:tcW w:w="2520" w:type="dxa"/>
            <w:vAlign w:val="center"/>
          </w:tcPr>
          <w:p w14:paraId="572853ED"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4128907A"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4C3B68F1" w14:textId="77777777" w:rsidR="006379FC" w:rsidRDefault="006379FC" w:rsidP="003A513C">
            <w:pPr>
              <w:spacing w:line="480" w:lineRule="auto"/>
              <w:rPr>
                <w:rFonts w:ascii="Arial" w:hAnsi="Arial" w:cs="Arial"/>
                <w:b/>
                <w:sz w:val="20"/>
                <w:szCs w:val="20"/>
                <w:u w:val="single"/>
              </w:rPr>
            </w:pPr>
          </w:p>
        </w:tc>
      </w:tr>
      <w:tr w:rsidR="006379FC" w14:paraId="42B72B40" w14:textId="77777777" w:rsidTr="003A513C">
        <w:tc>
          <w:tcPr>
            <w:tcW w:w="2073" w:type="dxa"/>
            <w:vAlign w:val="bottom"/>
          </w:tcPr>
          <w:p w14:paraId="118B9384" w14:textId="3D4377F3" w:rsidR="006379FC" w:rsidRDefault="006379FC" w:rsidP="003A513C">
            <w:pPr>
              <w:rPr>
                <w:rFonts w:ascii="Arial" w:hAnsi="Arial" w:cs="Arial"/>
                <w:b/>
                <w:sz w:val="20"/>
                <w:szCs w:val="20"/>
              </w:rPr>
            </w:pPr>
            <w:r>
              <w:rPr>
                <w:rFonts w:ascii="Arial" w:hAnsi="Arial" w:cs="Arial"/>
                <w:b/>
                <w:sz w:val="20"/>
                <w:szCs w:val="20"/>
              </w:rPr>
              <w:t>JULIJ 202</w:t>
            </w:r>
            <w:r w:rsidR="00A52E28">
              <w:rPr>
                <w:rFonts w:ascii="Arial" w:hAnsi="Arial" w:cs="Arial"/>
                <w:b/>
                <w:sz w:val="20"/>
                <w:szCs w:val="20"/>
              </w:rPr>
              <w:t>6</w:t>
            </w:r>
          </w:p>
        </w:tc>
        <w:tc>
          <w:tcPr>
            <w:tcW w:w="2520" w:type="dxa"/>
            <w:vAlign w:val="center"/>
          </w:tcPr>
          <w:p w14:paraId="32A6F576"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4A2386C9"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4FF69B78" w14:textId="77777777" w:rsidR="006379FC" w:rsidRDefault="006379FC" w:rsidP="003A513C">
            <w:pPr>
              <w:spacing w:line="480" w:lineRule="auto"/>
              <w:rPr>
                <w:rFonts w:ascii="Arial" w:hAnsi="Arial" w:cs="Arial"/>
                <w:b/>
                <w:sz w:val="20"/>
                <w:szCs w:val="20"/>
                <w:u w:val="single"/>
              </w:rPr>
            </w:pPr>
          </w:p>
        </w:tc>
      </w:tr>
      <w:tr w:rsidR="006379FC" w14:paraId="4E78DC1F" w14:textId="77777777" w:rsidTr="003A513C">
        <w:tc>
          <w:tcPr>
            <w:tcW w:w="2073" w:type="dxa"/>
            <w:vAlign w:val="bottom"/>
          </w:tcPr>
          <w:p w14:paraId="08031C3B" w14:textId="7EF66727" w:rsidR="006379FC" w:rsidRDefault="006379FC" w:rsidP="003A513C">
            <w:pPr>
              <w:rPr>
                <w:rFonts w:ascii="Arial" w:hAnsi="Arial" w:cs="Arial"/>
                <w:b/>
                <w:sz w:val="20"/>
                <w:szCs w:val="20"/>
              </w:rPr>
            </w:pPr>
            <w:r>
              <w:rPr>
                <w:rFonts w:ascii="Arial" w:hAnsi="Arial" w:cs="Arial"/>
                <w:b/>
                <w:sz w:val="20"/>
                <w:szCs w:val="20"/>
              </w:rPr>
              <w:t>AVGUST 202</w:t>
            </w:r>
            <w:r w:rsidR="00A52E28">
              <w:rPr>
                <w:rFonts w:ascii="Arial" w:hAnsi="Arial" w:cs="Arial"/>
                <w:b/>
                <w:sz w:val="20"/>
                <w:szCs w:val="20"/>
              </w:rPr>
              <w:t>6</w:t>
            </w:r>
          </w:p>
        </w:tc>
        <w:tc>
          <w:tcPr>
            <w:tcW w:w="2520" w:type="dxa"/>
            <w:vAlign w:val="center"/>
          </w:tcPr>
          <w:p w14:paraId="7A5EBF13"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1FD52C39"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500E44F9" w14:textId="77777777" w:rsidR="006379FC" w:rsidRDefault="006379FC" w:rsidP="003A513C">
            <w:pPr>
              <w:spacing w:line="480" w:lineRule="auto"/>
              <w:rPr>
                <w:rFonts w:ascii="Arial" w:hAnsi="Arial" w:cs="Arial"/>
                <w:b/>
                <w:sz w:val="20"/>
                <w:szCs w:val="20"/>
                <w:u w:val="single"/>
              </w:rPr>
            </w:pPr>
          </w:p>
        </w:tc>
      </w:tr>
      <w:tr w:rsidR="006379FC" w14:paraId="7693FD13" w14:textId="77777777" w:rsidTr="003A513C">
        <w:tc>
          <w:tcPr>
            <w:tcW w:w="2073" w:type="dxa"/>
            <w:vAlign w:val="bottom"/>
          </w:tcPr>
          <w:p w14:paraId="0DA17F09" w14:textId="2DA83ABA" w:rsidR="006379FC" w:rsidRDefault="006379FC" w:rsidP="003A513C">
            <w:pPr>
              <w:rPr>
                <w:rFonts w:ascii="Arial" w:hAnsi="Arial" w:cs="Arial"/>
                <w:b/>
                <w:sz w:val="20"/>
                <w:szCs w:val="20"/>
              </w:rPr>
            </w:pPr>
            <w:r>
              <w:rPr>
                <w:rFonts w:ascii="Arial" w:hAnsi="Arial" w:cs="Arial"/>
                <w:b/>
                <w:sz w:val="20"/>
                <w:szCs w:val="20"/>
              </w:rPr>
              <w:t>SEPTEMBER 202</w:t>
            </w:r>
            <w:r w:rsidR="00A52E28">
              <w:rPr>
                <w:rFonts w:ascii="Arial" w:hAnsi="Arial" w:cs="Arial"/>
                <w:b/>
                <w:sz w:val="20"/>
                <w:szCs w:val="20"/>
              </w:rPr>
              <w:t>6</w:t>
            </w:r>
          </w:p>
        </w:tc>
        <w:tc>
          <w:tcPr>
            <w:tcW w:w="2520" w:type="dxa"/>
            <w:vAlign w:val="center"/>
          </w:tcPr>
          <w:p w14:paraId="079333B8"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3533DD35"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21B9F90C" w14:textId="77777777" w:rsidR="006379FC" w:rsidRDefault="006379FC" w:rsidP="003A513C">
            <w:pPr>
              <w:spacing w:line="480" w:lineRule="auto"/>
              <w:rPr>
                <w:rFonts w:ascii="Arial" w:hAnsi="Arial" w:cs="Arial"/>
                <w:b/>
                <w:sz w:val="20"/>
                <w:szCs w:val="20"/>
                <w:u w:val="single"/>
              </w:rPr>
            </w:pPr>
          </w:p>
        </w:tc>
      </w:tr>
      <w:tr w:rsidR="006379FC" w14:paraId="278786E8" w14:textId="77777777" w:rsidTr="003A513C">
        <w:tc>
          <w:tcPr>
            <w:tcW w:w="2073" w:type="dxa"/>
            <w:vAlign w:val="bottom"/>
          </w:tcPr>
          <w:p w14:paraId="2660B931" w14:textId="56482CB0" w:rsidR="006379FC" w:rsidRDefault="006379FC" w:rsidP="003A513C">
            <w:pPr>
              <w:rPr>
                <w:rFonts w:ascii="Arial" w:hAnsi="Arial" w:cs="Arial"/>
                <w:b/>
                <w:sz w:val="20"/>
                <w:szCs w:val="20"/>
              </w:rPr>
            </w:pPr>
            <w:r>
              <w:rPr>
                <w:rFonts w:ascii="Arial" w:hAnsi="Arial" w:cs="Arial"/>
                <w:b/>
                <w:sz w:val="20"/>
                <w:szCs w:val="20"/>
              </w:rPr>
              <w:t>OKTOBER 202</w:t>
            </w:r>
            <w:r w:rsidR="00A52E28">
              <w:rPr>
                <w:rFonts w:ascii="Arial" w:hAnsi="Arial" w:cs="Arial"/>
                <w:b/>
                <w:sz w:val="20"/>
                <w:szCs w:val="20"/>
              </w:rPr>
              <w:t>6</w:t>
            </w:r>
          </w:p>
        </w:tc>
        <w:tc>
          <w:tcPr>
            <w:tcW w:w="2520" w:type="dxa"/>
            <w:vAlign w:val="center"/>
          </w:tcPr>
          <w:p w14:paraId="67AD46DE"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7D84AA15"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657DD5FF" w14:textId="77777777" w:rsidR="006379FC" w:rsidRDefault="006379FC" w:rsidP="003A513C">
            <w:pPr>
              <w:spacing w:line="480" w:lineRule="auto"/>
              <w:rPr>
                <w:rFonts w:ascii="Arial" w:hAnsi="Arial" w:cs="Arial"/>
                <w:b/>
                <w:sz w:val="20"/>
                <w:szCs w:val="20"/>
                <w:u w:val="single"/>
              </w:rPr>
            </w:pPr>
          </w:p>
        </w:tc>
      </w:tr>
      <w:tr w:rsidR="006379FC" w14:paraId="6A405A31" w14:textId="77777777" w:rsidTr="003A513C">
        <w:tc>
          <w:tcPr>
            <w:tcW w:w="2073" w:type="dxa"/>
            <w:vAlign w:val="bottom"/>
          </w:tcPr>
          <w:p w14:paraId="154F4202" w14:textId="25578CDB" w:rsidR="006379FC" w:rsidRDefault="006379FC" w:rsidP="003A513C">
            <w:pPr>
              <w:rPr>
                <w:rFonts w:ascii="Arial" w:hAnsi="Arial" w:cs="Arial"/>
                <w:b/>
                <w:sz w:val="20"/>
                <w:szCs w:val="20"/>
              </w:rPr>
            </w:pPr>
            <w:r>
              <w:rPr>
                <w:rFonts w:ascii="Arial" w:hAnsi="Arial" w:cs="Arial"/>
                <w:b/>
                <w:sz w:val="20"/>
                <w:szCs w:val="20"/>
              </w:rPr>
              <w:t>NOVEMBER 202</w:t>
            </w:r>
            <w:r w:rsidR="00A52E28">
              <w:rPr>
                <w:rFonts w:ascii="Arial" w:hAnsi="Arial" w:cs="Arial"/>
                <w:b/>
                <w:sz w:val="20"/>
                <w:szCs w:val="20"/>
              </w:rPr>
              <w:t>6</w:t>
            </w:r>
          </w:p>
        </w:tc>
        <w:tc>
          <w:tcPr>
            <w:tcW w:w="2520" w:type="dxa"/>
            <w:vAlign w:val="center"/>
          </w:tcPr>
          <w:p w14:paraId="1CA40465"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5B495CF9" w14:textId="77777777" w:rsidR="006379FC" w:rsidRDefault="006379FC" w:rsidP="003A513C">
            <w:pPr>
              <w:spacing w:line="480" w:lineRule="auto"/>
              <w:rPr>
                <w:rFonts w:ascii="Arial" w:hAnsi="Arial" w:cs="Arial"/>
                <w:b/>
                <w:sz w:val="20"/>
                <w:szCs w:val="20"/>
                <w:u w:val="single"/>
              </w:rPr>
            </w:pPr>
          </w:p>
        </w:tc>
        <w:tc>
          <w:tcPr>
            <w:tcW w:w="2520" w:type="dxa"/>
            <w:vAlign w:val="center"/>
          </w:tcPr>
          <w:p w14:paraId="2880A4D5" w14:textId="77777777" w:rsidR="006379FC" w:rsidRDefault="006379FC" w:rsidP="003A513C">
            <w:pPr>
              <w:spacing w:line="480" w:lineRule="auto"/>
              <w:rPr>
                <w:rFonts w:ascii="Arial" w:hAnsi="Arial" w:cs="Arial"/>
                <w:b/>
                <w:sz w:val="20"/>
                <w:szCs w:val="20"/>
                <w:u w:val="single"/>
              </w:rPr>
            </w:pPr>
          </w:p>
        </w:tc>
      </w:tr>
      <w:tr w:rsidR="006379FC" w14:paraId="05B513A3" w14:textId="77777777" w:rsidTr="003A513C">
        <w:tc>
          <w:tcPr>
            <w:tcW w:w="2073" w:type="dxa"/>
            <w:shd w:val="clear" w:color="auto" w:fill="D9D9D9" w:themeFill="background1" w:themeFillShade="D9"/>
            <w:vAlign w:val="bottom"/>
          </w:tcPr>
          <w:p w14:paraId="41D0E956" w14:textId="77777777" w:rsidR="006379FC" w:rsidRDefault="006379FC" w:rsidP="003A513C">
            <w:pPr>
              <w:rPr>
                <w:rFonts w:ascii="Arial" w:hAnsi="Arial" w:cs="Arial"/>
                <w:b/>
                <w:sz w:val="20"/>
                <w:szCs w:val="20"/>
              </w:rPr>
            </w:pPr>
            <w:r>
              <w:rPr>
                <w:rFonts w:ascii="Arial" w:hAnsi="Arial" w:cs="Arial"/>
                <w:b/>
                <w:sz w:val="20"/>
                <w:szCs w:val="20"/>
              </w:rPr>
              <w:t>SKUPAJ</w:t>
            </w:r>
          </w:p>
        </w:tc>
        <w:tc>
          <w:tcPr>
            <w:tcW w:w="2520" w:type="dxa"/>
            <w:shd w:val="clear" w:color="auto" w:fill="D9D9D9" w:themeFill="background1" w:themeFillShade="D9"/>
            <w:vAlign w:val="center"/>
          </w:tcPr>
          <w:p w14:paraId="0694526D" w14:textId="77777777" w:rsidR="006379FC" w:rsidRDefault="006379FC" w:rsidP="003A513C">
            <w:pPr>
              <w:spacing w:line="480" w:lineRule="auto"/>
              <w:rPr>
                <w:rFonts w:ascii="Arial" w:hAnsi="Arial" w:cs="Arial"/>
                <w:b/>
                <w:sz w:val="20"/>
                <w:szCs w:val="20"/>
                <w:u w:val="single"/>
              </w:rPr>
            </w:pPr>
          </w:p>
        </w:tc>
        <w:tc>
          <w:tcPr>
            <w:tcW w:w="2520" w:type="dxa"/>
            <w:shd w:val="clear" w:color="auto" w:fill="D9D9D9" w:themeFill="background1" w:themeFillShade="D9"/>
            <w:vAlign w:val="center"/>
          </w:tcPr>
          <w:p w14:paraId="032ACC55" w14:textId="77777777" w:rsidR="006379FC" w:rsidRDefault="006379FC" w:rsidP="003A513C">
            <w:pPr>
              <w:spacing w:line="480" w:lineRule="auto"/>
              <w:rPr>
                <w:rFonts w:ascii="Arial" w:hAnsi="Arial" w:cs="Arial"/>
                <w:b/>
                <w:sz w:val="20"/>
                <w:szCs w:val="20"/>
                <w:u w:val="single"/>
              </w:rPr>
            </w:pPr>
          </w:p>
        </w:tc>
        <w:tc>
          <w:tcPr>
            <w:tcW w:w="2520" w:type="dxa"/>
            <w:shd w:val="clear" w:color="auto" w:fill="D9D9D9" w:themeFill="background1" w:themeFillShade="D9"/>
            <w:vAlign w:val="center"/>
          </w:tcPr>
          <w:p w14:paraId="1BED9D37" w14:textId="77777777" w:rsidR="006379FC" w:rsidRDefault="006379FC" w:rsidP="003A513C">
            <w:pPr>
              <w:spacing w:line="480" w:lineRule="auto"/>
              <w:rPr>
                <w:rFonts w:ascii="Arial" w:hAnsi="Arial" w:cs="Arial"/>
                <w:b/>
                <w:sz w:val="20"/>
                <w:szCs w:val="20"/>
                <w:u w:val="single"/>
              </w:rPr>
            </w:pPr>
          </w:p>
        </w:tc>
      </w:tr>
    </w:tbl>
    <w:p w14:paraId="4D31A0CD" w14:textId="77777777" w:rsidR="00CA6316" w:rsidRPr="00893982" w:rsidRDefault="00CA6316">
      <w:pPr>
        <w:rPr>
          <w:rFonts w:ascii="Arial" w:hAnsi="Arial" w:cs="Arial"/>
          <w:b/>
          <w:color w:val="000000"/>
          <w:sz w:val="20"/>
          <w:szCs w:val="20"/>
        </w:rPr>
      </w:pPr>
    </w:p>
    <w:p w14:paraId="03F2C7D2" w14:textId="77777777" w:rsidR="00893982" w:rsidRDefault="00893982">
      <w:pPr>
        <w:rPr>
          <w:rFonts w:ascii="Arial" w:hAnsi="Arial" w:cs="Arial"/>
          <w:b/>
          <w:sz w:val="20"/>
          <w:szCs w:val="20"/>
          <w:u w:val="single"/>
        </w:rPr>
      </w:pPr>
    </w:p>
    <w:p w14:paraId="63BF6F72" w14:textId="77777777" w:rsidR="00613236" w:rsidRDefault="00613236">
      <w:pPr>
        <w:rPr>
          <w:rFonts w:ascii="Arial" w:hAnsi="Arial" w:cs="Arial"/>
          <w:b/>
          <w:sz w:val="20"/>
          <w:szCs w:val="20"/>
          <w:u w:val="single"/>
        </w:rPr>
      </w:pPr>
    </w:p>
    <w:p w14:paraId="5FBF919E" w14:textId="77777777" w:rsidR="00613236" w:rsidRDefault="00613236">
      <w:pPr>
        <w:rPr>
          <w:rFonts w:ascii="Arial" w:hAnsi="Arial" w:cs="Arial"/>
          <w:b/>
          <w:sz w:val="20"/>
          <w:szCs w:val="20"/>
          <w:u w:val="single"/>
        </w:rPr>
      </w:pPr>
    </w:p>
    <w:p w14:paraId="2FC0A3FA" w14:textId="77777777" w:rsidR="00613236" w:rsidRDefault="00613236">
      <w:pPr>
        <w:rPr>
          <w:rFonts w:ascii="Arial" w:hAnsi="Arial" w:cs="Arial"/>
          <w:b/>
          <w:sz w:val="20"/>
          <w:szCs w:val="20"/>
          <w:u w:val="single"/>
        </w:rPr>
      </w:pPr>
    </w:p>
    <w:p w14:paraId="46EFDB0F" w14:textId="77777777" w:rsidR="00613236" w:rsidRDefault="00613236">
      <w:pPr>
        <w:rPr>
          <w:rFonts w:ascii="Arial" w:hAnsi="Arial" w:cs="Arial"/>
          <w:b/>
          <w:sz w:val="20"/>
          <w:szCs w:val="20"/>
          <w:u w:val="single"/>
        </w:rPr>
      </w:pPr>
    </w:p>
    <w:p w14:paraId="59FB48AA" w14:textId="77777777" w:rsidR="00613236" w:rsidRDefault="00613236">
      <w:pPr>
        <w:rPr>
          <w:rFonts w:ascii="Arial" w:hAnsi="Arial" w:cs="Arial"/>
          <w:b/>
          <w:sz w:val="20"/>
          <w:szCs w:val="20"/>
          <w:u w:val="single"/>
        </w:rPr>
      </w:pPr>
    </w:p>
    <w:p w14:paraId="23B4CCF2" w14:textId="77777777" w:rsidR="00CA6316" w:rsidRPr="00893982" w:rsidRDefault="00CA6316">
      <w:pPr>
        <w:jc w:val="left"/>
        <w:rPr>
          <w:rFonts w:ascii="Arial" w:hAnsi="Arial" w:cs="Arial"/>
        </w:rPr>
      </w:pPr>
      <w:r w:rsidRPr="00893982">
        <w:rPr>
          <w:rFonts w:ascii="Arial" w:hAnsi="Arial" w:cs="Arial"/>
          <w:sz w:val="20"/>
          <w:szCs w:val="20"/>
        </w:rPr>
        <w:tab/>
      </w:r>
    </w:p>
    <w:tbl>
      <w:tblPr>
        <w:tblW w:w="0" w:type="auto"/>
        <w:tblLayout w:type="fixed"/>
        <w:tblLook w:val="0000" w:firstRow="0" w:lastRow="0" w:firstColumn="0" w:lastColumn="0" w:noHBand="0" w:noVBand="0"/>
      </w:tblPr>
      <w:tblGrid>
        <w:gridCol w:w="10025"/>
      </w:tblGrid>
      <w:tr w:rsidR="00A52E28" w:rsidRPr="00893982" w14:paraId="338BF7D3" w14:textId="77777777" w:rsidTr="00CA4F89">
        <w:trPr>
          <w:trHeight w:val="286"/>
        </w:trPr>
        <w:tc>
          <w:tcPr>
            <w:tcW w:w="10025" w:type="dxa"/>
            <w:tcBorders>
              <w:top w:val="single" w:sz="4" w:space="0" w:color="000000"/>
              <w:left w:val="single" w:sz="4" w:space="0" w:color="000000"/>
              <w:bottom w:val="single" w:sz="4" w:space="0" w:color="000000"/>
              <w:right w:val="single" w:sz="4" w:space="0" w:color="000000"/>
            </w:tcBorders>
          </w:tcPr>
          <w:p w14:paraId="078279EC" w14:textId="77777777" w:rsidR="00A52E28" w:rsidRPr="00893982" w:rsidRDefault="00A52E28" w:rsidP="00CA4F89">
            <w:pPr>
              <w:pStyle w:val="Naslov1"/>
              <w:rPr>
                <w:rFonts w:ascii="Arial" w:hAnsi="Arial" w:cs="Arial"/>
              </w:rPr>
            </w:pPr>
            <w:r w:rsidRPr="00893982">
              <w:rPr>
                <w:rFonts w:ascii="Arial" w:hAnsi="Arial" w:cs="Arial"/>
                <w:sz w:val="22"/>
                <w:szCs w:val="22"/>
              </w:rPr>
              <w:lastRenderedPageBreak/>
              <w:t xml:space="preserve">3. IZJAVE VLAGATELJA </w:t>
            </w:r>
          </w:p>
        </w:tc>
      </w:tr>
    </w:tbl>
    <w:p w14:paraId="1BAF301F" w14:textId="77777777" w:rsidR="00A52E28" w:rsidRPr="00893982" w:rsidRDefault="00A52E28" w:rsidP="00A52E28">
      <w:pPr>
        <w:rPr>
          <w:rFonts w:ascii="Arial" w:hAnsi="Arial" w:cs="Arial"/>
          <w:sz w:val="22"/>
          <w:szCs w:val="22"/>
        </w:rPr>
      </w:pPr>
    </w:p>
    <w:p w14:paraId="2AD5E044" w14:textId="77777777" w:rsidR="00A52E28" w:rsidRPr="00893982" w:rsidRDefault="00A52E28" w:rsidP="00A52E28">
      <w:pPr>
        <w:rPr>
          <w:rFonts w:ascii="Arial" w:hAnsi="Arial" w:cs="Arial"/>
        </w:rPr>
      </w:pPr>
      <w:r w:rsidRPr="00893982">
        <w:rPr>
          <w:rFonts w:ascii="Arial" w:hAnsi="Arial" w:cs="Arial"/>
          <w:b/>
          <w:sz w:val="20"/>
          <w:szCs w:val="20"/>
        </w:rPr>
        <w:t xml:space="preserve">Izjavljam, </w:t>
      </w:r>
    </w:p>
    <w:p w14:paraId="6A0963B9" w14:textId="77777777" w:rsidR="00A52E28" w:rsidRPr="00893982" w:rsidRDefault="00A52E28" w:rsidP="00A52E28">
      <w:pPr>
        <w:rPr>
          <w:rFonts w:ascii="Arial" w:hAnsi="Arial" w:cs="Arial"/>
          <w:b/>
          <w:sz w:val="20"/>
          <w:szCs w:val="20"/>
        </w:rPr>
      </w:pPr>
    </w:p>
    <w:p w14:paraId="054393F1"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nismo podjetje v težavah oz. v postopku prisilne poravnave, stečaja ali likvidacije,</w:t>
      </w:r>
    </w:p>
    <w:p w14:paraId="0C8F2EF7"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se strinjamo in sprejemamo vse razpisne pogoje, ki so sestavni del razpisne dokumentacije in da z njimi v celoti soglašamo,</w:t>
      </w:r>
    </w:p>
    <w:p w14:paraId="6C0965DC"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so vsi v vlogi navedeni podatki (vključno z dokumentacijo) popolni in verodostojni ter da sem seznanjeni s posledicami navajanja neresničnih podatkov v tej vlogi; seznanjeni smo tudi z obvezo, da moramo vsa pridobljena sredstva, ki jih pridobimo nezakonito, porabimo nenamensko, da odstopimo od pogodbe oz. da del ne izvršimo v skladu s pogodbeni določili, vrniti skupaj z zakonitimi zamudnimi obrestmi ter da v tem primeru ne moremo pridobiti novih sredstev iz naslova Pravilnika o dodelitvi pomoči za ohranjanje in razvoj kmetijstva, podeželja in gozdarstva v občini Cerkno še 2 leti po vračilu vseh nezakonito pridobljenih sredstev skupaj z zakonitimi zamudnimi obrestmi,</w:t>
      </w:r>
    </w:p>
    <w:p w14:paraId="3F95A89A" w14:textId="494211CB"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za iste upravičene stroške in za isti namen, kot jih navajamo v vlogi, v letu 202</w:t>
      </w:r>
      <w:r>
        <w:rPr>
          <w:rFonts w:ascii="Arial" w:hAnsi="Arial" w:cs="Arial"/>
          <w:bCs/>
          <w:sz w:val="20"/>
          <w:szCs w:val="20"/>
        </w:rPr>
        <w:t>6</w:t>
      </w:r>
      <w:r w:rsidRPr="00613236">
        <w:rPr>
          <w:rFonts w:ascii="Arial" w:hAnsi="Arial" w:cs="Arial"/>
          <w:bCs/>
          <w:sz w:val="20"/>
          <w:szCs w:val="20"/>
        </w:rPr>
        <w:t xml:space="preserve"> nismo pridobili sredstev oz. nismo v postopku pridobivanja sredstev iz kateregakoli drugega javnega vira (sredstva Republike Slovenije ali EU),</w:t>
      </w:r>
    </w:p>
    <w:p w14:paraId="6B71E333"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smo in bomo zagotovili ustrezen in kakovosten transport,</w:t>
      </w:r>
    </w:p>
    <w:p w14:paraId="0B2611C5"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vse kopije dokumentov, ki so priložene k vlogi, ustrezajo originalom,</w:t>
      </w:r>
    </w:p>
    <w:p w14:paraId="4E8457F4"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se strinjamo z vsemi določili vzorca pogodbe,</w:t>
      </w:r>
    </w:p>
    <w:p w14:paraId="462F1DFB"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bomo v primeru odobritve pomoči predpisano dokumentacijo vodili in hranili še najmanj 10 let po izplačilu sredstev,</w:t>
      </w:r>
    </w:p>
    <w:p w14:paraId="189E0712"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se strinjamo z načinom zbiranja in obdelave podatkov, ki se uporablja za izvajanje tega razpisa,</w:t>
      </w:r>
    </w:p>
    <w:p w14:paraId="0181EBB3" w14:textId="77777777" w:rsidR="00A52E28" w:rsidRPr="00613236" w:rsidRDefault="00A52E28" w:rsidP="00A52E28">
      <w:pPr>
        <w:pStyle w:val="Odstavekseznama"/>
        <w:numPr>
          <w:ilvl w:val="0"/>
          <w:numId w:val="14"/>
        </w:numPr>
        <w:rPr>
          <w:rFonts w:ascii="Arial" w:hAnsi="Arial" w:cs="Arial"/>
          <w:bCs/>
          <w:sz w:val="20"/>
          <w:szCs w:val="20"/>
        </w:rPr>
      </w:pPr>
      <w:r w:rsidRPr="00613236">
        <w:rPr>
          <w:rFonts w:ascii="Arial" w:hAnsi="Arial" w:cs="Arial"/>
          <w:bCs/>
          <w:sz w:val="20"/>
          <w:szCs w:val="20"/>
        </w:rPr>
        <w:t>da za namen razpisa dovoljujemo Občini Cerkno pridobitev podatkov iz uradnih evidenc.</w:t>
      </w:r>
    </w:p>
    <w:p w14:paraId="703BE14E" w14:textId="77777777" w:rsidR="00A52E28" w:rsidRPr="00893982" w:rsidRDefault="00A52E28" w:rsidP="00A52E28">
      <w:pPr>
        <w:rPr>
          <w:rFonts w:ascii="Arial" w:hAnsi="Arial" w:cs="Arial"/>
          <w:b/>
          <w:sz w:val="20"/>
          <w:szCs w:val="20"/>
        </w:rPr>
      </w:pPr>
    </w:p>
    <w:p w14:paraId="443F5EC7" w14:textId="77777777" w:rsidR="00A52E28" w:rsidRPr="00893982" w:rsidRDefault="00A52E28" w:rsidP="00A52E28">
      <w:pPr>
        <w:rPr>
          <w:rFonts w:ascii="Arial" w:hAnsi="Arial" w:cs="Arial"/>
        </w:rPr>
      </w:pPr>
      <w:r w:rsidRPr="00893982">
        <w:rPr>
          <w:rFonts w:ascii="Arial" w:hAnsi="Arial" w:cs="Arial"/>
          <w:bCs/>
          <w:sz w:val="20"/>
          <w:szCs w:val="20"/>
        </w:rPr>
        <w:t>Za navedene izjave, izpolnjene obrazce in priložene priloge kazensko in materialno odgovarjam</w:t>
      </w:r>
      <w:r w:rsidRPr="00893982">
        <w:rPr>
          <w:rFonts w:ascii="Arial" w:hAnsi="Arial" w:cs="Arial"/>
          <w:bCs/>
          <w:sz w:val="22"/>
          <w:szCs w:val="22"/>
        </w:rPr>
        <w:t>.</w:t>
      </w:r>
    </w:p>
    <w:p w14:paraId="4E23DDD2" w14:textId="77777777" w:rsidR="00A52E28" w:rsidRPr="00893982" w:rsidRDefault="00A52E28" w:rsidP="00A52E28">
      <w:pPr>
        <w:rPr>
          <w:rFonts w:ascii="Arial" w:hAnsi="Arial" w:cs="Arial"/>
          <w:b/>
          <w:bCs/>
          <w:sz w:val="22"/>
          <w:szCs w:val="22"/>
        </w:rPr>
      </w:pPr>
    </w:p>
    <w:p w14:paraId="51019FD9" w14:textId="77777777" w:rsidR="00A52E28" w:rsidRPr="00893982" w:rsidRDefault="00A52E28" w:rsidP="00A52E28">
      <w:pPr>
        <w:rPr>
          <w:rFonts w:ascii="Arial" w:hAnsi="Arial" w:cs="Arial"/>
          <w:b/>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A52E28" w:rsidRPr="00893982" w14:paraId="504CA445" w14:textId="77777777" w:rsidTr="00CA4F89">
        <w:tc>
          <w:tcPr>
            <w:tcW w:w="4606" w:type="dxa"/>
          </w:tcPr>
          <w:p w14:paraId="465E2A83" w14:textId="77777777" w:rsidR="00A52E28" w:rsidRPr="00893982" w:rsidRDefault="00A52E28" w:rsidP="00CA4F89">
            <w:pPr>
              <w:snapToGrid w:val="0"/>
              <w:ind w:left="360"/>
              <w:rPr>
                <w:rFonts w:ascii="Arial" w:hAnsi="Arial" w:cs="Arial"/>
                <w:b/>
                <w:sz w:val="20"/>
                <w:szCs w:val="20"/>
              </w:rPr>
            </w:pPr>
          </w:p>
          <w:p w14:paraId="2591C5E6" w14:textId="77777777" w:rsidR="00A52E28" w:rsidRPr="00893982" w:rsidRDefault="00A52E28" w:rsidP="00CA4F89">
            <w:pPr>
              <w:pStyle w:val="Noga"/>
              <w:tabs>
                <w:tab w:val="left" w:pos="708"/>
              </w:tabs>
              <w:rPr>
                <w:rFonts w:ascii="Arial" w:hAnsi="Arial" w:cs="Arial"/>
              </w:rPr>
            </w:pPr>
            <w:r w:rsidRPr="00893982">
              <w:rPr>
                <w:rFonts w:ascii="Arial" w:hAnsi="Arial" w:cs="Arial"/>
                <w:sz w:val="20"/>
                <w:szCs w:val="20"/>
              </w:rPr>
              <w:t>V/na ______________, dne___________</w:t>
            </w:r>
          </w:p>
        </w:tc>
        <w:tc>
          <w:tcPr>
            <w:tcW w:w="4606" w:type="dxa"/>
          </w:tcPr>
          <w:p w14:paraId="6461C804" w14:textId="77777777" w:rsidR="00A52E28" w:rsidRPr="00893982" w:rsidRDefault="00A52E28" w:rsidP="00CA4F89">
            <w:pPr>
              <w:snapToGrid w:val="0"/>
              <w:ind w:left="360"/>
              <w:rPr>
                <w:rFonts w:ascii="Arial" w:hAnsi="Arial" w:cs="Arial"/>
                <w:b/>
                <w:sz w:val="20"/>
                <w:szCs w:val="20"/>
              </w:rPr>
            </w:pPr>
          </w:p>
          <w:p w14:paraId="16433BE4" w14:textId="77777777" w:rsidR="00A52E28" w:rsidRPr="00893982" w:rsidRDefault="00A52E28" w:rsidP="00CA4F89">
            <w:pPr>
              <w:ind w:left="360"/>
              <w:rPr>
                <w:rFonts w:ascii="Arial" w:hAnsi="Arial" w:cs="Arial"/>
              </w:rPr>
            </w:pPr>
            <w:r w:rsidRPr="00893982">
              <w:rPr>
                <w:rFonts w:ascii="Arial" w:hAnsi="Arial" w:cs="Arial"/>
                <w:sz w:val="20"/>
                <w:szCs w:val="20"/>
              </w:rPr>
              <w:t>____________________</w:t>
            </w:r>
          </w:p>
          <w:p w14:paraId="2C5D45AA" w14:textId="77777777" w:rsidR="00A52E28" w:rsidRPr="00893982" w:rsidRDefault="00A52E28" w:rsidP="00CA4F89">
            <w:pPr>
              <w:pStyle w:val="Noga"/>
              <w:tabs>
                <w:tab w:val="left" w:pos="708"/>
              </w:tabs>
              <w:ind w:left="360"/>
              <w:rPr>
                <w:rFonts w:ascii="Arial" w:hAnsi="Arial" w:cs="Arial"/>
              </w:rPr>
            </w:pPr>
            <w:r w:rsidRPr="00893982">
              <w:rPr>
                <w:rFonts w:ascii="Arial" w:hAnsi="Arial" w:cs="Arial"/>
                <w:sz w:val="20"/>
                <w:szCs w:val="20"/>
              </w:rPr>
              <w:t>(Podpis vlagatelja)</w:t>
            </w:r>
          </w:p>
          <w:p w14:paraId="11464834" w14:textId="77777777" w:rsidR="00A52E28" w:rsidRPr="00893982" w:rsidRDefault="00A52E28" w:rsidP="00CA4F89">
            <w:pPr>
              <w:pStyle w:val="Noga"/>
              <w:tabs>
                <w:tab w:val="left" w:pos="708"/>
              </w:tabs>
              <w:rPr>
                <w:rFonts w:ascii="Arial" w:hAnsi="Arial" w:cs="Arial"/>
                <w:sz w:val="20"/>
                <w:szCs w:val="20"/>
              </w:rPr>
            </w:pPr>
          </w:p>
        </w:tc>
      </w:tr>
    </w:tbl>
    <w:p w14:paraId="2746B971" w14:textId="77777777" w:rsidR="00A52E28" w:rsidRPr="00893982" w:rsidRDefault="00A52E28" w:rsidP="00A52E28">
      <w:pPr>
        <w:rPr>
          <w:rFonts w:ascii="Arial" w:hAnsi="Arial" w:cs="Arial"/>
          <w:sz w:val="20"/>
          <w:szCs w:val="20"/>
        </w:rPr>
      </w:pPr>
    </w:p>
    <w:p w14:paraId="5F44FDBD" w14:textId="77777777" w:rsidR="00A52E28" w:rsidRPr="00893982" w:rsidRDefault="00A52E28" w:rsidP="00A52E28">
      <w:pPr>
        <w:rPr>
          <w:rFonts w:ascii="Arial" w:hAnsi="Arial" w:cs="Arial"/>
          <w:sz w:val="22"/>
          <w:szCs w:val="22"/>
        </w:rPr>
      </w:pPr>
    </w:p>
    <w:p w14:paraId="74C725C1" w14:textId="77777777" w:rsidR="00A52E28" w:rsidRPr="00893982" w:rsidRDefault="00A52E28" w:rsidP="00A52E28">
      <w:pPr>
        <w:rPr>
          <w:rFonts w:ascii="Arial" w:hAnsi="Arial" w:cs="Arial"/>
          <w:sz w:val="22"/>
          <w:szCs w:val="22"/>
        </w:rPr>
      </w:pPr>
    </w:p>
    <w:tbl>
      <w:tblPr>
        <w:tblW w:w="0" w:type="auto"/>
        <w:tblLayout w:type="fixed"/>
        <w:tblLook w:val="0000" w:firstRow="0" w:lastRow="0" w:firstColumn="0" w:lastColumn="0" w:noHBand="0" w:noVBand="0"/>
      </w:tblPr>
      <w:tblGrid>
        <w:gridCol w:w="9979"/>
      </w:tblGrid>
      <w:tr w:rsidR="00A52E28" w:rsidRPr="00893982" w14:paraId="0533B0BA" w14:textId="77777777" w:rsidTr="00CA4F89">
        <w:trPr>
          <w:trHeight w:val="321"/>
        </w:trPr>
        <w:tc>
          <w:tcPr>
            <w:tcW w:w="9979" w:type="dxa"/>
            <w:tcBorders>
              <w:top w:val="single" w:sz="4" w:space="0" w:color="000000"/>
              <w:left w:val="single" w:sz="4" w:space="0" w:color="000000"/>
              <w:bottom w:val="single" w:sz="4" w:space="0" w:color="000000"/>
              <w:right w:val="single" w:sz="4" w:space="0" w:color="000000"/>
            </w:tcBorders>
          </w:tcPr>
          <w:p w14:paraId="1700651C" w14:textId="77777777" w:rsidR="00A52E28" w:rsidRPr="00893982" w:rsidRDefault="00A52E28" w:rsidP="00CA4F89">
            <w:pPr>
              <w:pStyle w:val="Naslov1"/>
              <w:rPr>
                <w:rFonts w:ascii="Arial" w:hAnsi="Arial" w:cs="Arial"/>
              </w:rPr>
            </w:pPr>
            <w:r w:rsidRPr="00893982">
              <w:rPr>
                <w:rFonts w:ascii="Arial" w:hAnsi="Arial" w:cs="Arial"/>
                <w:sz w:val="22"/>
                <w:szCs w:val="22"/>
              </w:rPr>
              <w:t xml:space="preserve">4. OBVEZNE PRILOGE                                                 </w:t>
            </w:r>
          </w:p>
        </w:tc>
      </w:tr>
    </w:tbl>
    <w:p w14:paraId="2B0F82F9" w14:textId="77777777" w:rsidR="00A52E28" w:rsidRPr="00893982" w:rsidRDefault="00A52E28" w:rsidP="00A52E28">
      <w:pPr>
        <w:widowControl w:val="0"/>
        <w:numPr>
          <w:ilvl w:val="0"/>
          <w:numId w:val="11"/>
        </w:numPr>
        <w:textAlignment w:val="baseline"/>
        <w:rPr>
          <w:rFonts w:ascii="Arial" w:hAnsi="Arial" w:cs="Arial"/>
        </w:rPr>
      </w:pPr>
      <w:r w:rsidRPr="00893982">
        <w:rPr>
          <w:rFonts w:ascii="Arial" w:hAnsi="Arial" w:cs="Arial"/>
          <w:sz w:val="20"/>
          <w:szCs w:val="20"/>
        </w:rPr>
        <w:t>Prijavni obrazec 5.</w:t>
      </w:r>
    </w:p>
    <w:p w14:paraId="0D20552A" w14:textId="77777777" w:rsidR="00A52E28" w:rsidRPr="00893982" w:rsidRDefault="00A52E28" w:rsidP="00A52E28">
      <w:pPr>
        <w:widowControl w:val="0"/>
        <w:numPr>
          <w:ilvl w:val="0"/>
          <w:numId w:val="11"/>
        </w:numPr>
        <w:textAlignment w:val="baseline"/>
        <w:rPr>
          <w:rFonts w:ascii="Arial" w:hAnsi="Arial" w:cs="Arial"/>
        </w:rPr>
      </w:pPr>
      <w:r w:rsidRPr="00893982">
        <w:rPr>
          <w:rFonts w:ascii="Arial" w:hAnsi="Arial" w:cs="Arial"/>
          <w:sz w:val="20"/>
          <w:szCs w:val="20"/>
        </w:rPr>
        <w:t>Dokazilo o registraciji za opravljanje dejavnosti transporta.</w:t>
      </w:r>
    </w:p>
    <w:p w14:paraId="2C6FE368" w14:textId="77777777" w:rsidR="00A52E28" w:rsidRPr="00893982" w:rsidRDefault="00A52E28" w:rsidP="00A52E28">
      <w:pPr>
        <w:widowControl w:val="0"/>
        <w:numPr>
          <w:ilvl w:val="0"/>
          <w:numId w:val="11"/>
        </w:numPr>
        <w:textAlignment w:val="baseline"/>
        <w:rPr>
          <w:rFonts w:ascii="Arial" w:hAnsi="Arial" w:cs="Arial"/>
        </w:rPr>
      </w:pPr>
      <w:r w:rsidRPr="00893982">
        <w:rPr>
          <w:rFonts w:ascii="Arial" w:hAnsi="Arial" w:cs="Arial"/>
          <w:sz w:val="20"/>
          <w:szCs w:val="20"/>
        </w:rPr>
        <w:t>Dokazilo o opravljenih tovornih transportih na odročnih območjih z navedbo prog in razdalj.</w:t>
      </w:r>
    </w:p>
    <w:p w14:paraId="5B73DAA1" w14:textId="77777777" w:rsidR="00A52E28" w:rsidRPr="00893982" w:rsidRDefault="00A52E28" w:rsidP="00A52E28">
      <w:pPr>
        <w:widowControl w:val="0"/>
        <w:numPr>
          <w:ilvl w:val="0"/>
          <w:numId w:val="11"/>
        </w:numPr>
        <w:textAlignment w:val="baseline"/>
        <w:rPr>
          <w:rFonts w:ascii="Arial" w:hAnsi="Arial" w:cs="Arial"/>
        </w:rPr>
      </w:pPr>
      <w:r w:rsidRPr="00893982">
        <w:rPr>
          <w:rFonts w:ascii="Arial" w:hAnsi="Arial" w:cs="Arial"/>
          <w:sz w:val="20"/>
          <w:szCs w:val="20"/>
        </w:rPr>
        <w:t>Dokazila za uveljavljanje subvencije (kopije dokazil o upravičenih stroških).</w:t>
      </w:r>
    </w:p>
    <w:p w14:paraId="06974821" w14:textId="77777777" w:rsidR="00A52E28" w:rsidRPr="00893982" w:rsidRDefault="00A52E28" w:rsidP="00A52E28">
      <w:pPr>
        <w:widowControl w:val="0"/>
        <w:numPr>
          <w:ilvl w:val="0"/>
          <w:numId w:val="11"/>
        </w:numPr>
        <w:textAlignment w:val="baseline"/>
        <w:rPr>
          <w:rFonts w:ascii="Arial" w:hAnsi="Arial" w:cs="Arial"/>
        </w:rPr>
      </w:pPr>
      <w:r w:rsidRPr="00893982">
        <w:rPr>
          <w:rFonts w:ascii="Arial" w:hAnsi="Arial" w:cs="Arial"/>
          <w:sz w:val="20"/>
          <w:szCs w:val="20"/>
        </w:rPr>
        <w:t>Podpisano pogodbo o sofinanciranju.</w:t>
      </w:r>
    </w:p>
    <w:p w14:paraId="74B6D434" w14:textId="77777777" w:rsidR="00A52E28" w:rsidRPr="00893982" w:rsidRDefault="00A52E28" w:rsidP="00A52E28">
      <w:pPr>
        <w:rPr>
          <w:rFonts w:ascii="Arial" w:hAnsi="Arial" w:cs="Arial"/>
          <w:sz w:val="20"/>
          <w:szCs w:val="20"/>
        </w:rPr>
      </w:pPr>
    </w:p>
    <w:p w14:paraId="24F7D444" w14:textId="77777777" w:rsidR="00A52E28" w:rsidRPr="00893982" w:rsidRDefault="00A52E28" w:rsidP="00A52E28">
      <w:pPr>
        <w:pageBreakBefore/>
        <w:pBdr>
          <w:top w:val="single" w:sz="6" w:space="0" w:color="000000"/>
          <w:left w:val="single" w:sz="6" w:space="1" w:color="000000"/>
          <w:bottom w:val="single" w:sz="6" w:space="1" w:color="000000"/>
          <w:right w:val="single" w:sz="6" w:space="1" w:color="000000"/>
        </w:pBdr>
        <w:jc w:val="center"/>
        <w:rPr>
          <w:rFonts w:ascii="Arial" w:hAnsi="Arial" w:cs="Arial"/>
        </w:rPr>
      </w:pPr>
      <w:r w:rsidRPr="00893982">
        <w:rPr>
          <w:rFonts w:ascii="Arial" w:hAnsi="Arial" w:cs="Arial"/>
          <w:b/>
        </w:rPr>
        <w:lastRenderedPageBreak/>
        <w:t>ZAHTEVEK ZA IZPLAČILO SREDSTEV</w:t>
      </w:r>
    </w:p>
    <w:p w14:paraId="5296F477" w14:textId="77777777" w:rsidR="00A52E28" w:rsidRPr="00893982" w:rsidRDefault="00A52E28" w:rsidP="00A52E28">
      <w:pPr>
        <w:rPr>
          <w:rFonts w:ascii="Arial" w:hAnsi="Arial" w:cs="Arial"/>
          <w:b/>
          <w:sz w:val="20"/>
        </w:rPr>
      </w:pPr>
    </w:p>
    <w:p w14:paraId="042D692D" w14:textId="77777777" w:rsidR="00A52E28" w:rsidRPr="00893982" w:rsidRDefault="00A52E28" w:rsidP="00A52E28">
      <w:pPr>
        <w:rPr>
          <w:rFonts w:ascii="Arial" w:hAnsi="Arial" w:cs="Arial"/>
          <w:b/>
          <w:sz w:val="20"/>
        </w:rPr>
      </w:pPr>
    </w:p>
    <w:p w14:paraId="5D28A50F" w14:textId="77777777" w:rsidR="00A52E28" w:rsidRDefault="00A52E28" w:rsidP="00A52E28">
      <w:pPr>
        <w:pStyle w:val="Naslov1"/>
        <w:spacing w:line="600" w:lineRule="auto"/>
      </w:pPr>
      <w:r>
        <w:rPr>
          <w:rFonts w:ascii="Arial" w:hAnsi="Arial" w:cs="Arial"/>
          <w:sz w:val="20"/>
          <w:szCs w:val="20"/>
        </w:rPr>
        <w:t>Ime in priimek/naziv vlagatelja:</w:t>
      </w:r>
      <w:r>
        <w:rPr>
          <w:rFonts w:ascii="Arial" w:hAnsi="Arial" w:cs="Arial"/>
          <w:b w:val="0"/>
          <w:sz w:val="22"/>
          <w:szCs w:val="22"/>
        </w:rPr>
        <w:t>_____________________________________</w:t>
      </w:r>
      <w:r>
        <w:rPr>
          <w:rFonts w:ascii="Arial" w:hAnsi="Arial" w:cs="Arial"/>
          <w:b w:val="0"/>
          <w:sz w:val="20"/>
          <w:szCs w:val="20"/>
          <w:u w:val="single"/>
        </w:rPr>
        <w:t xml:space="preserve">                                                        </w:t>
      </w:r>
    </w:p>
    <w:p w14:paraId="7B5115C0" w14:textId="77777777" w:rsidR="00A52E28" w:rsidRDefault="00A52E28" w:rsidP="00A52E28">
      <w:pPr>
        <w:tabs>
          <w:tab w:val="right" w:leader="underscore" w:pos="7513"/>
        </w:tabs>
        <w:spacing w:line="600" w:lineRule="auto"/>
      </w:pPr>
      <w:r>
        <w:rPr>
          <w:rFonts w:ascii="Arial" w:hAnsi="Arial" w:cs="Arial"/>
          <w:b/>
          <w:bCs/>
          <w:sz w:val="20"/>
          <w:szCs w:val="20"/>
        </w:rPr>
        <w:t xml:space="preserve">Naslov/sedež: </w:t>
      </w:r>
      <w:r>
        <w:rPr>
          <w:rFonts w:ascii="Arial" w:hAnsi="Arial" w:cs="Arial"/>
          <w:sz w:val="22"/>
          <w:szCs w:val="22"/>
        </w:rPr>
        <w:tab/>
      </w:r>
    </w:p>
    <w:p w14:paraId="70BC56C4" w14:textId="77777777" w:rsidR="00A52E28" w:rsidRDefault="00A52E28" w:rsidP="00A52E28">
      <w:pPr>
        <w:tabs>
          <w:tab w:val="right" w:leader="underscore" w:pos="7513"/>
        </w:tabs>
        <w:spacing w:line="600" w:lineRule="auto"/>
      </w:pPr>
      <w:r>
        <w:rPr>
          <w:rFonts w:ascii="Arial" w:hAnsi="Arial" w:cs="Arial"/>
          <w:b/>
          <w:sz w:val="20"/>
          <w:szCs w:val="20"/>
        </w:rPr>
        <w:t xml:space="preserve">Ulica in hišna št.: </w:t>
      </w:r>
      <w:r>
        <w:rPr>
          <w:rFonts w:ascii="Arial" w:hAnsi="Arial" w:cs="Arial"/>
          <w:sz w:val="22"/>
          <w:szCs w:val="22"/>
        </w:rPr>
        <w:tab/>
      </w:r>
    </w:p>
    <w:p w14:paraId="04598C53" w14:textId="77777777" w:rsidR="00A52E28" w:rsidRPr="005E36A5" w:rsidRDefault="00A52E28" w:rsidP="00A52E28">
      <w:pPr>
        <w:tabs>
          <w:tab w:val="right" w:leader="underscore" w:pos="7513"/>
        </w:tabs>
        <w:spacing w:line="600" w:lineRule="auto"/>
        <w:rPr>
          <w:bCs/>
        </w:rPr>
      </w:pPr>
      <w:r>
        <w:rPr>
          <w:rFonts w:ascii="Arial" w:hAnsi="Arial" w:cs="Arial"/>
          <w:b/>
          <w:sz w:val="20"/>
          <w:szCs w:val="20"/>
        </w:rPr>
        <w:t xml:space="preserve">Poštna št. in kraj: </w:t>
      </w:r>
      <w:r>
        <w:rPr>
          <w:rFonts w:ascii="Arial" w:hAnsi="Arial" w:cs="Arial"/>
          <w:sz w:val="22"/>
          <w:szCs w:val="22"/>
        </w:rPr>
        <w:t>__ __ __ __     ___________________________________</w:t>
      </w:r>
    </w:p>
    <w:p w14:paraId="7A690E03" w14:textId="77777777" w:rsidR="00A52E28" w:rsidRDefault="00A52E28" w:rsidP="00A52E28">
      <w:pPr>
        <w:tabs>
          <w:tab w:val="right" w:leader="underscore" w:pos="7513"/>
        </w:tabs>
        <w:spacing w:line="600" w:lineRule="auto"/>
      </w:pPr>
      <w:r>
        <w:rPr>
          <w:rFonts w:ascii="Arial" w:hAnsi="Arial" w:cs="Arial"/>
          <w:b/>
          <w:bCs/>
          <w:sz w:val="20"/>
          <w:szCs w:val="20"/>
        </w:rPr>
        <w:t xml:space="preserve">Številka transakcijskega računa: </w:t>
      </w:r>
      <w:r>
        <w:rPr>
          <w:rFonts w:ascii="Arial" w:hAnsi="Arial" w:cs="Arial"/>
          <w:bCs/>
          <w:sz w:val="20"/>
          <w:szCs w:val="20"/>
        </w:rPr>
        <w:tab/>
      </w:r>
    </w:p>
    <w:p w14:paraId="2B4B7C55" w14:textId="77777777" w:rsidR="00A52E28" w:rsidRDefault="00A52E28" w:rsidP="00A52E28">
      <w:pPr>
        <w:tabs>
          <w:tab w:val="right" w:leader="underscore" w:pos="7513"/>
        </w:tabs>
        <w:spacing w:line="600" w:lineRule="auto"/>
      </w:pPr>
      <w:r>
        <w:rPr>
          <w:rFonts w:ascii="Arial" w:hAnsi="Arial" w:cs="Arial"/>
          <w:b/>
          <w:sz w:val="20"/>
          <w:szCs w:val="20"/>
        </w:rPr>
        <w:t>Davčna številka</w:t>
      </w:r>
      <w:r>
        <w:rPr>
          <w:rFonts w:ascii="Arial" w:hAnsi="Arial" w:cs="Arial"/>
          <w:sz w:val="20"/>
          <w:szCs w:val="20"/>
        </w:rPr>
        <w:t>:</w:t>
      </w:r>
      <w:r>
        <w:rPr>
          <w:rFonts w:ascii="Arial" w:hAnsi="Arial" w:cs="Arial"/>
          <w:sz w:val="20"/>
          <w:szCs w:val="20"/>
        </w:rPr>
        <w:tab/>
      </w:r>
    </w:p>
    <w:p w14:paraId="09ED8A72" w14:textId="77777777" w:rsidR="00A52E28" w:rsidRPr="00893982" w:rsidRDefault="00A52E28" w:rsidP="00A52E28">
      <w:pPr>
        <w:rPr>
          <w:rFonts w:ascii="Arial" w:hAnsi="Arial" w:cs="Arial"/>
        </w:rPr>
      </w:pPr>
      <w:r w:rsidRPr="00893982">
        <w:rPr>
          <w:rFonts w:ascii="Arial" w:hAnsi="Arial" w:cs="Arial"/>
          <w:b/>
          <w:sz w:val="20"/>
          <w:szCs w:val="20"/>
        </w:rPr>
        <w:t>Datum</w:t>
      </w:r>
      <w:r w:rsidRPr="00893982">
        <w:rPr>
          <w:rFonts w:ascii="Arial" w:hAnsi="Arial" w:cs="Arial"/>
          <w:sz w:val="20"/>
          <w:szCs w:val="20"/>
        </w:rPr>
        <w:t xml:space="preserve">:  </w:t>
      </w:r>
      <w:r w:rsidRPr="00893982">
        <w:rPr>
          <w:rFonts w:ascii="Arial" w:hAnsi="Arial" w:cs="Arial"/>
          <w:bCs/>
          <w:sz w:val="22"/>
          <w:szCs w:val="22"/>
        </w:rPr>
        <w:t>______________________</w:t>
      </w:r>
    </w:p>
    <w:p w14:paraId="78E4E86A" w14:textId="77777777" w:rsidR="00A52E28" w:rsidRPr="00893982" w:rsidRDefault="00A52E28" w:rsidP="00A52E28">
      <w:pPr>
        <w:rPr>
          <w:rFonts w:ascii="Arial" w:hAnsi="Arial" w:cs="Arial"/>
          <w:sz w:val="20"/>
          <w:szCs w:val="20"/>
          <w:u w:val="single"/>
        </w:rPr>
      </w:pPr>
    </w:p>
    <w:p w14:paraId="00B522C6" w14:textId="77777777" w:rsidR="00A52E28" w:rsidRPr="00893982" w:rsidRDefault="00A52E28" w:rsidP="00A52E28">
      <w:pPr>
        <w:rPr>
          <w:rFonts w:ascii="Arial" w:hAnsi="Arial" w:cs="Arial"/>
          <w:sz w:val="20"/>
          <w:szCs w:val="20"/>
        </w:rPr>
      </w:pPr>
    </w:p>
    <w:p w14:paraId="4003A793" w14:textId="77777777" w:rsidR="00A52E28" w:rsidRPr="00893982" w:rsidRDefault="00A52E28" w:rsidP="00A52E28">
      <w:pPr>
        <w:rPr>
          <w:rFonts w:ascii="Arial" w:hAnsi="Arial" w:cs="Arial"/>
          <w:b/>
          <w:bCs/>
          <w:sz w:val="20"/>
          <w:szCs w:val="20"/>
        </w:rPr>
      </w:pPr>
    </w:p>
    <w:p w14:paraId="67407B3B" w14:textId="77777777" w:rsidR="00A52E28" w:rsidRPr="00893982" w:rsidRDefault="00A52E28" w:rsidP="00A52E28">
      <w:pPr>
        <w:rPr>
          <w:rFonts w:ascii="Arial" w:hAnsi="Arial" w:cs="Arial"/>
          <w:b/>
          <w:bCs/>
          <w:sz w:val="20"/>
          <w:szCs w:val="20"/>
        </w:rPr>
      </w:pPr>
    </w:p>
    <w:p w14:paraId="2FC48105" w14:textId="77777777" w:rsidR="00A52E28" w:rsidRPr="00893982" w:rsidRDefault="00A52E28" w:rsidP="00A52E28">
      <w:pPr>
        <w:rPr>
          <w:rFonts w:ascii="Arial" w:hAnsi="Arial" w:cs="Arial"/>
        </w:rPr>
      </w:pPr>
      <w:r w:rsidRPr="00893982">
        <w:rPr>
          <w:rFonts w:ascii="Arial" w:hAnsi="Arial" w:cs="Arial"/>
          <w:b/>
          <w:bCs/>
          <w:sz w:val="20"/>
          <w:szCs w:val="20"/>
        </w:rPr>
        <w:t xml:space="preserve">OBČINA </w:t>
      </w:r>
      <w:r>
        <w:rPr>
          <w:rFonts w:ascii="Arial" w:hAnsi="Arial" w:cs="Arial"/>
          <w:b/>
          <w:bCs/>
          <w:sz w:val="20"/>
          <w:szCs w:val="20"/>
        </w:rPr>
        <w:t>CERKNO</w:t>
      </w:r>
    </w:p>
    <w:p w14:paraId="20965697" w14:textId="77777777" w:rsidR="00A52E28" w:rsidRPr="00893982" w:rsidRDefault="00A52E28" w:rsidP="00A52E28">
      <w:pPr>
        <w:rPr>
          <w:rFonts w:ascii="Arial" w:hAnsi="Arial" w:cs="Arial"/>
        </w:rPr>
      </w:pPr>
      <w:r>
        <w:rPr>
          <w:rFonts w:ascii="Arial" w:hAnsi="Arial" w:cs="Arial"/>
          <w:b/>
          <w:bCs/>
          <w:sz w:val="20"/>
          <w:szCs w:val="20"/>
        </w:rPr>
        <w:t>Bevkova ul. 9</w:t>
      </w:r>
    </w:p>
    <w:p w14:paraId="4284940E" w14:textId="77777777" w:rsidR="00A52E28" w:rsidRPr="00893982" w:rsidRDefault="00A52E28" w:rsidP="00A52E28">
      <w:pPr>
        <w:rPr>
          <w:rFonts w:ascii="Arial" w:hAnsi="Arial" w:cs="Arial"/>
          <w:b/>
          <w:bCs/>
          <w:sz w:val="20"/>
          <w:szCs w:val="20"/>
        </w:rPr>
      </w:pPr>
    </w:p>
    <w:p w14:paraId="7330B593" w14:textId="77777777" w:rsidR="00A52E28" w:rsidRPr="00893982" w:rsidRDefault="00A52E28" w:rsidP="00A52E28">
      <w:pPr>
        <w:rPr>
          <w:rFonts w:ascii="Arial" w:hAnsi="Arial" w:cs="Arial"/>
        </w:rPr>
      </w:pPr>
      <w:r w:rsidRPr="00893982">
        <w:rPr>
          <w:rFonts w:ascii="Arial" w:hAnsi="Arial" w:cs="Arial"/>
          <w:b/>
          <w:bCs/>
          <w:sz w:val="20"/>
          <w:szCs w:val="20"/>
        </w:rPr>
        <w:t>528</w:t>
      </w:r>
      <w:r>
        <w:rPr>
          <w:rFonts w:ascii="Arial" w:hAnsi="Arial" w:cs="Arial"/>
          <w:b/>
          <w:bCs/>
          <w:sz w:val="20"/>
          <w:szCs w:val="20"/>
        </w:rPr>
        <w:t>2 CERKNO</w:t>
      </w:r>
    </w:p>
    <w:p w14:paraId="2EB2B619" w14:textId="77777777" w:rsidR="00A52E28" w:rsidRPr="00893982" w:rsidRDefault="00A52E28" w:rsidP="00A52E28">
      <w:pPr>
        <w:rPr>
          <w:rFonts w:ascii="Arial" w:hAnsi="Arial" w:cs="Arial"/>
          <w:b/>
          <w:bCs/>
          <w:sz w:val="20"/>
          <w:szCs w:val="20"/>
        </w:rPr>
      </w:pPr>
    </w:p>
    <w:p w14:paraId="1900B3ED" w14:textId="77777777" w:rsidR="00A52E28" w:rsidRPr="00893982" w:rsidRDefault="00A52E28" w:rsidP="00A52E28">
      <w:pPr>
        <w:rPr>
          <w:rFonts w:ascii="Arial" w:hAnsi="Arial" w:cs="Arial"/>
          <w:sz w:val="20"/>
          <w:szCs w:val="20"/>
        </w:rPr>
      </w:pPr>
    </w:p>
    <w:p w14:paraId="4B035294" w14:textId="77777777" w:rsidR="00A52E28" w:rsidRPr="00893982" w:rsidRDefault="00A52E28" w:rsidP="00A52E28">
      <w:pPr>
        <w:rPr>
          <w:rFonts w:ascii="Arial" w:hAnsi="Arial" w:cs="Arial"/>
          <w:sz w:val="20"/>
          <w:szCs w:val="20"/>
        </w:rPr>
      </w:pPr>
    </w:p>
    <w:p w14:paraId="5983DC8B" w14:textId="77777777" w:rsidR="00A52E28" w:rsidRPr="00893982" w:rsidRDefault="00A52E28" w:rsidP="00A52E28">
      <w:pPr>
        <w:rPr>
          <w:rFonts w:ascii="Arial" w:hAnsi="Arial" w:cs="Arial"/>
        </w:rPr>
      </w:pPr>
      <w:r w:rsidRPr="00893982">
        <w:rPr>
          <w:rFonts w:ascii="Arial" w:hAnsi="Arial" w:cs="Arial"/>
          <w:sz w:val="20"/>
          <w:szCs w:val="20"/>
        </w:rPr>
        <w:t xml:space="preserve">Zadeva: </w:t>
      </w:r>
      <w:r w:rsidRPr="00893982">
        <w:rPr>
          <w:rFonts w:ascii="Arial" w:hAnsi="Arial" w:cs="Arial"/>
          <w:b/>
          <w:bCs/>
          <w:sz w:val="20"/>
          <w:szCs w:val="20"/>
        </w:rPr>
        <w:t>ZAHTEVEK ZA IZPLAČILO SREDSTEV</w:t>
      </w:r>
    </w:p>
    <w:p w14:paraId="32B0A61A" w14:textId="77777777" w:rsidR="00A52E28" w:rsidRPr="00893982" w:rsidRDefault="00A52E28" w:rsidP="00A52E28">
      <w:pPr>
        <w:rPr>
          <w:rFonts w:ascii="Arial" w:hAnsi="Arial" w:cs="Arial"/>
          <w:b/>
          <w:bCs/>
          <w:sz w:val="20"/>
          <w:szCs w:val="20"/>
        </w:rPr>
      </w:pPr>
    </w:p>
    <w:p w14:paraId="3DE0F29C" w14:textId="2887D5CE" w:rsidR="00A52E28" w:rsidRPr="00893982" w:rsidRDefault="00A52E28" w:rsidP="00A52E28">
      <w:pPr>
        <w:rPr>
          <w:rFonts w:ascii="Arial" w:hAnsi="Arial" w:cs="Arial"/>
        </w:rPr>
      </w:pPr>
      <w:r w:rsidRPr="00893982">
        <w:rPr>
          <w:rFonts w:ascii="Arial" w:hAnsi="Arial" w:cs="Arial"/>
          <w:sz w:val="20"/>
          <w:szCs w:val="20"/>
        </w:rPr>
        <w:t>Na podlagi Odločbe št. ____________</w:t>
      </w:r>
      <w:r>
        <w:rPr>
          <w:rFonts w:ascii="Arial" w:hAnsi="Arial" w:cs="Arial"/>
          <w:sz w:val="20"/>
          <w:szCs w:val="20"/>
        </w:rPr>
        <w:t>_______________</w:t>
      </w:r>
      <w:r w:rsidRPr="00893982">
        <w:rPr>
          <w:rFonts w:ascii="Arial" w:hAnsi="Arial" w:cs="Arial"/>
          <w:sz w:val="20"/>
          <w:szCs w:val="20"/>
        </w:rPr>
        <w:t xml:space="preserve"> z dne ____________ ter Pogodbe o sofinanciranju št. </w:t>
      </w:r>
    </w:p>
    <w:p w14:paraId="79C8293A" w14:textId="77777777" w:rsidR="00A52E28" w:rsidRPr="00893982" w:rsidRDefault="00A52E28" w:rsidP="00A52E28">
      <w:pPr>
        <w:rPr>
          <w:rFonts w:ascii="Arial" w:hAnsi="Arial" w:cs="Arial"/>
          <w:sz w:val="20"/>
          <w:szCs w:val="20"/>
        </w:rPr>
      </w:pPr>
    </w:p>
    <w:p w14:paraId="0EE29F1E" w14:textId="59944DD0" w:rsidR="00A52E28" w:rsidRPr="00893982" w:rsidRDefault="00A52E28" w:rsidP="00A52E28">
      <w:pPr>
        <w:rPr>
          <w:rFonts w:ascii="Arial" w:hAnsi="Arial" w:cs="Arial"/>
        </w:rPr>
      </w:pPr>
      <w:r w:rsidRPr="00893982">
        <w:rPr>
          <w:rFonts w:ascii="Arial" w:hAnsi="Arial" w:cs="Arial"/>
          <w:sz w:val="20"/>
          <w:szCs w:val="20"/>
        </w:rPr>
        <w:t>_______________</w:t>
      </w:r>
      <w:r>
        <w:rPr>
          <w:rFonts w:ascii="Arial" w:hAnsi="Arial" w:cs="Arial"/>
          <w:sz w:val="20"/>
          <w:szCs w:val="20"/>
        </w:rPr>
        <w:t>___________</w:t>
      </w:r>
      <w:r w:rsidRPr="00893982">
        <w:rPr>
          <w:rFonts w:ascii="Arial" w:hAnsi="Arial" w:cs="Arial"/>
          <w:sz w:val="20"/>
          <w:szCs w:val="20"/>
        </w:rPr>
        <w:t>, prosim za nakazilo odobrenih sredstev: ________________ EUR.</w:t>
      </w:r>
    </w:p>
    <w:p w14:paraId="26FEFDEB" w14:textId="77777777" w:rsidR="00A52E28" w:rsidRPr="00893982" w:rsidRDefault="00A52E28" w:rsidP="00A52E28">
      <w:pPr>
        <w:rPr>
          <w:rFonts w:ascii="Arial" w:hAnsi="Arial" w:cs="Arial"/>
          <w:sz w:val="20"/>
          <w:szCs w:val="20"/>
        </w:rPr>
      </w:pPr>
    </w:p>
    <w:p w14:paraId="1F5FE6CE" w14:textId="77777777" w:rsidR="00A52E28" w:rsidRPr="00893982" w:rsidRDefault="00A52E28" w:rsidP="00A52E28">
      <w:pPr>
        <w:rPr>
          <w:rFonts w:ascii="Arial" w:hAnsi="Arial" w:cs="Arial"/>
          <w:b/>
          <w:bCs/>
          <w:sz w:val="20"/>
          <w:szCs w:val="20"/>
          <w:u w:val="single"/>
        </w:rPr>
      </w:pPr>
    </w:p>
    <w:p w14:paraId="3D263CC9" w14:textId="77777777" w:rsidR="00A52E28" w:rsidRPr="00893982" w:rsidRDefault="00A52E28" w:rsidP="00A52E28">
      <w:pPr>
        <w:rPr>
          <w:rFonts w:ascii="Arial" w:hAnsi="Arial" w:cs="Arial"/>
        </w:rPr>
      </w:pPr>
      <w:r w:rsidRPr="00893982">
        <w:rPr>
          <w:rFonts w:ascii="Arial" w:hAnsi="Arial" w:cs="Arial"/>
          <w:b/>
          <w:sz w:val="20"/>
          <w:szCs w:val="20"/>
        </w:rPr>
        <w:t>Izjavljam, da vse kopije dokazil ustrezajo originalom</w:t>
      </w:r>
    </w:p>
    <w:p w14:paraId="7EF6BD96" w14:textId="77777777" w:rsidR="00A52E28" w:rsidRPr="00893982" w:rsidRDefault="00A52E28" w:rsidP="00A52E28">
      <w:pPr>
        <w:rPr>
          <w:rFonts w:ascii="Arial" w:hAnsi="Arial" w:cs="Arial"/>
          <w:b/>
          <w:sz w:val="20"/>
          <w:szCs w:val="20"/>
        </w:rPr>
      </w:pPr>
    </w:p>
    <w:p w14:paraId="5AD42A23" w14:textId="77777777" w:rsidR="00A52E28" w:rsidRPr="00893982" w:rsidRDefault="00A52E28" w:rsidP="00A52E28">
      <w:pPr>
        <w:rPr>
          <w:rFonts w:ascii="Arial" w:hAnsi="Arial" w:cs="Arial"/>
          <w:sz w:val="20"/>
          <w:szCs w:val="20"/>
        </w:rPr>
      </w:pPr>
    </w:p>
    <w:p w14:paraId="18616A4B" w14:textId="77777777" w:rsidR="00A52E28" w:rsidRPr="00893982" w:rsidRDefault="00A52E28" w:rsidP="00A52E28">
      <w:pPr>
        <w:jc w:val="left"/>
        <w:rPr>
          <w:rFonts w:ascii="Arial" w:hAnsi="Arial" w:cs="Arial"/>
          <w:sz w:val="20"/>
          <w:szCs w:val="20"/>
        </w:rPr>
      </w:pPr>
    </w:p>
    <w:p w14:paraId="6C377019" w14:textId="77777777" w:rsidR="00A52E28" w:rsidRPr="00893982" w:rsidRDefault="00A52E28" w:rsidP="00A52E28">
      <w:pPr>
        <w:jc w:val="left"/>
        <w:rPr>
          <w:rFonts w:ascii="Arial" w:hAnsi="Arial" w:cs="Arial"/>
          <w:sz w:val="20"/>
          <w:szCs w:val="20"/>
        </w:rPr>
      </w:pPr>
    </w:p>
    <w:p w14:paraId="25D45968" w14:textId="77777777" w:rsidR="00A52E28" w:rsidRPr="00893982" w:rsidRDefault="00A52E28" w:rsidP="00A52E28">
      <w:pPr>
        <w:jc w:val="left"/>
        <w:rPr>
          <w:rFonts w:ascii="Arial" w:hAnsi="Arial" w:cs="Arial"/>
          <w:sz w:val="20"/>
          <w:szCs w:val="20"/>
        </w:rPr>
      </w:pPr>
    </w:p>
    <w:p w14:paraId="5E76BB07" w14:textId="77777777" w:rsidR="00A52E28" w:rsidRPr="00893982" w:rsidRDefault="00A52E28" w:rsidP="00A52E28">
      <w:pPr>
        <w:jc w:val="left"/>
        <w:rPr>
          <w:rFonts w:ascii="Arial" w:hAnsi="Arial" w:cs="Arial"/>
          <w:sz w:val="20"/>
          <w:szCs w:val="20"/>
        </w:rPr>
      </w:pPr>
    </w:p>
    <w:p w14:paraId="0BF1E9FE" w14:textId="77777777" w:rsidR="00A52E28" w:rsidRPr="00893982" w:rsidRDefault="00A52E28" w:rsidP="00A52E28">
      <w:pPr>
        <w:jc w:val="left"/>
        <w:rPr>
          <w:rFonts w:ascii="Arial" w:hAnsi="Arial" w:cs="Arial"/>
          <w:sz w:val="20"/>
          <w:szCs w:val="20"/>
        </w:rPr>
      </w:pPr>
    </w:p>
    <w:p w14:paraId="5AAA5EB5" w14:textId="77777777" w:rsidR="00A52E28" w:rsidRPr="00893982" w:rsidRDefault="00A52E28" w:rsidP="00A52E28">
      <w:pPr>
        <w:jc w:val="left"/>
        <w:rPr>
          <w:rFonts w:ascii="Arial" w:hAnsi="Arial" w:cs="Arial"/>
        </w:rPr>
      </w:pPr>
      <w:r w:rsidRPr="00893982">
        <w:rPr>
          <w:rFonts w:ascii="Arial" w:hAnsi="Arial" w:cs="Arial"/>
          <w:sz w:val="20"/>
          <w:szCs w:val="20"/>
        </w:rPr>
        <w:t>Priloge:</w:t>
      </w:r>
    </w:p>
    <w:p w14:paraId="550030C0" w14:textId="77777777" w:rsidR="00A52E28" w:rsidRPr="00893982" w:rsidRDefault="00A52E28" w:rsidP="00A52E28">
      <w:pPr>
        <w:jc w:val="left"/>
        <w:rPr>
          <w:rFonts w:ascii="Arial" w:hAnsi="Arial" w:cs="Arial"/>
        </w:rPr>
      </w:pPr>
      <w:r w:rsidRPr="00893982">
        <w:rPr>
          <w:rFonts w:ascii="Arial" w:hAnsi="Arial" w:cs="Arial"/>
          <w:sz w:val="20"/>
        </w:rPr>
        <w:t>- Dokazila za uveljavljanje subvencije (kopije računov in potrdil o plačanih računih)</w:t>
      </w:r>
    </w:p>
    <w:p w14:paraId="035B1E47" w14:textId="77777777" w:rsidR="00A52E28" w:rsidRPr="00893982" w:rsidRDefault="00A52E28" w:rsidP="00A52E28">
      <w:pPr>
        <w:ind w:left="5664" w:firstLine="708"/>
        <w:rPr>
          <w:rFonts w:ascii="Arial" w:hAnsi="Arial" w:cs="Arial"/>
          <w:sz w:val="20"/>
          <w:szCs w:val="20"/>
        </w:rPr>
      </w:pPr>
    </w:p>
    <w:p w14:paraId="59A54C2E" w14:textId="77777777" w:rsidR="00A52E28" w:rsidRPr="00893982" w:rsidRDefault="00A52E28" w:rsidP="00A52E28">
      <w:pPr>
        <w:ind w:left="5664" w:firstLine="708"/>
        <w:rPr>
          <w:rFonts w:ascii="Arial" w:hAnsi="Arial" w:cs="Arial"/>
          <w:sz w:val="20"/>
          <w:szCs w:val="20"/>
        </w:rPr>
      </w:pPr>
    </w:p>
    <w:p w14:paraId="35685801" w14:textId="77777777" w:rsidR="00A52E28" w:rsidRPr="00893982" w:rsidRDefault="00A52E28" w:rsidP="00A52E28">
      <w:pPr>
        <w:ind w:left="5664"/>
        <w:rPr>
          <w:rFonts w:ascii="Arial" w:hAnsi="Arial" w:cs="Arial"/>
        </w:rPr>
      </w:pPr>
      <w:r w:rsidRPr="00893982">
        <w:rPr>
          <w:rFonts w:ascii="Arial" w:eastAsia="Arial" w:hAnsi="Arial" w:cs="Arial"/>
          <w:sz w:val="20"/>
          <w:szCs w:val="20"/>
        </w:rPr>
        <w:t xml:space="preserve">     </w:t>
      </w:r>
    </w:p>
    <w:p w14:paraId="7F04E94A" w14:textId="77777777" w:rsidR="00A52E28" w:rsidRPr="00893982" w:rsidRDefault="00A52E28" w:rsidP="00A52E28">
      <w:pPr>
        <w:ind w:left="5664"/>
        <w:rPr>
          <w:rFonts w:ascii="Arial" w:hAnsi="Arial" w:cs="Arial"/>
          <w:sz w:val="20"/>
          <w:szCs w:val="20"/>
        </w:rPr>
      </w:pPr>
    </w:p>
    <w:p w14:paraId="7A76AE4C" w14:textId="77777777" w:rsidR="00A52E28" w:rsidRPr="00893982" w:rsidRDefault="00A52E28" w:rsidP="00A52E28">
      <w:pPr>
        <w:ind w:left="5664"/>
        <w:rPr>
          <w:rFonts w:ascii="Arial" w:hAnsi="Arial" w:cs="Arial"/>
          <w:sz w:val="20"/>
          <w:szCs w:val="20"/>
        </w:rPr>
      </w:pPr>
    </w:p>
    <w:p w14:paraId="36098189" w14:textId="77777777" w:rsidR="00A52E28" w:rsidRPr="00893982" w:rsidRDefault="00A52E28" w:rsidP="00A52E28">
      <w:pPr>
        <w:ind w:left="5664"/>
        <w:rPr>
          <w:rFonts w:ascii="Arial" w:hAnsi="Arial" w:cs="Arial"/>
          <w:sz w:val="20"/>
          <w:szCs w:val="20"/>
        </w:rPr>
      </w:pPr>
    </w:p>
    <w:p w14:paraId="25BB3C36" w14:textId="77777777" w:rsidR="00A52E28" w:rsidRPr="00893982" w:rsidRDefault="00A52E28" w:rsidP="00A52E28">
      <w:pPr>
        <w:ind w:left="5664"/>
        <w:rPr>
          <w:rFonts w:ascii="Arial" w:hAnsi="Arial" w:cs="Arial"/>
        </w:rPr>
      </w:pPr>
      <w:r w:rsidRPr="00893982">
        <w:rPr>
          <w:rFonts w:ascii="Arial" w:hAnsi="Arial" w:cs="Arial"/>
          <w:sz w:val="20"/>
          <w:szCs w:val="20"/>
        </w:rPr>
        <w:t>Podpis vlagatelja:</w:t>
      </w:r>
    </w:p>
    <w:p w14:paraId="1B01BC7C" w14:textId="77777777" w:rsidR="00A52E28" w:rsidRPr="00893982" w:rsidRDefault="00A52E28" w:rsidP="00A52E28">
      <w:pPr>
        <w:pStyle w:val="Glava"/>
        <w:tabs>
          <w:tab w:val="clear" w:pos="4536"/>
          <w:tab w:val="clear" w:pos="9072"/>
        </w:tabs>
        <w:jc w:val="both"/>
        <w:rPr>
          <w:rFonts w:ascii="Arial" w:hAnsi="Arial" w:cs="Arial"/>
          <w:i/>
          <w:sz w:val="16"/>
          <w:szCs w:val="16"/>
        </w:rPr>
      </w:pPr>
    </w:p>
    <w:p w14:paraId="2CA8A4DC" w14:textId="77777777" w:rsidR="00A52E28" w:rsidRPr="00893982" w:rsidRDefault="00A52E28" w:rsidP="00A52E28">
      <w:pPr>
        <w:pStyle w:val="Glava"/>
        <w:tabs>
          <w:tab w:val="clear" w:pos="4536"/>
          <w:tab w:val="clear" w:pos="9072"/>
        </w:tabs>
        <w:jc w:val="both"/>
        <w:rPr>
          <w:rFonts w:ascii="Arial" w:hAnsi="Arial" w:cs="Arial"/>
          <w:i/>
          <w:sz w:val="16"/>
          <w:szCs w:val="16"/>
        </w:rPr>
      </w:pPr>
    </w:p>
    <w:p w14:paraId="5CC94E28" w14:textId="77777777" w:rsidR="00A52E28" w:rsidRPr="00893982" w:rsidRDefault="00A52E28" w:rsidP="00A52E28">
      <w:pPr>
        <w:pStyle w:val="Glava"/>
        <w:tabs>
          <w:tab w:val="clear" w:pos="4536"/>
          <w:tab w:val="clear" w:pos="9072"/>
        </w:tabs>
        <w:jc w:val="both"/>
        <w:rPr>
          <w:rFonts w:ascii="Arial" w:hAnsi="Arial" w:cs="Arial"/>
          <w:i/>
          <w:sz w:val="16"/>
          <w:szCs w:val="16"/>
        </w:rPr>
      </w:pPr>
    </w:p>
    <w:p w14:paraId="31C84440" w14:textId="77777777" w:rsidR="00A52E28" w:rsidRPr="00893982" w:rsidRDefault="00A52E28" w:rsidP="00A52E28">
      <w:pPr>
        <w:pStyle w:val="Glava"/>
        <w:tabs>
          <w:tab w:val="clear" w:pos="4536"/>
          <w:tab w:val="clear" w:pos="9072"/>
        </w:tabs>
        <w:jc w:val="both"/>
        <w:rPr>
          <w:rFonts w:ascii="Arial" w:hAnsi="Arial" w:cs="Arial"/>
          <w:i/>
          <w:sz w:val="16"/>
          <w:szCs w:val="16"/>
        </w:rPr>
      </w:pPr>
    </w:p>
    <w:p w14:paraId="6AEF1E6B" w14:textId="77777777" w:rsidR="00A52E28" w:rsidRPr="00893982" w:rsidRDefault="00A52E28" w:rsidP="00A52E28">
      <w:pPr>
        <w:pStyle w:val="Glava"/>
        <w:tabs>
          <w:tab w:val="clear" w:pos="4536"/>
          <w:tab w:val="clear" w:pos="9072"/>
        </w:tabs>
        <w:jc w:val="both"/>
        <w:rPr>
          <w:rFonts w:ascii="Arial" w:hAnsi="Arial" w:cs="Arial"/>
          <w:i/>
          <w:sz w:val="16"/>
          <w:szCs w:val="16"/>
        </w:rPr>
      </w:pPr>
    </w:p>
    <w:p w14:paraId="726EE089" w14:textId="77777777" w:rsidR="00A52E28" w:rsidRPr="00893982" w:rsidRDefault="00A52E28" w:rsidP="00A52E28">
      <w:pPr>
        <w:pStyle w:val="Glava"/>
        <w:pageBreakBefore/>
        <w:tabs>
          <w:tab w:val="clear" w:pos="4536"/>
          <w:tab w:val="clear" w:pos="9072"/>
        </w:tabs>
        <w:jc w:val="both"/>
        <w:rPr>
          <w:rFonts w:ascii="Arial" w:hAnsi="Arial" w:cs="Arial"/>
          <w:i/>
          <w:sz w:val="16"/>
          <w:szCs w:val="16"/>
        </w:rPr>
      </w:pPr>
    </w:p>
    <w:p w14:paraId="22A8D6BE" w14:textId="77777777" w:rsidR="00A52E28" w:rsidRPr="00893982" w:rsidRDefault="00A52E28" w:rsidP="00A52E28">
      <w:pPr>
        <w:pBdr>
          <w:top w:val="single" w:sz="4" w:space="1" w:color="000000"/>
          <w:left w:val="single" w:sz="4" w:space="4" w:color="000000"/>
          <w:bottom w:val="single" w:sz="4" w:space="1" w:color="000000"/>
          <w:right w:val="single" w:sz="4" w:space="4" w:color="000000"/>
        </w:pBdr>
        <w:autoSpaceDE w:val="0"/>
        <w:jc w:val="center"/>
        <w:rPr>
          <w:rFonts w:ascii="Arial" w:hAnsi="Arial" w:cs="Arial"/>
        </w:rPr>
      </w:pPr>
      <w:r w:rsidRPr="00893982">
        <w:rPr>
          <w:rFonts w:ascii="Arial" w:hAnsi="Arial" w:cs="Arial"/>
          <w:b/>
          <w:bCs/>
          <w:sz w:val="20"/>
          <w:szCs w:val="20"/>
        </w:rPr>
        <w:t>VZOREC POGODBE</w:t>
      </w:r>
    </w:p>
    <w:p w14:paraId="4242EAF3" w14:textId="77777777" w:rsidR="00A52E28" w:rsidRPr="009301C6" w:rsidRDefault="00A52E28" w:rsidP="00A52E28">
      <w:pPr>
        <w:pStyle w:val="Glava"/>
        <w:tabs>
          <w:tab w:val="clear" w:pos="4536"/>
          <w:tab w:val="clear" w:pos="9072"/>
        </w:tabs>
        <w:rPr>
          <w:rFonts w:ascii="Arial" w:hAnsi="Arial" w:cs="Arial"/>
          <w:i/>
          <w:iCs/>
          <w:sz w:val="16"/>
          <w:szCs w:val="16"/>
        </w:rPr>
      </w:pPr>
      <w:r w:rsidRPr="009301C6">
        <w:rPr>
          <w:rFonts w:ascii="Arial" w:hAnsi="Arial" w:cs="Arial"/>
          <w:i/>
          <w:iCs/>
          <w:sz w:val="16"/>
          <w:szCs w:val="16"/>
        </w:rPr>
        <w:t>Opomba: Vzorec pogodbe je potrebno podpisati in s strani pravne osebe tudi žigosati.</w:t>
      </w:r>
    </w:p>
    <w:p w14:paraId="1C3C4166" w14:textId="77777777" w:rsidR="00A52E28" w:rsidRDefault="00A52E28" w:rsidP="00A52E28">
      <w:pPr>
        <w:pStyle w:val="Glava"/>
        <w:tabs>
          <w:tab w:val="clear" w:pos="4536"/>
          <w:tab w:val="clear" w:pos="9072"/>
        </w:tabs>
        <w:rPr>
          <w:rFonts w:ascii="Arial" w:hAnsi="Arial" w:cs="Arial"/>
          <w:sz w:val="20"/>
          <w:szCs w:val="20"/>
        </w:rPr>
      </w:pPr>
    </w:p>
    <w:p w14:paraId="4EA5A6B8" w14:textId="77777777" w:rsidR="00A52E28" w:rsidRPr="00893982" w:rsidRDefault="00A52E28" w:rsidP="00A52E28">
      <w:pPr>
        <w:pStyle w:val="Glava"/>
        <w:tabs>
          <w:tab w:val="clear" w:pos="4536"/>
          <w:tab w:val="clear" w:pos="9072"/>
        </w:tabs>
        <w:rPr>
          <w:rFonts w:ascii="Arial" w:hAnsi="Arial" w:cs="Arial"/>
        </w:rPr>
      </w:pPr>
      <w:r w:rsidRPr="00893982">
        <w:rPr>
          <w:rFonts w:ascii="Arial" w:hAnsi="Arial" w:cs="Arial"/>
          <w:sz w:val="20"/>
          <w:szCs w:val="20"/>
        </w:rPr>
        <w:t xml:space="preserve">OBČINA </w:t>
      </w:r>
      <w:r>
        <w:rPr>
          <w:rFonts w:ascii="Arial" w:hAnsi="Arial" w:cs="Arial"/>
          <w:sz w:val="20"/>
          <w:szCs w:val="20"/>
        </w:rPr>
        <w:t>CERKNO</w:t>
      </w:r>
      <w:r w:rsidRPr="00893982">
        <w:rPr>
          <w:rFonts w:ascii="Arial" w:hAnsi="Arial" w:cs="Arial"/>
          <w:sz w:val="20"/>
          <w:szCs w:val="20"/>
        </w:rPr>
        <w:t xml:space="preserve">, </w:t>
      </w:r>
      <w:r>
        <w:rPr>
          <w:rFonts w:ascii="Arial" w:hAnsi="Arial" w:cs="Arial"/>
          <w:sz w:val="20"/>
          <w:szCs w:val="20"/>
        </w:rPr>
        <w:t>Bevkova ul. 9</w:t>
      </w:r>
      <w:r w:rsidRPr="00893982">
        <w:rPr>
          <w:rFonts w:ascii="Arial" w:hAnsi="Arial" w:cs="Arial"/>
          <w:sz w:val="20"/>
          <w:szCs w:val="20"/>
        </w:rPr>
        <w:t>, 528</w:t>
      </w:r>
      <w:r>
        <w:rPr>
          <w:rFonts w:ascii="Arial" w:hAnsi="Arial" w:cs="Arial"/>
          <w:sz w:val="20"/>
          <w:szCs w:val="20"/>
        </w:rPr>
        <w:t>2 Cerkno</w:t>
      </w:r>
      <w:r w:rsidRPr="00893982">
        <w:rPr>
          <w:rFonts w:ascii="Arial" w:hAnsi="Arial" w:cs="Arial"/>
          <w:sz w:val="20"/>
          <w:szCs w:val="20"/>
        </w:rPr>
        <w:t>, matična št. 58800</w:t>
      </w:r>
      <w:r>
        <w:rPr>
          <w:rFonts w:ascii="Arial" w:hAnsi="Arial" w:cs="Arial"/>
          <w:sz w:val="20"/>
          <w:szCs w:val="20"/>
        </w:rPr>
        <w:t>76</w:t>
      </w:r>
      <w:r w:rsidRPr="00893982">
        <w:rPr>
          <w:rFonts w:ascii="Arial" w:hAnsi="Arial" w:cs="Arial"/>
          <w:sz w:val="20"/>
          <w:szCs w:val="20"/>
        </w:rPr>
        <w:t>, davčna številka:</w:t>
      </w:r>
      <w:r w:rsidRPr="00893982">
        <w:rPr>
          <w:rFonts w:ascii="Arial" w:hAnsi="Arial" w:cs="Arial"/>
          <w:bCs/>
          <w:sz w:val="20"/>
          <w:szCs w:val="20"/>
        </w:rPr>
        <w:t xml:space="preserve"> SI </w:t>
      </w:r>
      <w:r>
        <w:rPr>
          <w:rFonts w:ascii="Arial" w:hAnsi="Arial" w:cs="Arial"/>
          <w:bCs/>
          <w:sz w:val="20"/>
          <w:szCs w:val="20"/>
        </w:rPr>
        <w:t>54677696</w:t>
      </w:r>
      <w:r w:rsidRPr="00893982">
        <w:rPr>
          <w:rFonts w:ascii="Arial" w:hAnsi="Arial" w:cs="Arial"/>
          <w:bCs/>
          <w:sz w:val="20"/>
          <w:szCs w:val="20"/>
        </w:rPr>
        <w:t>,</w:t>
      </w:r>
      <w:r w:rsidRPr="00893982">
        <w:rPr>
          <w:rFonts w:ascii="Arial" w:hAnsi="Arial" w:cs="Arial"/>
          <w:sz w:val="20"/>
          <w:szCs w:val="20"/>
        </w:rPr>
        <w:t xml:space="preserve"> ki jo zastopa župan </w:t>
      </w:r>
      <w:r>
        <w:rPr>
          <w:rFonts w:ascii="Arial" w:hAnsi="Arial" w:cs="Arial"/>
          <w:sz w:val="20"/>
          <w:szCs w:val="20"/>
        </w:rPr>
        <w:t>Gašper Uršič</w:t>
      </w:r>
      <w:r w:rsidRPr="00893982">
        <w:rPr>
          <w:rFonts w:ascii="Arial" w:hAnsi="Arial" w:cs="Arial"/>
          <w:sz w:val="20"/>
          <w:szCs w:val="20"/>
        </w:rPr>
        <w:t xml:space="preserve">, </w:t>
      </w:r>
      <w:r w:rsidRPr="00893982">
        <w:rPr>
          <w:rFonts w:ascii="Arial" w:hAnsi="Arial" w:cs="Arial"/>
          <w:bCs/>
          <w:sz w:val="20"/>
          <w:szCs w:val="20"/>
        </w:rPr>
        <w:t>(v nadaljevanju: občina)</w:t>
      </w:r>
    </w:p>
    <w:p w14:paraId="43F9B151" w14:textId="77777777" w:rsidR="00A52E28" w:rsidRPr="00893982" w:rsidRDefault="00A52E28" w:rsidP="00A52E28">
      <w:pPr>
        <w:rPr>
          <w:rFonts w:ascii="Arial" w:hAnsi="Arial" w:cs="Arial"/>
          <w:b/>
          <w:sz w:val="20"/>
          <w:szCs w:val="20"/>
          <w:u w:val="single"/>
        </w:rPr>
      </w:pPr>
    </w:p>
    <w:p w14:paraId="5D144D69" w14:textId="77777777" w:rsidR="00A52E28" w:rsidRPr="00893982" w:rsidRDefault="00A52E28" w:rsidP="00A52E28">
      <w:pPr>
        <w:rPr>
          <w:rFonts w:ascii="Arial" w:hAnsi="Arial" w:cs="Arial"/>
        </w:rPr>
      </w:pPr>
      <w:r w:rsidRPr="00893982">
        <w:rPr>
          <w:rFonts w:ascii="Arial" w:hAnsi="Arial" w:cs="Arial"/>
          <w:sz w:val="20"/>
          <w:szCs w:val="20"/>
        </w:rPr>
        <w:t>in</w:t>
      </w:r>
    </w:p>
    <w:p w14:paraId="6EEA9EF1" w14:textId="77777777" w:rsidR="00A52E28" w:rsidRPr="00893982" w:rsidRDefault="00A52E28" w:rsidP="00A52E28">
      <w:pPr>
        <w:rPr>
          <w:rFonts w:ascii="Arial" w:hAnsi="Arial" w:cs="Arial"/>
          <w:sz w:val="20"/>
          <w:szCs w:val="20"/>
        </w:rPr>
      </w:pPr>
    </w:p>
    <w:p w14:paraId="39E06FAC" w14:textId="77777777" w:rsidR="00A52E28" w:rsidRPr="00893982" w:rsidRDefault="00A52E28" w:rsidP="00A52E28">
      <w:pPr>
        <w:autoSpaceDE w:val="0"/>
        <w:spacing w:line="288" w:lineRule="auto"/>
        <w:rPr>
          <w:rFonts w:ascii="Arial" w:hAnsi="Arial" w:cs="Arial"/>
        </w:rPr>
      </w:pPr>
      <w:r>
        <w:rPr>
          <w:rFonts w:ascii="Arial" w:hAnsi="Arial" w:cs="Arial"/>
          <w:b/>
          <w:sz w:val="20"/>
          <w:szCs w:val="20"/>
        </w:rPr>
        <w:t>upravičenec</w:t>
      </w:r>
      <w:r w:rsidRPr="00893982">
        <w:rPr>
          <w:rFonts w:ascii="Arial" w:hAnsi="Arial" w:cs="Arial"/>
          <w:b/>
          <w:sz w:val="20"/>
          <w:szCs w:val="20"/>
        </w:rPr>
        <w:t xml:space="preserve"> </w:t>
      </w:r>
      <w:r w:rsidRPr="00893982">
        <w:rPr>
          <w:rFonts w:ascii="Arial" w:hAnsi="Arial" w:cs="Arial"/>
          <w:i/>
          <w:iCs/>
          <w:sz w:val="16"/>
          <w:szCs w:val="16"/>
        </w:rPr>
        <w:t>/Ime in priimek ali Naziv, Ulica, Hišna številka, Poštna številka, Pošta/</w:t>
      </w:r>
    </w:p>
    <w:p w14:paraId="7228F784" w14:textId="77777777" w:rsidR="00A52E28" w:rsidRPr="00893982" w:rsidRDefault="00A52E28" w:rsidP="00A52E28">
      <w:pPr>
        <w:autoSpaceDE w:val="0"/>
        <w:rPr>
          <w:rFonts w:ascii="Arial" w:hAnsi="Arial" w:cs="Arial"/>
          <w:sz w:val="20"/>
          <w:szCs w:val="20"/>
        </w:rPr>
      </w:pPr>
    </w:p>
    <w:p w14:paraId="28AC8195" w14:textId="77777777" w:rsidR="00A52E28" w:rsidRPr="00893982" w:rsidRDefault="00A52E28" w:rsidP="00A52E28">
      <w:pPr>
        <w:autoSpaceDE w:val="0"/>
        <w:rPr>
          <w:rFonts w:ascii="Arial" w:hAnsi="Arial" w:cs="Arial"/>
        </w:rPr>
      </w:pPr>
      <w:r w:rsidRPr="00893982">
        <w:rPr>
          <w:rFonts w:ascii="Arial" w:hAnsi="Arial" w:cs="Arial"/>
          <w:sz w:val="20"/>
          <w:szCs w:val="20"/>
        </w:rPr>
        <w:t>_______________________________________________________________________________,</w:t>
      </w:r>
    </w:p>
    <w:p w14:paraId="7CF40A11" w14:textId="77777777" w:rsidR="00A52E28" w:rsidRPr="00893982" w:rsidRDefault="00A52E28" w:rsidP="00A52E28">
      <w:pPr>
        <w:rPr>
          <w:rFonts w:ascii="Arial" w:hAnsi="Arial" w:cs="Arial"/>
          <w:sz w:val="20"/>
          <w:szCs w:val="20"/>
        </w:rPr>
      </w:pPr>
    </w:p>
    <w:p w14:paraId="39331F51" w14:textId="77777777" w:rsidR="00A52E28" w:rsidRPr="00893982" w:rsidRDefault="00A52E28" w:rsidP="00A52E28">
      <w:pPr>
        <w:rPr>
          <w:rFonts w:ascii="Arial" w:hAnsi="Arial" w:cs="Arial"/>
        </w:rPr>
      </w:pPr>
      <w:r w:rsidRPr="00893982">
        <w:rPr>
          <w:rFonts w:ascii="Arial" w:hAnsi="Arial" w:cs="Arial"/>
          <w:sz w:val="20"/>
          <w:szCs w:val="20"/>
        </w:rPr>
        <w:t xml:space="preserve">matična številka:_____________, davčna številka: _____________, </w:t>
      </w:r>
    </w:p>
    <w:p w14:paraId="79454B0D" w14:textId="77777777" w:rsidR="00A52E28" w:rsidRPr="00893982" w:rsidRDefault="00A52E28" w:rsidP="00A52E28">
      <w:pPr>
        <w:rPr>
          <w:rFonts w:ascii="Arial" w:hAnsi="Arial" w:cs="Arial"/>
          <w:sz w:val="20"/>
          <w:szCs w:val="20"/>
        </w:rPr>
      </w:pPr>
    </w:p>
    <w:p w14:paraId="725D2FC0" w14:textId="77777777" w:rsidR="00A52E28" w:rsidRPr="00893982" w:rsidRDefault="00A52E28" w:rsidP="00A52E28">
      <w:pPr>
        <w:rPr>
          <w:rFonts w:ascii="Arial" w:hAnsi="Arial" w:cs="Arial"/>
        </w:rPr>
      </w:pPr>
      <w:r w:rsidRPr="00893982">
        <w:rPr>
          <w:rFonts w:ascii="Arial" w:hAnsi="Arial" w:cs="Arial"/>
          <w:sz w:val="20"/>
          <w:szCs w:val="20"/>
        </w:rPr>
        <w:t xml:space="preserve">ki ga zastopa/katerega nosilec je _______________________________ </w:t>
      </w:r>
      <w:r w:rsidRPr="00893982">
        <w:rPr>
          <w:rFonts w:ascii="Arial" w:hAnsi="Arial" w:cs="Arial"/>
          <w:i/>
          <w:iCs/>
          <w:sz w:val="16"/>
          <w:szCs w:val="16"/>
        </w:rPr>
        <w:t>/ime in priimek zastopnika/nosilca/</w:t>
      </w:r>
      <w:r w:rsidRPr="00893982">
        <w:rPr>
          <w:rFonts w:ascii="Arial" w:hAnsi="Arial" w:cs="Arial"/>
          <w:i/>
          <w:iCs/>
          <w:sz w:val="20"/>
          <w:szCs w:val="20"/>
        </w:rPr>
        <w:t xml:space="preserve">, </w:t>
      </w:r>
      <w:r w:rsidRPr="00893982">
        <w:rPr>
          <w:rFonts w:ascii="Arial" w:hAnsi="Arial" w:cs="Arial"/>
          <w:sz w:val="20"/>
          <w:szCs w:val="20"/>
        </w:rPr>
        <w:t xml:space="preserve">(v nadaljevanju: </w:t>
      </w:r>
      <w:r>
        <w:rPr>
          <w:rFonts w:ascii="Arial" w:hAnsi="Arial" w:cs="Arial"/>
          <w:sz w:val="20"/>
          <w:szCs w:val="20"/>
        </w:rPr>
        <w:t>upravičenec</w:t>
      </w:r>
      <w:r w:rsidRPr="00893982">
        <w:rPr>
          <w:rFonts w:ascii="Arial" w:hAnsi="Arial" w:cs="Arial"/>
          <w:sz w:val="20"/>
          <w:szCs w:val="20"/>
        </w:rPr>
        <w:t xml:space="preserve">) </w:t>
      </w:r>
    </w:p>
    <w:p w14:paraId="7BFDC6AB" w14:textId="77777777" w:rsidR="00A52E28" w:rsidRPr="00893982" w:rsidRDefault="00A52E28" w:rsidP="00A52E28">
      <w:pPr>
        <w:rPr>
          <w:rFonts w:ascii="Arial" w:hAnsi="Arial" w:cs="Arial"/>
          <w:sz w:val="20"/>
          <w:szCs w:val="20"/>
        </w:rPr>
      </w:pPr>
    </w:p>
    <w:p w14:paraId="51BB79F1" w14:textId="77777777" w:rsidR="00A52E28" w:rsidRPr="00893982" w:rsidRDefault="00A52E28" w:rsidP="00A52E28">
      <w:pPr>
        <w:pStyle w:val="Telobesedila21"/>
        <w:jc w:val="both"/>
        <w:rPr>
          <w:rFonts w:ascii="Arial" w:hAnsi="Arial" w:cs="Arial"/>
        </w:rPr>
      </w:pPr>
      <w:r w:rsidRPr="00893982">
        <w:rPr>
          <w:rFonts w:ascii="Arial" w:hAnsi="Arial" w:cs="Arial"/>
          <w:sz w:val="20"/>
          <w:szCs w:val="20"/>
        </w:rPr>
        <w:t>skleneta</w:t>
      </w:r>
    </w:p>
    <w:p w14:paraId="2041FB14" w14:textId="77777777" w:rsidR="00A52E28" w:rsidRPr="00893982" w:rsidRDefault="00A52E28" w:rsidP="00A52E28">
      <w:pPr>
        <w:rPr>
          <w:rFonts w:ascii="Arial" w:hAnsi="Arial" w:cs="Arial"/>
          <w:sz w:val="20"/>
          <w:szCs w:val="20"/>
        </w:rPr>
      </w:pPr>
    </w:p>
    <w:p w14:paraId="1E49F0A8" w14:textId="77777777" w:rsidR="00A52E28" w:rsidRPr="00893982" w:rsidRDefault="00A52E28" w:rsidP="00A52E28">
      <w:pPr>
        <w:pStyle w:val="Naslov4"/>
        <w:rPr>
          <w:rFonts w:ascii="Arial" w:hAnsi="Arial" w:cs="Arial"/>
        </w:rPr>
      </w:pPr>
      <w:r w:rsidRPr="00893982">
        <w:rPr>
          <w:rFonts w:ascii="Arial" w:hAnsi="Arial" w:cs="Arial"/>
          <w:bCs w:val="0"/>
          <w:sz w:val="20"/>
          <w:szCs w:val="20"/>
        </w:rPr>
        <w:t>POGODBO O SOFINANCIRANJU</w:t>
      </w:r>
    </w:p>
    <w:p w14:paraId="15A20DF6" w14:textId="77777777" w:rsidR="00A52E28" w:rsidRPr="00893982" w:rsidRDefault="00A52E28" w:rsidP="00A52E28">
      <w:pPr>
        <w:rPr>
          <w:rFonts w:ascii="Arial" w:hAnsi="Arial" w:cs="Arial"/>
          <w:bCs/>
          <w:sz w:val="20"/>
          <w:szCs w:val="20"/>
        </w:rPr>
      </w:pPr>
    </w:p>
    <w:p w14:paraId="04FE614D" w14:textId="77777777" w:rsidR="00A52E28" w:rsidRPr="00893982" w:rsidRDefault="00A52E28" w:rsidP="00A52E28">
      <w:pPr>
        <w:widowControl w:val="0"/>
        <w:numPr>
          <w:ilvl w:val="0"/>
          <w:numId w:val="4"/>
        </w:numPr>
        <w:spacing w:after="120" w:line="360" w:lineRule="atLeast"/>
        <w:ind w:left="357" w:hanging="357"/>
        <w:jc w:val="center"/>
        <w:textAlignment w:val="baseline"/>
        <w:rPr>
          <w:rFonts w:ascii="Arial" w:hAnsi="Arial" w:cs="Arial"/>
        </w:rPr>
      </w:pPr>
      <w:r w:rsidRPr="00893982">
        <w:rPr>
          <w:rFonts w:ascii="Arial" w:hAnsi="Arial" w:cs="Arial"/>
          <w:b/>
          <w:sz w:val="20"/>
          <w:szCs w:val="20"/>
        </w:rPr>
        <w:t>člen</w:t>
      </w:r>
    </w:p>
    <w:p w14:paraId="2DE76CAA" w14:textId="77777777" w:rsidR="00A52E28" w:rsidRPr="00893982" w:rsidRDefault="00A52E28" w:rsidP="00A52E28">
      <w:pPr>
        <w:rPr>
          <w:rFonts w:ascii="Arial" w:hAnsi="Arial" w:cs="Arial"/>
        </w:rPr>
      </w:pPr>
      <w:r w:rsidRPr="00893982">
        <w:rPr>
          <w:rFonts w:ascii="Arial" w:hAnsi="Arial" w:cs="Arial"/>
          <w:sz w:val="20"/>
          <w:szCs w:val="20"/>
        </w:rPr>
        <w:t>Pogodbeni stranki ugotavljata:</w:t>
      </w:r>
    </w:p>
    <w:p w14:paraId="2240773F" w14:textId="493B3A6A" w:rsidR="00A52E28" w:rsidRPr="00893982" w:rsidRDefault="00A52E28" w:rsidP="00A52E28">
      <w:pPr>
        <w:widowControl w:val="0"/>
        <w:numPr>
          <w:ilvl w:val="1"/>
          <w:numId w:val="7"/>
        </w:numPr>
        <w:autoSpaceDE w:val="0"/>
        <w:textAlignment w:val="baseline"/>
        <w:rPr>
          <w:rFonts w:ascii="Arial" w:hAnsi="Arial" w:cs="Arial"/>
        </w:rPr>
      </w:pPr>
      <w:r w:rsidRPr="00893982">
        <w:rPr>
          <w:rFonts w:ascii="Arial" w:hAnsi="Arial" w:cs="Arial"/>
          <w:sz w:val="20"/>
          <w:szCs w:val="20"/>
        </w:rPr>
        <w:t xml:space="preserve">da je Občina </w:t>
      </w:r>
      <w:r>
        <w:rPr>
          <w:rFonts w:ascii="Arial" w:hAnsi="Arial" w:cs="Arial"/>
          <w:sz w:val="20"/>
          <w:szCs w:val="20"/>
        </w:rPr>
        <w:t>Cerkno</w:t>
      </w:r>
      <w:r w:rsidRPr="00893982">
        <w:rPr>
          <w:rFonts w:ascii="Arial" w:hAnsi="Arial" w:cs="Arial"/>
          <w:sz w:val="20"/>
          <w:szCs w:val="20"/>
        </w:rPr>
        <w:t xml:space="preserve"> na spletnih straneh objavila Javni razpis za dodelitev državnih pomoči za ohranjanje in spodbujanje razvoja kmetijstva</w:t>
      </w:r>
      <w:r>
        <w:rPr>
          <w:rFonts w:ascii="Arial" w:hAnsi="Arial" w:cs="Arial"/>
          <w:sz w:val="20"/>
          <w:szCs w:val="20"/>
        </w:rPr>
        <w:t>,</w:t>
      </w:r>
      <w:r w:rsidRPr="00893982">
        <w:rPr>
          <w:rFonts w:ascii="Arial" w:hAnsi="Arial" w:cs="Arial"/>
          <w:sz w:val="20"/>
          <w:szCs w:val="20"/>
        </w:rPr>
        <w:t xml:space="preserve"> podeželja </w:t>
      </w:r>
      <w:r>
        <w:rPr>
          <w:rFonts w:ascii="Arial" w:hAnsi="Arial" w:cs="Arial"/>
          <w:sz w:val="20"/>
          <w:szCs w:val="20"/>
        </w:rPr>
        <w:t xml:space="preserve">in gozdarstva </w:t>
      </w:r>
      <w:r w:rsidRPr="00893982">
        <w:rPr>
          <w:rFonts w:ascii="Arial" w:hAnsi="Arial" w:cs="Arial"/>
          <w:sz w:val="20"/>
          <w:szCs w:val="20"/>
        </w:rPr>
        <w:t xml:space="preserve">v Občini </w:t>
      </w:r>
      <w:r>
        <w:rPr>
          <w:rFonts w:ascii="Arial" w:hAnsi="Arial" w:cs="Arial"/>
          <w:sz w:val="20"/>
          <w:szCs w:val="20"/>
        </w:rPr>
        <w:t>Cerkno</w:t>
      </w:r>
      <w:r w:rsidRPr="00893982">
        <w:rPr>
          <w:rFonts w:ascii="Arial" w:hAnsi="Arial" w:cs="Arial"/>
          <w:sz w:val="20"/>
          <w:szCs w:val="20"/>
        </w:rPr>
        <w:t xml:space="preserve"> za </w:t>
      </w:r>
      <w:r>
        <w:rPr>
          <w:rFonts w:ascii="Arial" w:hAnsi="Arial" w:cs="Arial"/>
          <w:sz w:val="20"/>
          <w:szCs w:val="20"/>
        </w:rPr>
        <w:t>leto 202</w:t>
      </w:r>
      <w:r>
        <w:rPr>
          <w:rFonts w:ascii="Arial" w:hAnsi="Arial" w:cs="Arial"/>
          <w:sz w:val="20"/>
          <w:szCs w:val="20"/>
        </w:rPr>
        <w:t>6</w:t>
      </w:r>
      <w:r w:rsidRPr="00893982">
        <w:rPr>
          <w:rFonts w:ascii="Arial" w:hAnsi="Arial" w:cs="Arial"/>
          <w:sz w:val="20"/>
          <w:szCs w:val="20"/>
        </w:rPr>
        <w:t>,</w:t>
      </w:r>
    </w:p>
    <w:p w14:paraId="1E2B7C4A" w14:textId="77777777" w:rsidR="00A52E28" w:rsidRPr="00893982" w:rsidRDefault="00A52E28" w:rsidP="00A52E28">
      <w:pPr>
        <w:widowControl w:val="0"/>
        <w:numPr>
          <w:ilvl w:val="1"/>
          <w:numId w:val="7"/>
        </w:numPr>
        <w:autoSpaceDE w:val="0"/>
        <w:textAlignment w:val="baseline"/>
        <w:rPr>
          <w:rFonts w:ascii="Arial" w:hAnsi="Arial" w:cs="Arial"/>
        </w:rPr>
      </w:pPr>
      <w:r w:rsidRPr="00893982">
        <w:rPr>
          <w:rFonts w:ascii="Arial" w:hAnsi="Arial" w:cs="Arial"/>
          <w:sz w:val="20"/>
          <w:szCs w:val="20"/>
        </w:rPr>
        <w:t xml:space="preserve">da se je </w:t>
      </w:r>
      <w:r>
        <w:rPr>
          <w:rFonts w:ascii="Arial" w:hAnsi="Arial" w:cs="Arial"/>
          <w:sz w:val="20"/>
          <w:szCs w:val="20"/>
        </w:rPr>
        <w:t>upravičenec</w:t>
      </w:r>
      <w:r w:rsidRPr="00893982">
        <w:rPr>
          <w:rFonts w:ascii="Arial" w:hAnsi="Arial" w:cs="Arial"/>
          <w:sz w:val="20"/>
          <w:szCs w:val="20"/>
        </w:rPr>
        <w:t xml:space="preserve"> prijavil na javni razpis s pravočasno in popolno vlogo, ki jo je pregledala strokovna komisija, imenovana s strani župana,</w:t>
      </w:r>
    </w:p>
    <w:p w14:paraId="054BD28B" w14:textId="77777777" w:rsidR="00A52E28" w:rsidRPr="00893982" w:rsidRDefault="00A52E28" w:rsidP="00A52E28">
      <w:pPr>
        <w:widowControl w:val="0"/>
        <w:numPr>
          <w:ilvl w:val="1"/>
          <w:numId w:val="7"/>
        </w:numPr>
        <w:textAlignment w:val="baseline"/>
        <w:rPr>
          <w:rFonts w:ascii="Arial" w:hAnsi="Arial" w:cs="Arial"/>
        </w:rPr>
      </w:pPr>
      <w:r w:rsidRPr="00893982">
        <w:rPr>
          <w:rFonts w:ascii="Arial" w:hAnsi="Arial" w:cs="Arial"/>
          <w:sz w:val="20"/>
          <w:szCs w:val="20"/>
        </w:rPr>
        <w:t xml:space="preserve">da je občina z odločbo št. ____________ z dne ___________  </w:t>
      </w:r>
      <w:r>
        <w:rPr>
          <w:rFonts w:ascii="Arial" w:hAnsi="Arial" w:cs="Arial"/>
          <w:sz w:val="20"/>
          <w:szCs w:val="20"/>
        </w:rPr>
        <w:t>upravičencu</w:t>
      </w:r>
      <w:r w:rsidRPr="00893982">
        <w:rPr>
          <w:rFonts w:ascii="Arial" w:hAnsi="Arial" w:cs="Arial"/>
          <w:sz w:val="20"/>
          <w:szCs w:val="20"/>
        </w:rPr>
        <w:t xml:space="preserve"> odobrila sredstva v višini  _____________ EUR</w:t>
      </w:r>
      <w:r>
        <w:rPr>
          <w:rFonts w:ascii="Arial" w:hAnsi="Arial" w:cs="Arial"/>
          <w:sz w:val="20"/>
          <w:szCs w:val="20"/>
        </w:rPr>
        <w:t xml:space="preserve"> (z besedo _________________  00/100 EUR)</w:t>
      </w:r>
      <w:r w:rsidRPr="00893982">
        <w:rPr>
          <w:rFonts w:ascii="Arial" w:hAnsi="Arial" w:cs="Arial"/>
          <w:sz w:val="20"/>
          <w:szCs w:val="20"/>
        </w:rPr>
        <w:t>, in sicer za _________________________________ /vrsta naložbe/.</w:t>
      </w:r>
    </w:p>
    <w:p w14:paraId="48D8BFB0" w14:textId="77777777" w:rsidR="00A52E28" w:rsidRPr="00893982" w:rsidRDefault="00A52E28" w:rsidP="00A52E28">
      <w:pPr>
        <w:tabs>
          <w:tab w:val="left" w:pos="5940"/>
        </w:tabs>
        <w:rPr>
          <w:rFonts w:ascii="Arial" w:hAnsi="Arial" w:cs="Arial"/>
          <w:sz w:val="20"/>
          <w:szCs w:val="20"/>
        </w:rPr>
      </w:pPr>
    </w:p>
    <w:p w14:paraId="3E3EAEAF" w14:textId="370D069C" w:rsidR="00A52E28" w:rsidRPr="00C71AE6" w:rsidRDefault="00A52E28" w:rsidP="00A52E28">
      <w:pPr>
        <w:pStyle w:val="Telobesedila"/>
        <w:jc w:val="both"/>
        <w:rPr>
          <w:rFonts w:ascii="Arial" w:hAnsi="Arial" w:cs="Arial"/>
          <w:b/>
          <w:sz w:val="20"/>
          <w:szCs w:val="20"/>
        </w:rPr>
      </w:pPr>
      <w:r w:rsidRPr="00893982">
        <w:rPr>
          <w:rFonts w:ascii="Arial" w:hAnsi="Arial" w:cs="Arial"/>
          <w:b/>
          <w:sz w:val="20"/>
          <w:szCs w:val="20"/>
        </w:rPr>
        <w:t>Sredstva se dodeljujejo na podlagi</w:t>
      </w:r>
      <w:r w:rsidRPr="00C71AE6">
        <w:rPr>
          <w:rFonts w:ascii="Arial" w:hAnsi="Arial" w:cs="Arial"/>
          <w:b/>
          <w:sz w:val="20"/>
          <w:szCs w:val="20"/>
        </w:rPr>
        <w:t xml:space="preserve"> Priglasitve sheme državnih pomoči (št. mnenja: M001-5880076-2024), priglašene Ministrstvu za finance v skladu s pravilom »de minimis«</w:t>
      </w:r>
      <w:r>
        <w:rPr>
          <w:rFonts w:ascii="Arial" w:hAnsi="Arial" w:cs="Arial"/>
          <w:b/>
          <w:sz w:val="20"/>
          <w:szCs w:val="20"/>
        </w:rPr>
        <w:t xml:space="preserve">, </w:t>
      </w:r>
      <w:r w:rsidRPr="00893982">
        <w:rPr>
          <w:rFonts w:ascii="Arial" w:hAnsi="Arial" w:cs="Arial"/>
          <w:b/>
          <w:sz w:val="20"/>
          <w:szCs w:val="20"/>
        </w:rPr>
        <w:t>Pravilnika o ohranjanju in spodbujanju razvoja kmetijstva</w:t>
      </w:r>
      <w:r>
        <w:rPr>
          <w:rFonts w:ascii="Arial" w:hAnsi="Arial" w:cs="Arial"/>
          <w:b/>
          <w:sz w:val="20"/>
          <w:szCs w:val="20"/>
        </w:rPr>
        <w:t xml:space="preserve">, </w:t>
      </w:r>
      <w:r w:rsidRPr="00893982">
        <w:rPr>
          <w:rFonts w:ascii="Arial" w:hAnsi="Arial" w:cs="Arial"/>
          <w:b/>
          <w:sz w:val="20"/>
          <w:szCs w:val="20"/>
        </w:rPr>
        <w:t xml:space="preserve">podeželja </w:t>
      </w:r>
      <w:r>
        <w:rPr>
          <w:rFonts w:ascii="Arial" w:hAnsi="Arial" w:cs="Arial"/>
          <w:b/>
          <w:sz w:val="20"/>
          <w:szCs w:val="20"/>
        </w:rPr>
        <w:t xml:space="preserve">in gozdarstva </w:t>
      </w:r>
      <w:r w:rsidRPr="00893982">
        <w:rPr>
          <w:rFonts w:ascii="Arial" w:hAnsi="Arial" w:cs="Arial"/>
          <w:b/>
          <w:sz w:val="20"/>
          <w:szCs w:val="20"/>
        </w:rPr>
        <w:t xml:space="preserve">v Občini </w:t>
      </w:r>
      <w:r>
        <w:rPr>
          <w:rFonts w:ascii="Arial" w:hAnsi="Arial" w:cs="Arial"/>
          <w:b/>
          <w:sz w:val="20"/>
          <w:szCs w:val="20"/>
        </w:rPr>
        <w:t>Cerkno</w:t>
      </w:r>
      <w:r w:rsidRPr="00893982">
        <w:rPr>
          <w:rFonts w:ascii="Arial" w:hAnsi="Arial" w:cs="Arial"/>
          <w:b/>
          <w:sz w:val="20"/>
          <w:szCs w:val="20"/>
        </w:rPr>
        <w:t xml:space="preserve"> (Uradni list RS, </w:t>
      </w:r>
      <w:r>
        <w:rPr>
          <w:rFonts w:ascii="Arial" w:hAnsi="Arial" w:cs="Arial"/>
          <w:b/>
          <w:sz w:val="20"/>
          <w:szCs w:val="20"/>
        </w:rPr>
        <w:t>18/2025</w:t>
      </w:r>
      <w:r w:rsidRPr="00893982">
        <w:rPr>
          <w:rFonts w:ascii="Arial" w:hAnsi="Arial" w:cs="Arial"/>
          <w:b/>
          <w:sz w:val="20"/>
          <w:szCs w:val="20"/>
        </w:rPr>
        <w:t xml:space="preserve">) in Odloka o proračunu Občine </w:t>
      </w:r>
      <w:r>
        <w:rPr>
          <w:rFonts w:ascii="Arial" w:hAnsi="Arial" w:cs="Arial"/>
          <w:b/>
          <w:sz w:val="20"/>
          <w:szCs w:val="20"/>
        </w:rPr>
        <w:t>Cerkno</w:t>
      </w:r>
      <w:r w:rsidRPr="00893982">
        <w:rPr>
          <w:rFonts w:ascii="Arial" w:hAnsi="Arial" w:cs="Arial"/>
          <w:b/>
          <w:sz w:val="20"/>
          <w:szCs w:val="20"/>
        </w:rPr>
        <w:t xml:space="preserve"> za </w:t>
      </w:r>
      <w:r w:rsidRPr="00464B00">
        <w:rPr>
          <w:rFonts w:ascii="Arial" w:hAnsi="Arial" w:cs="Arial"/>
          <w:b/>
          <w:sz w:val="20"/>
          <w:szCs w:val="20"/>
        </w:rPr>
        <w:t xml:space="preserve">leto </w:t>
      </w:r>
      <w:r>
        <w:rPr>
          <w:rFonts w:ascii="Arial" w:hAnsi="Arial" w:cs="Arial"/>
          <w:b/>
          <w:sz w:val="20"/>
          <w:szCs w:val="20"/>
        </w:rPr>
        <w:t>202</w:t>
      </w:r>
      <w:r>
        <w:rPr>
          <w:rFonts w:ascii="Arial" w:hAnsi="Arial" w:cs="Arial"/>
          <w:b/>
          <w:sz w:val="20"/>
          <w:szCs w:val="20"/>
        </w:rPr>
        <w:t>6</w:t>
      </w:r>
      <w:r w:rsidRPr="00464B00">
        <w:rPr>
          <w:rFonts w:ascii="Arial" w:hAnsi="Arial" w:cs="Arial"/>
          <w:b/>
          <w:sz w:val="20"/>
          <w:szCs w:val="20"/>
        </w:rPr>
        <w:t xml:space="preserve"> (Uradni list RS, št. </w:t>
      </w:r>
      <w:r>
        <w:rPr>
          <w:rFonts w:ascii="Arial" w:hAnsi="Arial" w:cs="Arial"/>
          <w:b/>
          <w:sz w:val="20"/>
          <w:szCs w:val="20"/>
        </w:rPr>
        <w:t>18</w:t>
      </w:r>
      <w:r>
        <w:rPr>
          <w:rFonts w:ascii="Arial" w:hAnsi="Arial" w:cs="Arial"/>
          <w:b/>
          <w:sz w:val="20"/>
          <w:szCs w:val="20"/>
        </w:rPr>
        <w:t>9</w:t>
      </w:r>
      <w:r>
        <w:rPr>
          <w:rFonts w:ascii="Arial" w:hAnsi="Arial" w:cs="Arial"/>
          <w:b/>
          <w:sz w:val="20"/>
          <w:szCs w:val="20"/>
        </w:rPr>
        <w:t>/202</w:t>
      </w:r>
      <w:r>
        <w:rPr>
          <w:rFonts w:ascii="Arial" w:hAnsi="Arial" w:cs="Arial"/>
          <w:b/>
          <w:sz w:val="20"/>
          <w:szCs w:val="20"/>
        </w:rPr>
        <w:t>6</w:t>
      </w:r>
      <w:r w:rsidRPr="00464B00">
        <w:rPr>
          <w:rFonts w:ascii="Arial" w:hAnsi="Arial" w:cs="Arial"/>
          <w:b/>
          <w:sz w:val="20"/>
          <w:szCs w:val="20"/>
        </w:rPr>
        <w:t>)</w:t>
      </w:r>
      <w:r w:rsidRPr="00893982">
        <w:rPr>
          <w:rFonts w:ascii="Arial" w:hAnsi="Arial" w:cs="Arial"/>
          <w:b/>
          <w:sz w:val="20"/>
          <w:szCs w:val="20"/>
        </w:rPr>
        <w:t>.</w:t>
      </w:r>
    </w:p>
    <w:p w14:paraId="05C0510F" w14:textId="77777777" w:rsidR="00A52E28" w:rsidRPr="00464B00"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893982">
        <w:rPr>
          <w:rFonts w:ascii="Arial" w:hAnsi="Arial" w:cs="Arial"/>
          <w:b/>
          <w:sz w:val="20"/>
          <w:szCs w:val="20"/>
        </w:rPr>
        <w:t>člen</w:t>
      </w:r>
    </w:p>
    <w:p w14:paraId="3DF26BFD" w14:textId="77777777" w:rsidR="00A52E28" w:rsidRPr="00893982" w:rsidRDefault="00A52E28" w:rsidP="00A52E28">
      <w:pPr>
        <w:tabs>
          <w:tab w:val="left" w:pos="5940"/>
        </w:tabs>
        <w:rPr>
          <w:rFonts w:ascii="Arial" w:hAnsi="Arial" w:cs="Arial"/>
        </w:rPr>
      </w:pPr>
      <w:r w:rsidRPr="00893982">
        <w:rPr>
          <w:rFonts w:ascii="Arial" w:hAnsi="Arial" w:cs="Arial"/>
          <w:sz w:val="20"/>
          <w:szCs w:val="20"/>
        </w:rPr>
        <w:t>Skupna vrednost pomoči, dodeljena istemu upravičencu oziroma enotnemu podjetju na podlagi pravila »de minimis« (Uredba Komisije</w:t>
      </w:r>
      <w:r>
        <w:rPr>
          <w:rFonts w:ascii="Arial" w:hAnsi="Arial" w:cs="Arial"/>
          <w:sz w:val="20"/>
          <w:szCs w:val="20"/>
        </w:rPr>
        <w:t xml:space="preserve"> </w:t>
      </w:r>
      <w:r w:rsidRPr="00893982">
        <w:rPr>
          <w:rFonts w:ascii="Arial" w:hAnsi="Arial" w:cs="Arial"/>
          <w:sz w:val="20"/>
          <w:szCs w:val="20"/>
        </w:rPr>
        <w:t>(E</w:t>
      </w:r>
      <w:r>
        <w:rPr>
          <w:rFonts w:ascii="Arial" w:hAnsi="Arial" w:cs="Arial"/>
          <w:sz w:val="20"/>
          <w:szCs w:val="20"/>
        </w:rPr>
        <w:t>U</w:t>
      </w:r>
      <w:r w:rsidRPr="00893982">
        <w:rPr>
          <w:rFonts w:ascii="Arial" w:hAnsi="Arial" w:cs="Arial"/>
          <w:sz w:val="20"/>
          <w:szCs w:val="20"/>
        </w:rPr>
        <w:t xml:space="preserve">) št. </w:t>
      </w:r>
      <w:r w:rsidRPr="00464B00">
        <w:rPr>
          <w:rFonts w:ascii="Arial" w:hAnsi="Arial" w:cs="Arial"/>
          <w:sz w:val="20"/>
          <w:szCs w:val="20"/>
        </w:rPr>
        <w:t>2023/2831</w:t>
      </w:r>
      <w:r w:rsidRPr="00893982">
        <w:rPr>
          <w:rFonts w:ascii="Arial" w:hAnsi="Arial" w:cs="Arial"/>
          <w:sz w:val="20"/>
          <w:szCs w:val="20"/>
        </w:rPr>
        <w:t xml:space="preserve">) ne sme preseči </w:t>
      </w:r>
      <w:r>
        <w:rPr>
          <w:rFonts w:ascii="Arial" w:hAnsi="Arial" w:cs="Arial"/>
          <w:sz w:val="20"/>
          <w:szCs w:val="20"/>
        </w:rPr>
        <w:t>3</w:t>
      </w:r>
      <w:r w:rsidRPr="00893982">
        <w:rPr>
          <w:rFonts w:ascii="Arial" w:hAnsi="Arial" w:cs="Arial"/>
          <w:sz w:val="20"/>
          <w:szCs w:val="20"/>
        </w:rPr>
        <w:t xml:space="preserve">00.000 EUR v obdobju </w:t>
      </w:r>
      <w:r w:rsidRPr="00464B00">
        <w:rPr>
          <w:rFonts w:ascii="Arial" w:hAnsi="Arial" w:cs="Arial"/>
          <w:sz w:val="20"/>
          <w:szCs w:val="20"/>
        </w:rPr>
        <w:t>v kateremkoli obdobju treh poslovnih let</w:t>
      </w:r>
      <w:r w:rsidRPr="00893982">
        <w:rPr>
          <w:rFonts w:ascii="Arial" w:hAnsi="Arial" w:cs="Arial"/>
          <w:sz w:val="20"/>
          <w:szCs w:val="20"/>
        </w:rPr>
        <w:t xml:space="preserve">, ne glede na obliko in namen pomoči ter ne glede na to, ali se pomoč dodeli iz sredstev države, občine ali Unije. </w:t>
      </w:r>
    </w:p>
    <w:p w14:paraId="1825A3F3" w14:textId="77777777" w:rsidR="00A52E28" w:rsidRPr="00893982" w:rsidRDefault="00A52E28" w:rsidP="00A52E28">
      <w:pPr>
        <w:tabs>
          <w:tab w:val="left" w:pos="5940"/>
        </w:tabs>
        <w:rPr>
          <w:rFonts w:ascii="Arial" w:hAnsi="Arial" w:cs="Arial"/>
          <w:sz w:val="20"/>
          <w:szCs w:val="20"/>
        </w:rPr>
      </w:pPr>
    </w:p>
    <w:p w14:paraId="770F6F59" w14:textId="77777777" w:rsidR="00A52E28" w:rsidRDefault="00A52E28" w:rsidP="00A52E28">
      <w:pPr>
        <w:tabs>
          <w:tab w:val="left" w:pos="5940"/>
        </w:tabs>
        <w:rPr>
          <w:rFonts w:ascii="Arial" w:hAnsi="Arial" w:cs="Arial"/>
          <w:sz w:val="20"/>
          <w:szCs w:val="20"/>
        </w:rPr>
      </w:pPr>
      <w:r w:rsidRPr="00893982">
        <w:rPr>
          <w:rFonts w:ascii="Arial" w:hAnsi="Arial" w:cs="Arial"/>
          <w:sz w:val="20"/>
          <w:szCs w:val="20"/>
        </w:rPr>
        <w:t>Bruto intenzivnost pomoči je do 50% upravičenih operativnih stroškov tovornega transporta do višine razpisanih sredstev.</w:t>
      </w:r>
    </w:p>
    <w:p w14:paraId="262FB3E0" w14:textId="77777777" w:rsidR="00A52E28" w:rsidRPr="00893982" w:rsidRDefault="00A52E28" w:rsidP="00A52E28">
      <w:pPr>
        <w:tabs>
          <w:tab w:val="left" w:pos="5940"/>
        </w:tabs>
        <w:rPr>
          <w:rFonts w:ascii="Arial" w:hAnsi="Arial" w:cs="Arial"/>
        </w:rPr>
      </w:pPr>
    </w:p>
    <w:p w14:paraId="0F146CAC" w14:textId="77777777" w:rsidR="00A52E28" w:rsidRPr="00464B00"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893982">
        <w:rPr>
          <w:rFonts w:ascii="Arial" w:hAnsi="Arial" w:cs="Arial"/>
          <w:b/>
          <w:sz w:val="20"/>
          <w:szCs w:val="20"/>
        </w:rPr>
        <w:t>člen</w:t>
      </w:r>
    </w:p>
    <w:p w14:paraId="1D99C33A" w14:textId="77777777" w:rsidR="00A52E28" w:rsidRDefault="00A52E28" w:rsidP="00A52E28">
      <w:pPr>
        <w:pStyle w:val="Telobesedila21"/>
        <w:rPr>
          <w:rFonts w:ascii="Arial" w:hAnsi="Arial" w:cs="Arial"/>
          <w:b w:val="0"/>
          <w:sz w:val="20"/>
          <w:szCs w:val="20"/>
        </w:rPr>
      </w:pPr>
      <w:r w:rsidRPr="00893982">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plačilu računov).</w:t>
      </w:r>
    </w:p>
    <w:p w14:paraId="2EE33926" w14:textId="77777777" w:rsidR="00A52E28" w:rsidRPr="00893982" w:rsidRDefault="00A52E28" w:rsidP="00A52E28">
      <w:pPr>
        <w:pStyle w:val="Telobesedila21"/>
        <w:rPr>
          <w:rFonts w:ascii="Arial" w:hAnsi="Arial" w:cs="Arial"/>
        </w:rPr>
      </w:pPr>
    </w:p>
    <w:p w14:paraId="5E143FAB" w14:textId="77777777" w:rsidR="00A52E28" w:rsidRPr="00464B00"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893982">
        <w:rPr>
          <w:rFonts w:ascii="Arial" w:hAnsi="Arial" w:cs="Arial"/>
          <w:b/>
          <w:sz w:val="20"/>
          <w:szCs w:val="20"/>
        </w:rPr>
        <w:t>člen</w:t>
      </w:r>
    </w:p>
    <w:p w14:paraId="49DB6D4B" w14:textId="2A05CA52" w:rsidR="00A52E28" w:rsidRDefault="00A52E28" w:rsidP="00A52E28">
      <w:pPr>
        <w:rPr>
          <w:rFonts w:ascii="Arial" w:hAnsi="Arial" w:cs="Arial"/>
          <w:sz w:val="20"/>
          <w:szCs w:val="20"/>
        </w:rPr>
      </w:pPr>
      <w:r w:rsidRPr="00893982">
        <w:rPr>
          <w:rFonts w:ascii="Arial" w:hAnsi="Arial" w:cs="Arial"/>
          <w:sz w:val="20"/>
          <w:szCs w:val="20"/>
        </w:rPr>
        <w:t xml:space="preserve">Sredstva bodo nakazana na transakcijski račun </w:t>
      </w:r>
      <w:r>
        <w:rPr>
          <w:rFonts w:ascii="Arial" w:hAnsi="Arial" w:cs="Arial"/>
          <w:sz w:val="20"/>
          <w:szCs w:val="20"/>
        </w:rPr>
        <w:t>upravičenca</w:t>
      </w:r>
      <w:r w:rsidRPr="00893982">
        <w:rPr>
          <w:rFonts w:ascii="Arial" w:hAnsi="Arial" w:cs="Arial"/>
          <w:sz w:val="20"/>
          <w:szCs w:val="20"/>
        </w:rPr>
        <w:t xml:space="preserve"> št. _______________________, odprt pri __________________________ po predložitvi zahtevanih dokazil najkasneje do </w:t>
      </w:r>
      <w:r>
        <w:rPr>
          <w:rFonts w:ascii="Arial" w:hAnsi="Arial" w:cs="Arial"/>
          <w:sz w:val="20"/>
          <w:szCs w:val="20"/>
        </w:rPr>
        <w:t>31</w:t>
      </w:r>
      <w:r w:rsidRPr="00893982">
        <w:rPr>
          <w:rFonts w:ascii="Arial" w:hAnsi="Arial" w:cs="Arial"/>
          <w:sz w:val="20"/>
          <w:szCs w:val="20"/>
        </w:rPr>
        <w:t>.1</w:t>
      </w:r>
      <w:r>
        <w:rPr>
          <w:rFonts w:ascii="Arial" w:hAnsi="Arial" w:cs="Arial"/>
          <w:sz w:val="20"/>
          <w:szCs w:val="20"/>
        </w:rPr>
        <w:t>2</w:t>
      </w:r>
      <w:r w:rsidRPr="00893982">
        <w:rPr>
          <w:rFonts w:ascii="Arial" w:hAnsi="Arial" w:cs="Arial"/>
          <w:sz w:val="20"/>
          <w:szCs w:val="20"/>
        </w:rPr>
        <w:t>.</w:t>
      </w:r>
      <w:r>
        <w:rPr>
          <w:rFonts w:ascii="Arial" w:hAnsi="Arial" w:cs="Arial"/>
          <w:sz w:val="20"/>
          <w:szCs w:val="20"/>
        </w:rPr>
        <w:t>202</w:t>
      </w:r>
      <w:r>
        <w:rPr>
          <w:rFonts w:ascii="Arial" w:hAnsi="Arial" w:cs="Arial"/>
          <w:sz w:val="20"/>
          <w:szCs w:val="20"/>
        </w:rPr>
        <w:t>6</w:t>
      </w:r>
      <w:r>
        <w:rPr>
          <w:rFonts w:ascii="Arial" w:hAnsi="Arial" w:cs="Arial"/>
          <w:sz w:val="20"/>
          <w:szCs w:val="20"/>
        </w:rPr>
        <w:t xml:space="preserve"> oz. v 30 dneh od prejema zahtevka.</w:t>
      </w:r>
    </w:p>
    <w:p w14:paraId="01FCBEDA" w14:textId="3B2F8268" w:rsidR="00A52E28" w:rsidRDefault="00A52E28" w:rsidP="00A52E28">
      <w:pPr>
        <w:rPr>
          <w:rFonts w:ascii="Arial" w:hAnsi="Arial" w:cs="Arial"/>
          <w:sz w:val="20"/>
          <w:szCs w:val="20"/>
        </w:rPr>
      </w:pPr>
      <w:r>
        <w:rPr>
          <w:rFonts w:ascii="Arial" w:hAnsi="Arial" w:cs="Arial"/>
          <w:sz w:val="20"/>
          <w:szCs w:val="20"/>
        </w:rPr>
        <w:t>Sredstva bodo izplačan</w:t>
      </w:r>
      <w:r>
        <w:rPr>
          <w:rFonts w:ascii="Arial" w:hAnsi="Arial" w:cs="Arial"/>
          <w:sz w:val="20"/>
          <w:szCs w:val="20"/>
        </w:rPr>
        <w:t>a</w:t>
      </w:r>
      <w:r>
        <w:rPr>
          <w:rFonts w:ascii="Arial" w:hAnsi="Arial" w:cs="Arial"/>
          <w:sz w:val="20"/>
          <w:szCs w:val="20"/>
        </w:rPr>
        <w:t xml:space="preserve"> iz proračunske postavke 131132 pokrivanje operativnih stroškov transporta.</w:t>
      </w:r>
    </w:p>
    <w:p w14:paraId="58325430" w14:textId="77777777" w:rsidR="00A52E28" w:rsidRPr="00893982" w:rsidRDefault="00A52E28" w:rsidP="00A52E28">
      <w:pPr>
        <w:rPr>
          <w:rFonts w:ascii="Arial" w:hAnsi="Arial" w:cs="Arial"/>
        </w:rPr>
      </w:pPr>
    </w:p>
    <w:p w14:paraId="1DD4889D" w14:textId="77777777" w:rsidR="00A52E28" w:rsidRPr="00893982" w:rsidRDefault="00A52E28" w:rsidP="00A52E28">
      <w:pPr>
        <w:rPr>
          <w:rFonts w:ascii="Arial" w:hAnsi="Arial" w:cs="Arial"/>
          <w:sz w:val="20"/>
          <w:szCs w:val="20"/>
        </w:rPr>
      </w:pPr>
    </w:p>
    <w:p w14:paraId="7D89AAF9" w14:textId="77777777" w:rsidR="00A52E28" w:rsidRPr="00464B00"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893982">
        <w:rPr>
          <w:rFonts w:ascii="Arial" w:hAnsi="Arial" w:cs="Arial"/>
          <w:b/>
          <w:sz w:val="20"/>
          <w:szCs w:val="20"/>
        </w:rPr>
        <w:lastRenderedPageBreak/>
        <w:t>člen</w:t>
      </w:r>
    </w:p>
    <w:p w14:paraId="25711EA6" w14:textId="77777777" w:rsidR="00A52E28" w:rsidRPr="00893982" w:rsidRDefault="00A52E28" w:rsidP="00A52E28">
      <w:pPr>
        <w:rPr>
          <w:rFonts w:ascii="Arial" w:hAnsi="Arial" w:cs="Arial"/>
        </w:rPr>
      </w:pPr>
      <w:r>
        <w:rPr>
          <w:rFonts w:ascii="Arial" w:hAnsi="Arial" w:cs="Arial"/>
          <w:sz w:val="20"/>
          <w:szCs w:val="20"/>
        </w:rPr>
        <w:t>Upravičenec</w:t>
      </w:r>
      <w:r w:rsidRPr="00893982">
        <w:rPr>
          <w:rFonts w:ascii="Arial" w:hAnsi="Arial" w:cs="Arial"/>
          <w:sz w:val="20"/>
          <w:szCs w:val="20"/>
        </w:rPr>
        <w:t xml:space="preserve"> se zavezuje:</w:t>
      </w:r>
    </w:p>
    <w:p w14:paraId="7FB19A72" w14:textId="77777777" w:rsidR="00A52E28" w:rsidRPr="00893982" w:rsidRDefault="00A52E28" w:rsidP="00A52E28">
      <w:pPr>
        <w:numPr>
          <w:ilvl w:val="0"/>
          <w:numId w:val="5"/>
        </w:numPr>
        <w:tabs>
          <w:tab w:val="left" w:pos="720"/>
        </w:tabs>
        <w:ind w:left="720"/>
        <w:rPr>
          <w:rFonts w:ascii="Arial" w:hAnsi="Arial" w:cs="Arial"/>
        </w:rPr>
      </w:pPr>
      <w:r w:rsidRPr="00893982">
        <w:rPr>
          <w:rFonts w:ascii="Arial" w:hAnsi="Arial" w:cs="Arial"/>
          <w:sz w:val="20"/>
          <w:szCs w:val="20"/>
        </w:rPr>
        <w:t>da bo za naložbo vodil predpisano dokumentacijo in jo hranil še najmanj 10 let po izplačilu sredstev s strani občine,</w:t>
      </w:r>
    </w:p>
    <w:p w14:paraId="5B7F06F1" w14:textId="77777777" w:rsidR="00A52E28" w:rsidRPr="00893982" w:rsidRDefault="00A52E28" w:rsidP="00A52E28">
      <w:pPr>
        <w:numPr>
          <w:ilvl w:val="0"/>
          <w:numId w:val="5"/>
        </w:numPr>
        <w:tabs>
          <w:tab w:val="left" w:pos="720"/>
        </w:tabs>
        <w:ind w:left="720"/>
        <w:rPr>
          <w:rFonts w:ascii="Arial" w:hAnsi="Arial" w:cs="Arial"/>
        </w:rPr>
      </w:pPr>
      <w:r w:rsidRPr="00893982">
        <w:rPr>
          <w:rFonts w:ascii="Arial" w:hAnsi="Arial" w:cs="Arial"/>
          <w:sz w:val="20"/>
          <w:szCs w:val="20"/>
        </w:rPr>
        <w:t>da naložbe ne bo uporabljal v nasprotju z namenom dodelitve sredstev,</w:t>
      </w:r>
    </w:p>
    <w:p w14:paraId="333A2B63" w14:textId="77777777" w:rsidR="00A52E28" w:rsidRPr="00893982" w:rsidRDefault="00A52E28" w:rsidP="00A52E28">
      <w:pPr>
        <w:numPr>
          <w:ilvl w:val="0"/>
          <w:numId w:val="5"/>
        </w:numPr>
        <w:tabs>
          <w:tab w:val="left" w:pos="720"/>
        </w:tabs>
        <w:ind w:left="720"/>
        <w:rPr>
          <w:rFonts w:ascii="Arial" w:hAnsi="Arial" w:cs="Arial"/>
        </w:rPr>
      </w:pPr>
      <w:r w:rsidRPr="00893982">
        <w:rPr>
          <w:rFonts w:ascii="Arial" w:hAnsi="Arial" w:cs="Arial"/>
          <w:sz w:val="20"/>
          <w:szCs w:val="20"/>
        </w:rPr>
        <w:t>da bo investicija po zaključku le-te v uporabi za namen, za katerega je pridobil sredstva, vsaj še 5 let po izplačilu sredstev,</w:t>
      </w:r>
    </w:p>
    <w:p w14:paraId="599F34A7" w14:textId="77777777" w:rsidR="00A52E28" w:rsidRPr="00893982" w:rsidRDefault="00A52E28" w:rsidP="00A52E28">
      <w:pPr>
        <w:numPr>
          <w:ilvl w:val="0"/>
          <w:numId w:val="5"/>
        </w:numPr>
        <w:tabs>
          <w:tab w:val="left" w:pos="720"/>
        </w:tabs>
        <w:ind w:left="720"/>
        <w:rPr>
          <w:rFonts w:ascii="Arial" w:hAnsi="Arial" w:cs="Arial"/>
        </w:rPr>
      </w:pPr>
      <w:r w:rsidRPr="00893982">
        <w:rPr>
          <w:rFonts w:ascii="Arial" w:hAnsi="Arial" w:cs="Arial"/>
          <w:sz w:val="20"/>
          <w:szCs w:val="20"/>
        </w:rPr>
        <w:t>da bo naložba zaključena pred izplačilom zahtevka za nakazilo sredstev; kot zaključek naložbe se šteje tehnični prevzem oz. uporabno dovoljenje ali vključitev kmetijske mehanizacije ali opreme v proizvodni proces,</w:t>
      </w:r>
    </w:p>
    <w:p w14:paraId="4BB3D3A4" w14:textId="77777777" w:rsidR="00A52E28" w:rsidRPr="00893982" w:rsidRDefault="00A52E28" w:rsidP="00A52E28">
      <w:pPr>
        <w:numPr>
          <w:ilvl w:val="0"/>
          <w:numId w:val="5"/>
        </w:numPr>
        <w:tabs>
          <w:tab w:val="left" w:pos="720"/>
        </w:tabs>
        <w:ind w:left="720"/>
        <w:rPr>
          <w:rFonts w:ascii="Arial" w:hAnsi="Arial" w:cs="Arial"/>
        </w:rPr>
      </w:pPr>
      <w:r w:rsidRPr="00893982">
        <w:rPr>
          <w:rFonts w:ascii="Arial" w:hAnsi="Arial" w:cs="Arial"/>
          <w:sz w:val="20"/>
          <w:szCs w:val="20"/>
        </w:rPr>
        <w:t>da bo omogočil občini vpogled v dokumentacijo in kontrolo koriščenja namenskih sredstev,</w:t>
      </w:r>
    </w:p>
    <w:p w14:paraId="4CCB26C6" w14:textId="77777777" w:rsidR="00A52E28" w:rsidRPr="00893982" w:rsidRDefault="00A52E28" w:rsidP="00A52E28">
      <w:pPr>
        <w:numPr>
          <w:ilvl w:val="0"/>
          <w:numId w:val="5"/>
        </w:numPr>
        <w:tabs>
          <w:tab w:val="left" w:pos="720"/>
        </w:tabs>
        <w:ind w:left="720"/>
        <w:rPr>
          <w:rFonts w:ascii="Arial" w:hAnsi="Arial" w:cs="Arial"/>
        </w:rPr>
      </w:pPr>
      <w:r w:rsidRPr="00893982">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89B5EDC" w14:textId="1C329E54" w:rsidR="00A52E28" w:rsidRPr="00893982" w:rsidRDefault="00A52E28" w:rsidP="00A52E28">
      <w:pPr>
        <w:numPr>
          <w:ilvl w:val="0"/>
          <w:numId w:val="5"/>
        </w:numPr>
        <w:tabs>
          <w:tab w:val="left" w:pos="720"/>
        </w:tabs>
        <w:ind w:left="720"/>
        <w:rPr>
          <w:rFonts w:ascii="Arial" w:hAnsi="Arial" w:cs="Arial"/>
        </w:rPr>
      </w:pPr>
      <w:r w:rsidRPr="00893982">
        <w:rPr>
          <w:rFonts w:ascii="Arial" w:hAnsi="Arial" w:cs="Arial"/>
          <w:sz w:val="20"/>
          <w:szCs w:val="20"/>
        </w:rPr>
        <w:t xml:space="preserve">da bo do </w:t>
      </w:r>
      <w:r>
        <w:rPr>
          <w:rFonts w:ascii="Arial" w:hAnsi="Arial" w:cs="Arial"/>
          <w:sz w:val="20"/>
          <w:szCs w:val="20"/>
        </w:rPr>
        <w:t>30</w:t>
      </w:r>
      <w:r w:rsidRPr="00893982">
        <w:rPr>
          <w:rFonts w:ascii="Arial" w:hAnsi="Arial" w:cs="Arial"/>
          <w:sz w:val="20"/>
          <w:szCs w:val="20"/>
        </w:rPr>
        <w:t>.11.</w:t>
      </w:r>
      <w:r>
        <w:rPr>
          <w:rFonts w:ascii="Arial" w:hAnsi="Arial" w:cs="Arial"/>
          <w:sz w:val="20"/>
          <w:szCs w:val="20"/>
        </w:rPr>
        <w:t>202</w:t>
      </w:r>
      <w:r>
        <w:rPr>
          <w:rFonts w:ascii="Arial" w:hAnsi="Arial" w:cs="Arial"/>
          <w:sz w:val="20"/>
          <w:szCs w:val="20"/>
        </w:rPr>
        <w:t>6</w:t>
      </w:r>
      <w:r w:rsidRPr="00893982">
        <w:rPr>
          <w:rFonts w:ascii="Arial" w:hAnsi="Arial" w:cs="Arial"/>
          <w:sz w:val="20"/>
          <w:szCs w:val="20"/>
        </w:rPr>
        <w:t xml:space="preserve"> na občino dostavil zahtevek za izplačilo sredstev s prilogami, kajti kasneje vloženi zahtevek ne bo upravičen do izplačila subvencije.</w:t>
      </w:r>
    </w:p>
    <w:p w14:paraId="6B92EB18" w14:textId="77777777" w:rsidR="00A52E28" w:rsidRPr="00893982" w:rsidRDefault="00A52E28" w:rsidP="00A52E28">
      <w:pPr>
        <w:ind w:left="360"/>
        <w:rPr>
          <w:rFonts w:ascii="Arial" w:hAnsi="Arial" w:cs="Arial"/>
          <w:sz w:val="20"/>
          <w:szCs w:val="20"/>
        </w:rPr>
      </w:pPr>
    </w:p>
    <w:p w14:paraId="7E51FB5D" w14:textId="77777777" w:rsidR="00A52E28"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893982">
        <w:rPr>
          <w:rFonts w:ascii="Arial" w:hAnsi="Arial" w:cs="Arial"/>
          <w:b/>
          <w:sz w:val="20"/>
          <w:szCs w:val="20"/>
        </w:rPr>
        <w:t>Člen</w:t>
      </w:r>
    </w:p>
    <w:p w14:paraId="2A252489" w14:textId="77777777" w:rsidR="00A52E28" w:rsidRDefault="00A52E28" w:rsidP="00A52E28">
      <w:pPr>
        <w:pStyle w:val="Telobesedila2"/>
        <w:spacing w:after="0" w:line="240" w:lineRule="auto"/>
        <w:ind w:left="357"/>
        <w:rPr>
          <w:rFonts w:ascii="Arial" w:hAnsi="Arial" w:cs="Arial"/>
          <w:bCs/>
          <w:sz w:val="20"/>
          <w:szCs w:val="20"/>
        </w:rPr>
      </w:pPr>
      <w:r w:rsidRPr="00D8588C">
        <w:rPr>
          <w:rFonts w:ascii="Arial" w:hAnsi="Arial" w:cs="Arial"/>
          <w:bCs/>
          <w:sz w:val="20"/>
          <w:szCs w:val="20"/>
        </w:rPr>
        <w:t xml:space="preserve">Občina imenuje za skrbnika pogodbe Vanjo Mavri Zajc, višjo svetovalko v Službi za urejanje prostora in varovanje okolja. </w:t>
      </w:r>
    </w:p>
    <w:p w14:paraId="6DF75816" w14:textId="77777777" w:rsidR="00A52E28" w:rsidRPr="00D8588C" w:rsidRDefault="00A52E28" w:rsidP="00A52E28">
      <w:pPr>
        <w:pStyle w:val="Telobesedila2"/>
        <w:spacing w:after="0" w:line="240" w:lineRule="auto"/>
        <w:ind w:left="357"/>
        <w:rPr>
          <w:rFonts w:ascii="Arial" w:hAnsi="Arial" w:cs="Arial"/>
          <w:bCs/>
          <w:sz w:val="20"/>
          <w:szCs w:val="20"/>
          <w:lang w:eastAsia="sl-SI"/>
        </w:rPr>
      </w:pPr>
      <w:r>
        <w:rPr>
          <w:rFonts w:ascii="Arial" w:hAnsi="Arial" w:cs="Arial"/>
          <w:bCs/>
          <w:sz w:val="20"/>
          <w:szCs w:val="20"/>
        </w:rPr>
        <w:t>Skrbnik pogodbe na strani upravičenca je _______________________ .</w:t>
      </w:r>
    </w:p>
    <w:p w14:paraId="44FB264C" w14:textId="77777777" w:rsidR="00A52E28" w:rsidRPr="00D8588C" w:rsidRDefault="00A52E28" w:rsidP="00A52E28">
      <w:pPr>
        <w:pStyle w:val="Odstavekseznama"/>
        <w:widowControl w:val="0"/>
        <w:numPr>
          <w:ilvl w:val="0"/>
          <w:numId w:val="4"/>
        </w:numPr>
        <w:spacing w:after="120" w:line="360" w:lineRule="atLeast"/>
        <w:jc w:val="center"/>
        <w:textAlignment w:val="baseline"/>
        <w:rPr>
          <w:rFonts w:ascii="Arial" w:hAnsi="Arial" w:cs="Arial"/>
          <w:b/>
          <w:sz w:val="20"/>
          <w:szCs w:val="20"/>
        </w:rPr>
      </w:pPr>
      <w:r>
        <w:rPr>
          <w:rFonts w:ascii="Arial" w:hAnsi="Arial" w:cs="Arial"/>
          <w:b/>
          <w:sz w:val="20"/>
          <w:szCs w:val="20"/>
        </w:rPr>
        <w:t>člen</w:t>
      </w:r>
    </w:p>
    <w:p w14:paraId="71F9176F" w14:textId="77777777" w:rsidR="00A52E28" w:rsidRPr="00893982" w:rsidRDefault="00A52E28" w:rsidP="00A52E28">
      <w:pPr>
        <w:rPr>
          <w:rFonts w:ascii="Arial" w:hAnsi="Arial" w:cs="Arial"/>
        </w:rPr>
      </w:pPr>
      <w:r>
        <w:rPr>
          <w:rFonts w:ascii="Arial" w:hAnsi="Arial" w:cs="Arial"/>
          <w:sz w:val="20"/>
          <w:szCs w:val="20"/>
        </w:rPr>
        <w:t>Upravičenec</w:t>
      </w:r>
      <w:r w:rsidRPr="00893982">
        <w:rPr>
          <w:rFonts w:ascii="Arial" w:hAnsi="Arial" w:cs="Arial"/>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7C04F7C1" w14:textId="77777777" w:rsidR="00A52E28" w:rsidRPr="00893982" w:rsidRDefault="00A52E28" w:rsidP="00A52E28">
      <w:pPr>
        <w:rPr>
          <w:rFonts w:ascii="Arial" w:hAnsi="Arial" w:cs="Arial"/>
          <w:sz w:val="20"/>
          <w:szCs w:val="20"/>
        </w:rPr>
      </w:pPr>
    </w:p>
    <w:p w14:paraId="65A19FD2" w14:textId="77777777" w:rsidR="00A52E28" w:rsidRPr="00893982" w:rsidRDefault="00A52E28" w:rsidP="00A52E28">
      <w:pPr>
        <w:rPr>
          <w:rFonts w:ascii="Arial" w:hAnsi="Arial" w:cs="Arial"/>
        </w:rPr>
      </w:pPr>
      <w:r>
        <w:rPr>
          <w:rFonts w:ascii="Arial" w:hAnsi="Arial" w:cs="Arial"/>
          <w:sz w:val="20"/>
          <w:szCs w:val="20"/>
        </w:rPr>
        <w:t>Upravičenec</w:t>
      </w:r>
      <w:r w:rsidRPr="00893982">
        <w:rPr>
          <w:rFonts w:ascii="Arial" w:hAnsi="Arial" w:cs="Arial"/>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47D2D1C" w14:textId="77777777" w:rsidR="00A52E28" w:rsidRPr="00893982" w:rsidRDefault="00A52E28" w:rsidP="00A52E28">
      <w:pPr>
        <w:rPr>
          <w:rFonts w:ascii="Arial" w:hAnsi="Arial" w:cs="Arial"/>
        </w:rPr>
      </w:pPr>
      <w:r w:rsidRPr="00893982">
        <w:rPr>
          <w:rFonts w:ascii="Arial" w:hAnsi="Arial" w:cs="Arial"/>
          <w:sz w:val="20"/>
          <w:szCs w:val="20"/>
        </w:rPr>
        <w:t>V primerih, navedenih v prejšnjem odstavku, končni prejemnik ne more pridobiti novih sredstev iz naslova Pravilnika o dodelitvi pomoči za ohranjanje in razvoj kmetijstva</w:t>
      </w:r>
      <w:r>
        <w:rPr>
          <w:rFonts w:ascii="Arial" w:hAnsi="Arial" w:cs="Arial"/>
          <w:sz w:val="20"/>
          <w:szCs w:val="20"/>
        </w:rPr>
        <w:t xml:space="preserve">, </w:t>
      </w:r>
      <w:r w:rsidRPr="00893982">
        <w:rPr>
          <w:rFonts w:ascii="Arial" w:hAnsi="Arial" w:cs="Arial"/>
          <w:sz w:val="20"/>
          <w:szCs w:val="20"/>
        </w:rPr>
        <w:t>podeželja</w:t>
      </w:r>
      <w:r>
        <w:rPr>
          <w:rFonts w:ascii="Arial" w:hAnsi="Arial" w:cs="Arial"/>
          <w:sz w:val="20"/>
          <w:szCs w:val="20"/>
        </w:rPr>
        <w:t xml:space="preserve"> in gozdarstva</w:t>
      </w:r>
      <w:r w:rsidRPr="00893982">
        <w:rPr>
          <w:rFonts w:ascii="Arial" w:hAnsi="Arial" w:cs="Arial"/>
          <w:sz w:val="20"/>
          <w:szCs w:val="20"/>
        </w:rPr>
        <w:t xml:space="preserve"> v </w:t>
      </w:r>
      <w:r>
        <w:rPr>
          <w:rFonts w:ascii="Arial" w:hAnsi="Arial" w:cs="Arial"/>
          <w:sz w:val="20"/>
          <w:szCs w:val="20"/>
        </w:rPr>
        <w:t>O</w:t>
      </w:r>
      <w:r w:rsidRPr="00893982">
        <w:rPr>
          <w:rFonts w:ascii="Arial" w:hAnsi="Arial" w:cs="Arial"/>
          <w:sz w:val="20"/>
          <w:szCs w:val="20"/>
        </w:rPr>
        <w:t xml:space="preserve">bčini </w:t>
      </w:r>
      <w:r>
        <w:rPr>
          <w:rFonts w:ascii="Arial" w:hAnsi="Arial" w:cs="Arial"/>
          <w:sz w:val="20"/>
          <w:szCs w:val="20"/>
        </w:rPr>
        <w:t>Cerkno</w:t>
      </w:r>
      <w:r w:rsidRPr="00893982">
        <w:rPr>
          <w:rFonts w:ascii="Arial" w:hAnsi="Arial" w:cs="Arial"/>
          <w:sz w:val="20"/>
          <w:szCs w:val="20"/>
        </w:rPr>
        <w:t xml:space="preserve"> še 2 leti po vračilu vseh nezakonito pridobljenih sredstev skupaj z zakonitimi zamudnimi obrestmi.</w:t>
      </w:r>
    </w:p>
    <w:p w14:paraId="51383B46" w14:textId="77777777" w:rsidR="00A52E28" w:rsidRPr="00893982" w:rsidRDefault="00A52E28" w:rsidP="00A52E28">
      <w:pPr>
        <w:rPr>
          <w:rFonts w:ascii="Arial" w:hAnsi="Arial" w:cs="Arial"/>
          <w:sz w:val="20"/>
          <w:szCs w:val="20"/>
        </w:rPr>
      </w:pPr>
    </w:p>
    <w:p w14:paraId="7546DDCB" w14:textId="77777777" w:rsidR="00A52E28" w:rsidRPr="00464B00"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893982">
        <w:rPr>
          <w:rFonts w:ascii="Arial" w:hAnsi="Arial" w:cs="Arial"/>
          <w:b/>
          <w:sz w:val="20"/>
          <w:szCs w:val="20"/>
        </w:rPr>
        <w:t>člen</w:t>
      </w:r>
    </w:p>
    <w:p w14:paraId="3AB7AE21" w14:textId="77777777" w:rsidR="00A52E28" w:rsidRPr="00893982" w:rsidRDefault="00A52E28" w:rsidP="00A52E28">
      <w:pPr>
        <w:rPr>
          <w:rFonts w:ascii="Arial" w:hAnsi="Arial" w:cs="Arial"/>
        </w:rPr>
      </w:pPr>
      <w:r w:rsidRPr="00893982">
        <w:rPr>
          <w:rFonts w:ascii="Arial" w:hAnsi="Arial" w:cs="Arial"/>
          <w:sz w:val="20"/>
          <w:szCs w:val="20"/>
        </w:rPr>
        <w:t>Morebitne spremembe te pogodbe so možne le s sklenitvijo aneksa k tej pogodbi.</w:t>
      </w:r>
    </w:p>
    <w:p w14:paraId="33A00BB8" w14:textId="77777777" w:rsidR="00A52E28" w:rsidRPr="00893982" w:rsidRDefault="00A52E28" w:rsidP="00A52E28">
      <w:pPr>
        <w:rPr>
          <w:rFonts w:ascii="Arial" w:hAnsi="Arial" w:cs="Arial"/>
          <w:sz w:val="20"/>
          <w:szCs w:val="20"/>
        </w:rPr>
      </w:pPr>
    </w:p>
    <w:p w14:paraId="1DEE629E" w14:textId="77777777" w:rsidR="00A52E28" w:rsidRPr="00464B00"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893982">
        <w:rPr>
          <w:rFonts w:ascii="Arial" w:hAnsi="Arial" w:cs="Arial"/>
          <w:b/>
          <w:sz w:val="20"/>
          <w:szCs w:val="20"/>
        </w:rPr>
        <w:t>člen</w:t>
      </w:r>
    </w:p>
    <w:p w14:paraId="5D4A19E5" w14:textId="77777777" w:rsidR="00A52E28" w:rsidRPr="00893982" w:rsidRDefault="00A52E28" w:rsidP="00A52E28">
      <w:pPr>
        <w:rPr>
          <w:rFonts w:ascii="Arial" w:hAnsi="Arial" w:cs="Arial"/>
        </w:rPr>
      </w:pPr>
      <w:r w:rsidRPr="00893982">
        <w:rPr>
          <w:rFonts w:ascii="Arial" w:hAnsi="Arial" w:cs="Arial"/>
          <w:sz w:val="20"/>
          <w:szCs w:val="20"/>
        </w:rPr>
        <w:t>Pogodbeni stranki bosta morebitne spore iz te pogodbe reševali sporazumno, v nasprotnem primeru pa je za reševanje sporov pristojno stvarno pristojno sodišče.</w:t>
      </w:r>
    </w:p>
    <w:p w14:paraId="7ED03F81" w14:textId="77777777" w:rsidR="00A52E28" w:rsidRPr="00893982" w:rsidRDefault="00A52E28" w:rsidP="00A52E28">
      <w:pPr>
        <w:rPr>
          <w:rFonts w:ascii="Arial" w:hAnsi="Arial" w:cs="Arial"/>
          <w:sz w:val="20"/>
          <w:szCs w:val="20"/>
        </w:rPr>
      </w:pPr>
    </w:p>
    <w:p w14:paraId="1621257C" w14:textId="77777777" w:rsidR="00A52E28"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893982">
        <w:rPr>
          <w:rFonts w:ascii="Arial" w:hAnsi="Arial" w:cs="Arial"/>
          <w:b/>
          <w:sz w:val="20"/>
          <w:szCs w:val="20"/>
        </w:rPr>
        <w:t>Člen</w:t>
      </w:r>
    </w:p>
    <w:p w14:paraId="10A7D600" w14:textId="77777777" w:rsidR="00A52E28" w:rsidRPr="00D31BCC" w:rsidRDefault="00A52E28" w:rsidP="00A52E28">
      <w:pPr>
        <w:rPr>
          <w:rFonts w:ascii="Arial" w:hAnsi="Arial" w:cs="Arial"/>
          <w:sz w:val="20"/>
          <w:szCs w:val="20"/>
        </w:rPr>
      </w:pPr>
      <w:r w:rsidRPr="00D31BCC">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11C96A36" w14:textId="77777777" w:rsidR="00A52E28" w:rsidRPr="00D31BCC" w:rsidRDefault="00A52E28" w:rsidP="00A52E28">
      <w:pPr>
        <w:pStyle w:val="Odstavekseznama"/>
        <w:numPr>
          <w:ilvl w:val="0"/>
          <w:numId w:val="13"/>
        </w:numPr>
        <w:rPr>
          <w:rFonts w:ascii="Arial" w:hAnsi="Arial" w:cs="Arial"/>
          <w:sz w:val="20"/>
          <w:szCs w:val="20"/>
        </w:rPr>
      </w:pPr>
      <w:r w:rsidRPr="00D31BCC">
        <w:rPr>
          <w:rFonts w:ascii="Arial" w:hAnsi="Arial" w:cs="Arial"/>
          <w:sz w:val="20"/>
          <w:szCs w:val="20"/>
        </w:rPr>
        <w:t>pridobitev posla ali</w:t>
      </w:r>
    </w:p>
    <w:p w14:paraId="76FC5389" w14:textId="77777777" w:rsidR="00A52E28" w:rsidRPr="00D31BCC" w:rsidRDefault="00A52E28" w:rsidP="00A52E28">
      <w:pPr>
        <w:pStyle w:val="Odstavekseznama"/>
        <w:numPr>
          <w:ilvl w:val="0"/>
          <w:numId w:val="13"/>
        </w:numPr>
        <w:rPr>
          <w:rFonts w:ascii="Arial" w:hAnsi="Arial" w:cs="Arial"/>
          <w:sz w:val="20"/>
          <w:szCs w:val="20"/>
        </w:rPr>
      </w:pPr>
      <w:r w:rsidRPr="00D31BCC">
        <w:rPr>
          <w:rFonts w:ascii="Arial" w:hAnsi="Arial" w:cs="Arial"/>
          <w:sz w:val="20"/>
          <w:szCs w:val="20"/>
        </w:rPr>
        <w:t>za sklenitev posla pod ugodnejšimi pogoji ali</w:t>
      </w:r>
    </w:p>
    <w:p w14:paraId="491D9845" w14:textId="77777777" w:rsidR="00A52E28" w:rsidRPr="00D31BCC" w:rsidRDefault="00A52E28" w:rsidP="00A52E28">
      <w:pPr>
        <w:pStyle w:val="Odstavekseznama"/>
        <w:numPr>
          <w:ilvl w:val="0"/>
          <w:numId w:val="13"/>
        </w:numPr>
        <w:rPr>
          <w:rFonts w:ascii="Arial" w:hAnsi="Arial" w:cs="Arial"/>
          <w:sz w:val="20"/>
          <w:szCs w:val="20"/>
        </w:rPr>
      </w:pPr>
      <w:r w:rsidRPr="00D31BCC">
        <w:rPr>
          <w:rFonts w:ascii="Arial" w:hAnsi="Arial" w:cs="Arial"/>
          <w:sz w:val="20"/>
          <w:szCs w:val="20"/>
        </w:rPr>
        <w:t>za opustitev dolžnega nadzora nad izvajanjem pogodbenih obveznosti ali</w:t>
      </w:r>
    </w:p>
    <w:p w14:paraId="0F675F51" w14:textId="77777777" w:rsidR="00A52E28" w:rsidRPr="00D31BCC" w:rsidRDefault="00A52E28" w:rsidP="00A52E28">
      <w:pPr>
        <w:pStyle w:val="Odstavekseznama"/>
        <w:numPr>
          <w:ilvl w:val="0"/>
          <w:numId w:val="13"/>
        </w:numPr>
        <w:rPr>
          <w:rFonts w:ascii="Arial" w:hAnsi="Arial" w:cs="Arial"/>
          <w:sz w:val="20"/>
          <w:szCs w:val="20"/>
        </w:rPr>
      </w:pPr>
      <w:r w:rsidRPr="00D31BCC">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BC06E83" w14:textId="77777777" w:rsidR="00A52E28" w:rsidRDefault="00A52E28" w:rsidP="00A52E28">
      <w:pPr>
        <w:rPr>
          <w:rFonts w:ascii="Arial" w:hAnsi="Arial" w:cs="Arial"/>
          <w:sz w:val="20"/>
          <w:szCs w:val="20"/>
        </w:rPr>
      </w:pPr>
      <w:r w:rsidRPr="00D31BCC">
        <w:rPr>
          <w:rFonts w:ascii="Arial" w:hAnsi="Arial" w:cs="Arial"/>
          <w:sz w:val="20"/>
          <w:szCs w:val="20"/>
        </w:rPr>
        <w:t>je nična.</w:t>
      </w:r>
    </w:p>
    <w:p w14:paraId="705C4106" w14:textId="77777777" w:rsidR="00A52E28" w:rsidRPr="00A110A1" w:rsidRDefault="00A52E28" w:rsidP="00A52E28">
      <w:pPr>
        <w:pStyle w:val="Odstavekseznama"/>
        <w:widowControl w:val="0"/>
        <w:numPr>
          <w:ilvl w:val="0"/>
          <w:numId w:val="4"/>
        </w:numPr>
        <w:spacing w:after="120" w:line="360" w:lineRule="atLeast"/>
        <w:jc w:val="center"/>
        <w:textAlignment w:val="baseline"/>
        <w:rPr>
          <w:rFonts w:ascii="Arial" w:hAnsi="Arial" w:cs="Arial"/>
          <w:b/>
          <w:sz w:val="20"/>
          <w:szCs w:val="20"/>
        </w:rPr>
      </w:pPr>
      <w:r>
        <w:rPr>
          <w:rFonts w:ascii="Arial" w:hAnsi="Arial" w:cs="Arial"/>
          <w:b/>
          <w:sz w:val="20"/>
          <w:szCs w:val="20"/>
        </w:rPr>
        <w:lastRenderedPageBreak/>
        <w:t>člen</w:t>
      </w:r>
    </w:p>
    <w:p w14:paraId="1E376E2E" w14:textId="77777777" w:rsidR="00A52E28" w:rsidRPr="00893982" w:rsidRDefault="00A52E28" w:rsidP="00A52E28">
      <w:pPr>
        <w:rPr>
          <w:rFonts w:ascii="Arial" w:hAnsi="Arial" w:cs="Arial"/>
        </w:rPr>
      </w:pPr>
      <w:r w:rsidRPr="00893982">
        <w:rPr>
          <w:rFonts w:ascii="Arial" w:hAnsi="Arial" w:cs="Arial"/>
          <w:sz w:val="20"/>
          <w:szCs w:val="20"/>
        </w:rPr>
        <w:t>Pogodba je sklenjena, ko jo podpišeta obe pogodbeni stranki in velja od podpisa pogodbe.</w:t>
      </w:r>
    </w:p>
    <w:p w14:paraId="4F8A9CDF" w14:textId="77777777" w:rsidR="00A52E28" w:rsidRPr="00893982" w:rsidRDefault="00A52E28" w:rsidP="00A52E28">
      <w:pPr>
        <w:pStyle w:val="Telobesedila21"/>
        <w:rPr>
          <w:rFonts w:ascii="Arial" w:hAnsi="Arial" w:cs="Arial"/>
          <w:b w:val="0"/>
          <w:sz w:val="20"/>
          <w:szCs w:val="20"/>
        </w:rPr>
      </w:pPr>
    </w:p>
    <w:p w14:paraId="13B0FFC4" w14:textId="77777777" w:rsidR="00A52E28" w:rsidRPr="00464B00" w:rsidRDefault="00A52E28" w:rsidP="00A52E28">
      <w:pPr>
        <w:widowControl w:val="0"/>
        <w:numPr>
          <w:ilvl w:val="0"/>
          <w:numId w:val="4"/>
        </w:numPr>
        <w:spacing w:after="120" w:line="360" w:lineRule="atLeast"/>
        <w:ind w:left="357" w:hanging="357"/>
        <w:jc w:val="center"/>
        <w:textAlignment w:val="baseline"/>
        <w:rPr>
          <w:rFonts w:ascii="Arial" w:hAnsi="Arial" w:cs="Arial"/>
          <w:b/>
          <w:sz w:val="20"/>
          <w:szCs w:val="20"/>
        </w:rPr>
      </w:pPr>
      <w:r w:rsidRPr="00464B00">
        <w:rPr>
          <w:rFonts w:ascii="Arial" w:hAnsi="Arial" w:cs="Arial"/>
          <w:b/>
          <w:sz w:val="20"/>
          <w:szCs w:val="20"/>
        </w:rPr>
        <w:t>člen</w:t>
      </w:r>
    </w:p>
    <w:p w14:paraId="0850B323" w14:textId="77777777" w:rsidR="00A52E28" w:rsidRPr="00893982" w:rsidRDefault="00A52E28" w:rsidP="00A52E28">
      <w:pPr>
        <w:rPr>
          <w:rFonts w:ascii="Arial" w:hAnsi="Arial" w:cs="Arial"/>
        </w:rPr>
      </w:pPr>
      <w:r w:rsidRPr="00893982">
        <w:rPr>
          <w:rFonts w:ascii="Arial" w:hAnsi="Arial" w:cs="Arial"/>
          <w:sz w:val="20"/>
          <w:szCs w:val="20"/>
        </w:rPr>
        <w:t>Pogodba je sestavljena v dveh enakih izvodih, od katerih vsaka pogodbena stranka prejme po en izvod.</w:t>
      </w:r>
    </w:p>
    <w:p w14:paraId="1AF4EA48" w14:textId="77777777" w:rsidR="00A52E28" w:rsidRPr="00893982" w:rsidRDefault="00A52E28" w:rsidP="00A52E28">
      <w:pPr>
        <w:rPr>
          <w:rFonts w:ascii="Arial" w:hAnsi="Arial" w:cs="Arial"/>
        </w:rPr>
      </w:pPr>
      <w:r w:rsidRPr="00893982">
        <w:rPr>
          <w:rFonts w:ascii="Arial" w:eastAsia="Arial" w:hAnsi="Arial" w:cs="Arial"/>
          <w:sz w:val="20"/>
          <w:szCs w:val="20"/>
        </w:rPr>
        <w:t xml:space="preserve"> </w:t>
      </w:r>
    </w:p>
    <w:p w14:paraId="40CC9835" w14:textId="77777777" w:rsidR="00A52E28" w:rsidRPr="00893982" w:rsidRDefault="00A52E28" w:rsidP="00A52E28">
      <w:pPr>
        <w:rPr>
          <w:rFonts w:ascii="Arial" w:hAnsi="Arial" w:cs="Arial"/>
          <w:sz w:val="20"/>
          <w:szCs w:val="20"/>
        </w:rPr>
      </w:pPr>
    </w:p>
    <w:p w14:paraId="03F8111C" w14:textId="77777777" w:rsidR="00A52E28" w:rsidRPr="00893982" w:rsidRDefault="00A52E28" w:rsidP="00A52E28">
      <w:pPr>
        <w:rPr>
          <w:rFonts w:ascii="Arial" w:hAnsi="Arial" w:cs="Arial"/>
          <w:sz w:val="20"/>
          <w:szCs w:val="20"/>
        </w:rPr>
      </w:pPr>
    </w:p>
    <w:p w14:paraId="5EB50935" w14:textId="77777777" w:rsidR="00A52E28" w:rsidRPr="00893982" w:rsidRDefault="00A52E28" w:rsidP="00A52E28">
      <w:pPr>
        <w:rPr>
          <w:rFonts w:ascii="Arial" w:hAnsi="Arial" w:cs="Arial"/>
          <w:sz w:val="20"/>
          <w:szCs w:val="20"/>
        </w:rPr>
      </w:pPr>
    </w:p>
    <w:p w14:paraId="622F0C45" w14:textId="77777777" w:rsidR="00A52E28" w:rsidRPr="00893982" w:rsidRDefault="00A52E28" w:rsidP="00A52E28">
      <w:pPr>
        <w:rPr>
          <w:rFonts w:ascii="Arial" w:hAnsi="Arial" w:cs="Arial"/>
        </w:rPr>
      </w:pPr>
      <w:r w:rsidRPr="00893982">
        <w:rPr>
          <w:rFonts w:ascii="Arial" w:hAnsi="Arial" w:cs="Arial"/>
          <w:b/>
          <w:sz w:val="20"/>
          <w:szCs w:val="20"/>
        </w:rPr>
        <w:t xml:space="preserve">OBČINA </w:t>
      </w:r>
      <w:r>
        <w:rPr>
          <w:rFonts w:ascii="Arial" w:hAnsi="Arial" w:cs="Arial"/>
          <w:b/>
          <w:sz w:val="20"/>
          <w:szCs w:val="20"/>
        </w:rPr>
        <w:t>CERKNO</w:t>
      </w:r>
      <w:r w:rsidRPr="00893982">
        <w:rPr>
          <w:rFonts w:ascii="Arial" w:hAnsi="Arial" w:cs="Arial"/>
          <w:b/>
          <w:sz w:val="20"/>
          <w:szCs w:val="20"/>
        </w:rPr>
        <w:t xml:space="preserve">: </w:t>
      </w:r>
      <w:r w:rsidRPr="00893982">
        <w:rPr>
          <w:rFonts w:ascii="Arial" w:hAnsi="Arial" w:cs="Arial"/>
          <w:b/>
          <w:sz w:val="20"/>
          <w:szCs w:val="20"/>
        </w:rPr>
        <w:tab/>
      </w:r>
      <w:r w:rsidRPr="00893982">
        <w:rPr>
          <w:rFonts w:ascii="Arial" w:hAnsi="Arial" w:cs="Arial"/>
          <w:b/>
          <w:sz w:val="20"/>
          <w:szCs w:val="20"/>
        </w:rPr>
        <w:tab/>
      </w:r>
      <w:r w:rsidRPr="00893982">
        <w:rPr>
          <w:rFonts w:ascii="Arial" w:hAnsi="Arial" w:cs="Arial"/>
          <w:b/>
          <w:sz w:val="20"/>
          <w:szCs w:val="20"/>
        </w:rPr>
        <w:tab/>
      </w:r>
      <w:r w:rsidRPr="00893982">
        <w:rPr>
          <w:rFonts w:ascii="Arial" w:hAnsi="Arial" w:cs="Arial"/>
          <w:b/>
          <w:sz w:val="20"/>
          <w:szCs w:val="20"/>
        </w:rPr>
        <w:tab/>
      </w:r>
      <w:r w:rsidRPr="00893982">
        <w:rPr>
          <w:rFonts w:ascii="Arial" w:hAnsi="Arial" w:cs="Arial"/>
          <w:b/>
          <w:sz w:val="20"/>
          <w:szCs w:val="20"/>
        </w:rPr>
        <w:tab/>
      </w:r>
      <w:r w:rsidRPr="00893982">
        <w:rPr>
          <w:rFonts w:ascii="Arial" w:hAnsi="Arial" w:cs="Arial"/>
          <w:b/>
          <w:sz w:val="20"/>
          <w:szCs w:val="20"/>
        </w:rPr>
        <w:tab/>
      </w:r>
      <w:r w:rsidRPr="00893982">
        <w:rPr>
          <w:rFonts w:ascii="Arial" w:hAnsi="Arial" w:cs="Arial"/>
          <w:b/>
          <w:sz w:val="20"/>
          <w:szCs w:val="20"/>
        </w:rPr>
        <w:tab/>
      </w:r>
      <w:r w:rsidRPr="00893982">
        <w:rPr>
          <w:rFonts w:ascii="Arial" w:hAnsi="Arial" w:cs="Arial"/>
          <w:b/>
          <w:sz w:val="20"/>
          <w:szCs w:val="20"/>
        </w:rPr>
        <w:tab/>
      </w:r>
      <w:r>
        <w:rPr>
          <w:rFonts w:ascii="Arial" w:hAnsi="Arial" w:cs="Arial"/>
          <w:b/>
          <w:sz w:val="20"/>
          <w:szCs w:val="20"/>
        </w:rPr>
        <w:t>UPRAVIČENEC</w:t>
      </w:r>
      <w:r w:rsidRPr="00893982">
        <w:rPr>
          <w:rFonts w:ascii="Arial" w:hAnsi="Arial" w:cs="Arial"/>
          <w:b/>
          <w:sz w:val="20"/>
          <w:szCs w:val="20"/>
        </w:rPr>
        <w:t>:</w:t>
      </w:r>
    </w:p>
    <w:p w14:paraId="41F6A0FD" w14:textId="77777777" w:rsidR="00A52E28" w:rsidRPr="00893982" w:rsidRDefault="00A52E28" w:rsidP="00A52E28">
      <w:pPr>
        <w:rPr>
          <w:rFonts w:ascii="Arial" w:hAnsi="Arial" w:cs="Arial"/>
        </w:rPr>
      </w:pPr>
      <w:r w:rsidRPr="00893982">
        <w:rPr>
          <w:rFonts w:ascii="Arial" w:hAnsi="Arial" w:cs="Arial"/>
          <w:sz w:val="20"/>
          <w:szCs w:val="20"/>
        </w:rPr>
        <w:t xml:space="preserve">Župan </w:t>
      </w:r>
      <w:r>
        <w:rPr>
          <w:rFonts w:ascii="Arial" w:hAnsi="Arial" w:cs="Arial"/>
          <w:sz w:val="20"/>
          <w:szCs w:val="20"/>
        </w:rPr>
        <w:t>Gašper Uršič</w:t>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p>
    <w:p w14:paraId="2D8ACF4C" w14:textId="77777777" w:rsidR="00A52E28" w:rsidRPr="00893982" w:rsidRDefault="00A52E28" w:rsidP="00A52E28">
      <w:pPr>
        <w:rPr>
          <w:rFonts w:ascii="Arial" w:hAnsi="Arial" w:cs="Arial"/>
        </w:rPr>
      </w:pPr>
      <w:r w:rsidRPr="00893982">
        <w:rPr>
          <w:rFonts w:ascii="Arial" w:hAnsi="Arial" w:cs="Arial"/>
          <w:sz w:val="20"/>
          <w:szCs w:val="20"/>
        </w:rPr>
        <w:tab/>
      </w:r>
    </w:p>
    <w:p w14:paraId="413F51BA" w14:textId="77777777" w:rsidR="00A52E28" w:rsidRPr="00893982" w:rsidRDefault="00A52E28" w:rsidP="00A52E28">
      <w:pPr>
        <w:rPr>
          <w:rFonts w:ascii="Arial" w:hAnsi="Arial" w:cs="Arial"/>
        </w:rPr>
      </w:pP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r>
      <w:r w:rsidRPr="00893982">
        <w:rPr>
          <w:rFonts w:ascii="Arial" w:hAnsi="Arial" w:cs="Arial"/>
          <w:sz w:val="20"/>
          <w:szCs w:val="20"/>
        </w:rPr>
        <w:tab/>
        <w:t xml:space="preserve">      </w:t>
      </w:r>
      <w:r w:rsidRPr="00893982">
        <w:rPr>
          <w:rFonts w:ascii="Arial" w:hAnsi="Arial" w:cs="Arial"/>
          <w:sz w:val="20"/>
          <w:szCs w:val="20"/>
        </w:rPr>
        <w:tab/>
        <w:t xml:space="preserve">      </w:t>
      </w:r>
    </w:p>
    <w:p w14:paraId="352F3279" w14:textId="77777777" w:rsidR="00A52E28" w:rsidRPr="00464B00" w:rsidRDefault="00A52E28" w:rsidP="00A52E28">
      <w:pPr>
        <w:rPr>
          <w:rFonts w:ascii="Arial" w:hAnsi="Arial" w:cs="Arial"/>
          <w:bCs/>
        </w:rPr>
      </w:pPr>
      <w:r w:rsidRPr="00464B00">
        <w:rPr>
          <w:rFonts w:ascii="Arial" w:hAnsi="Arial" w:cs="Arial"/>
          <w:bCs/>
          <w:sz w:val="20"/>
          <w:szCs w:val="20"/>
        </w:rPr>
        <w:t>Datum podpisa:</w:t>
      </w:r>
      <w:r w:rsidRPr="00464B00">
        <w:rPr>
          <w:rFonts w:ascii="Arial" w:hAnsi="Arial" w:cs="Arial"/>
          <w:bCs/>
          <w:sz w:val="20"/>
          <w:szCs w:val="20"/>
        </w:rPr>
        <w:tab/>
      </w:r>
      <w:r w:rsidRPr="00464B00">
        <w:rPr>
          <w:rFonts w:ascii="Arial" w:hAnsi="Arial" w:cs="Arial"/>
          <w:bCs/>
          <w:sz w:val="20"/>
          <w:szCs w:val="20"/>
        </w:rPr>
        <w:tab/>
      </w:r>
      <w:r w:rsidRPr="00464B00">
        <w:rPr>
          <w:rFonts w:ascii="Arial" w:hAnsi="Arial" w:cs="Arial"/>
          <w:bCs/>
          <w:sz w:val="20"/>
          <w:szCs w:val="20"/>
        </w:rPr>
        <w:tab/>
      </w:r>
      <w:r w:rsidRPr="00464B00">
        <w:rPr>
          <w:rFonts w:ascii="Arial" w:hAnsi="Arial" w:cs="Arial"/>
          <w:bCs/>
          <w:sz w:val="20"/>
          <w:szCs w:val="20"/>
        </w:rPr>
        <w:tab/>
      </w:r>
      <w:r w:rsidRPr="00464B00">
        <w:rPr>
          <w:rFonts w:ascii="Arial" w:hAnsi="Arial" w:cs="Arial"/>
          <w:bCs/>
          <w:sz w:val="20"/>
          <w:szCs w:val="20"/>
        </w:rPr>
        <w:tab/>
      </w:r>
      <w:r w:rsidRPr="00464B00">
        <w:rPr>
          <w:rFonts w:ascii="Arial" w:hAnsi="Arial" w:cs="Arial"/>
          <w:bCs/>
          <w:sz w:val="20"/>
          <w:szCs w:val="20"/>
        </w:rPr>
        <w:tab/>
      </w:r>
      <w:r w:rsidRPr="00464B00">
        <w:rPr>
          <w:rFonts w:ascii="Arial" w:hAnsi="Arial" w:cs="Arial"/>
          <w:bCs/>
          <w:sz w:val="20"/>
          <w:szCs w:val="20"/>
        </w:rPr>
        <w:tab/>
        <w:t xml:space="preserve">             </w:t>
      </w:r>
      <w:r>
        <w:rPr>
          <w:rFonts w:ascii="Arial" w:hAnsi="Arial" w:cs="Arial"/>
          <w:bCs/>
          <w:sz w:val="20"/>
          <w:szCs w:val="20"/>
        </w:rPr>
        <w:tab/>
      </w:r>
      <w:r w:rsidRPr="00464B00">
        <w:rPr>
          <w:rFonts w:ascii="Arial" w:hAnsi="Arial" w:cs="Arial"/>
          <w:bCs/>
          <w:sz w:val="20"/>
          <w:szCs w:val="20"/>
        </w:rPr>
        <w:t>Datum podpisa:</w:t>
      </w:r>
      <w:r w:rsidRPr="00464B00">
        <w:rPr>
          <w:rFonts w:ascii="Arial" w:hAnsi="Arial" w:cs="Arial"/>
          <w:bCs/>
          <w:sz w:val="20"/>
          <w:szCs w:val="20"/>
        </w:rPr>
        <w:tab/>
      </w:r>
    </w:p>
    <w:p w14:paraId="6EB026FE" w14:textId="77777777" w:rsidR="00A52E28" w:rsidRPr="00893982" w:rsidRDefault="00A52E28" w:rsidP="00A52E28">
      <w:pPr>
        <w:pStyle w:val="Telobesedila-zamik"/>
      </w:pPr>
      <w:r w:rsidRPr="00893982">
        <w:rPr>
          <w:rFonts w:eastAsia="Arial"/>
          <w:sz w:val="20"/>
          <w:szCs w:val="20"/>
        </w:rPr>
        <w:t xml:space="preserve">                                  </w:t>
      </w:r>
    </w:p>
    <w:p w14:paraId="76D4D2B6" w14:textId="77777777" w:rsidR="00A52E28" w:rsidRPr="00893982" w:rsidRDefault="00A52E28" w:rsidP="00A52E28">
      <w:pPr>
        <w:pStyle w:val="Naslov4"/>
        <w:rPr>
          <w:rFonts w:ascii="Arial" w:hAnsi="Arial" w:cs="Arial"/>
          <w:b w:val="0"/>
          <w:bCs w:val="0"/>
          <w:sz w:val="20"/>
          <w:szCs w:val="20"/>
        </w:rPr>
      </w:pPr>
    </w:p>
    <w:p w14:paraId="5DA47472" w14:textId="77777777" w:rsidR="00A52E28" w:rsidRPr="00893982" w:rsidRDefault="00A52E28" w:rsidP="00A52E28">
      <w:pPr>
        <w:autoSpaceDE w:val="0"/>
        <w:jc w:val="left"/>
        <w:rPr>
          <w:rFonts w:ascii="Arial" w:hAnsi="Arial" w:cs="Arial"/>
        </w:rPr>
      </w:pPr>
    </w:p>
    <w:p w14:paraId="6A272106" w14:textId="77777777" w:rsidR="00CA6316" w:rsidRPr="00893982" w:rsidRDefault="00CA6316">
      <w:pPr>
        <w:jc w:val="left"/>
        <w:rPr>
          <w:rFonts w:ascii="Arial" w:hAnsi="Arial" w:cs="Arial"/>
          <w:sz w:val="20"/>
          <w:szCs w:val="20"/>
        </w:rPr>
      </w:pPr>
    </w:p>
    <w:p w14:paraId="7A2ADD76" w14:textId="77777777" w:rsidR="00CA6316" w:rsidRPr="00893982" w:rsidRDefault="00CA6316">
      <w:pPr>
        <w:jc w:val="left"/>
        <w:rPr>
          <w:rFonts w:ascii="Arial" w:hAnsi="Arial" w:cs="Arial"/>
        </w:rPr>
      </w:pPr>
      <w:r w:rsidRPr="00893982">
        <w:rPr>
          <w:rFonts w:ascii="Arial" w:hAnsi="Arial" w:cs="Arial"/>
          <w:sz w:val="22"/>
          <w:szCs w:val="22"/>
        </w:rPr>
        <w:tab/>
      </w:r>
    </w:p>
    <w:p w14:paraId="597EE27D" w14:textId="09141BA6" w:rsidR="00464B00" w:rsidRDefault="00464B00"/>
    <w:sectPr w:rsidR="00464B00">
      <w:footerReference w:type="default" r:id="rId7"/>
      <w:footerReference w:type="first" r:id="rId8"/>
      <w:pgSz w:w="11906" w:h="16838"/>
      <w:pgMar w:top="851" w:right="1021" w:bottom="1349" w:left="1021" w:header="708" w:footer="1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2AE2" w14:textId="77777777" w:rsidR="005372CA" w:rsidRDefault="005372CA">
      <w:r>
        <w:separator/>
      </w:r>
    </w:p>
  </w:endnote>
  <w:endnote w:type="continuationSeparator" w:id="0">
    <w:p w14:paraId="15FD02CE" w14:textId="77777777" w:rsidR="005372CA" w:rsidRDefault="0053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D78A" w14:textId="77777777" w:rsidR="00CA6316" w:rsidRDefault="00E22D5B">
    <w:pPr>
      <w:pStyle w:val="Noga"/>
    </w:pPr>
    <w:r>
      <w:rPr>
        <w:noProof/>
      </w:rPr>
      <mc:AlternateContent>
        <mc:Choice Requires="wps">
          <w:drawing>
            <wp:anchor distT="0" distB="0" distL="0" distR="0" simplePos="0" relativeHeight="251657728" behindDoc="0" locked="0" layoutInCell="0" allowOverlap="1" wp14:anchorId="5C37DD0F" wp14:editId="662870E6">
              <wp:simplePos x="0" y="0"/>
              <wp:positionH relativeFrom="margin">
                <wp:align>center</wp:align>
              </wp:positionH>
              <wp:positionV relativeFrom="paragraph">
                <wp:posOffset>635</wp:posOffset>
              </wp:positionV>
              <wp:extent cx="76200" cy="174625"/>
              <wp:effectExtent l="7620" t="635" r="1905" b="5715"/>
              <wp:wrapSquare wrapText="largest"/>
              <wp:docPr id="2085277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00956" w14:textId="77777777" w:rsidR="00CA6316" w:rsidRDefault="00CA6316">
                          <w:pPr>
                            <w:pStyle w:val="Noga"/>
                          </w:pPr>
                          <w:r>
                            <w:rPr>
                              <w:rStyle w:val="tevilkastrani"/>
                            </w:rPr>
                            <w:fldChar w:fldCharType="begin"/>
                          </w:r>
                          <w:r>
                            <w:rPr>
                              <w:rStyle w:val="tevilkastrani"/>
                            </w:rPr>
                            <w:instrText xml:space="preserve"> PAGE </w:instrText>
                          </w:r>
                          <w:r>
                            <w:rPr>
                              <w:rStyle w:val="tevilkastrani"/>
                            </w:rPr>
                            <w:fldChar w:fldCharType="separate"/>
                          </w:r>
                          <w:r w:rsidR="00610DC2">
                            <w:rPr>
                              <w:rStyle w:val="tevilkastrani"/>
                              <w:noProof/>
                            </w:rPr>
                            <w:t>6</w:t>
                          </w:r>
                          <w:r>
                            <w:rPr>
                              <w:rStyle w:val="tevilkastran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7DD0F" id="_x0000_t202" coordsize="21600,21600" o:spt="202" path="m,l,21600r21600,l21600,xe">
              <v:stroke joinstyle="miter"/>
              <v:path gradientshapeok="t" o:connecttype="rect"/>
            </v:shapetype>
            <v:shape id="Text Box 1" o:spid="_x0000_s1026" type="#_x0000_t202" style="position:absolute;left:0;text-align:left;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o:allowincell="f" stroked="f">
              <v:fill opacity="0"/>
              <v:textbox inset="0,0,0,0">
                <w:txbxContent>
                  <w:p w14:paraId="38800956" w14:textId="77777777" w:rsidR="00CA6316" w:rsidRDefault="00CA6316">
                    <w:pPr>
                      <w:pStyle w:val="Noga"/>
                    </w:pPr>
                    <w:r>
                      <w:rPr>
                        <w:rStyle w:val="tevilkastrani"/>
                      </w:rPr>
                      <w:fldChar w:fldCharType="begin"/>
                    </w:r>
                    <w:r>
                      <w:rPr>
                        <w:rStyle w:val="tevilkastrani"/>
                      </w:rPr>
                      <w:instrText xml:space="preserve"> PAGE </w:instrText>
                    </w:r>
                    <w:r>
                      <w:rPr>
                        <w:rStyle w:val="tevilkastrani"/>
                      </w:rPr>
                      <w:fldChar w:fldCharType="separate"/>
                    </w:r>
                    <w:r w:rsidR="00610DC2">
                      <w:rPr>
                        <w:rStyle w:val="tevilkastrani"/>
                        <w:noProof/>
                      </w:rPr>
                      <w:t>6</w:t>
                    </w:r>
                    <w:r>
                      <w:rPr>
                        <w:rStyle w:val="tevilkastrani"/>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3F2" w14:textId="77777777" w:rsidR="00CA6316" w:rsidRDefault="00CA6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5824" w14:textId="77777777" w:rsidR="005372CA" w:rsidRDefault="005372CA">
      <w:r>
        <w:separator/>
      </w:r>
    </w:p>
  </w:footnote>
  <w:footnote w:type="continuationSeparator" w:id="0">
    <w:p w14:paraId="0FC0419E" w14:textId="77777777" w:rsidR="005372CA" w:rsidRDefault="00537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pStyle w:val="Naslov6"/>
      <w:suff w:val="nothing"/>
      <w:lvlText w:val=""/>
      <w:lvlJc w:val="left"/>
      <w:pPr>
        <w:tabs>
          <w:tab w:val="num" w:pos="0"/>
        </w:tabs>
        <w:ind w:left="0" w:firstLine="0"/>
      </w:pPr>
    </w:lvl>
    <w:lvl w:ilvl="6">
      <w:start w:val="1"/>
      <w:numFmt w:val="none"/>
      <w:pStyle w:val="Naslov7"/>
      <w:suff w:val="nothing"/>
      <w:lvlText w:val=""/>
      <w:lvlJc w:val="left"/>
      <w:pPr>
        <w:tabs>
          <w:tab w:val="num" w:pos="0"/>
        </w:tabs>
        <w:ind w:left="0" w:firstLine="0"/>
      </w:pPr>
    </w:lvl>
    <w:lvl w:ilvl="7">
      <w:start w:val="1"/>
      <w:numFmt w:val="none"/>
      <w:pStyle w:val="Naslov8"/>
      <w:suff w:val="nothing"/>
      <w:lvlText w:val=""/>
      <w:lvlJc w:val="left"/>
      <w:pPr>
        <w:tabs>
          <w:tab w:val="num" w:pos="0"/>
        </w:tabs>
        <w:ind w:left="0" w:firstLine="0"/>
      </w:pPr>
    </w:lvl>
    <w:lvl w:ilvl="8">
      <w:start w:val="1"/>
      <w:numFmt w:val="none"/>
      <w:pStyle w:val="Naslov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Oznaenseznam21"/>
      <w:lvlText w:val=""/>
      <w:lvlJc w:val="left"/>
      <w:pPr>
        <w:tabs>
          <w:tab w:val="num" w:pos="643"/>
        </w:tabs>
        <w:ind w:left="643"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bullet"/>
      <w:pStyle w:val="Oznaenseznam1"/>
      <w:lvlText w:val=""/>
      <w:lvlJc w:val="left"/>
      <w:pPr>
        <w:tabs>
          <w:tab w:val="num" w:pos="360"/>
        </w:tabs>
        <w:ind w:left="360" w:hanging="360"/>
      </w:pPr>
      <w:rPr>
        <w:rFonts w:ascii="Symbol" w:hAnsi="Symbol" w:cs="Symbol" w:hint="default"/>
      </w:rPr>
    </w:lvl>
  </w:abstractNum>
  <w:abstractNum w:abstractNumId="3" w15:restartNumberingAfterBreak="0">
    <w:nsid w:val="00000004"/>
    <w:multiLevelType w:val="singleLevel"/>
    <w:tmpl w:val="1C9AB1C6"/>
    <w:name w:val="WW8Num3"/>
    <w:lvl w:ilvl="0">
      <w:start w:val="1"/>
      <w:numFmt w:val="decimal"/>
      <w:lvlText w:val="%1."/>
      <w:lvlJc w:val="left"/>
      <w:pPr>
        <w:tabs>
          <w:tab w:val="num" w:pos="360"/>
        </w:tabs>
        <w:ind w:left="360" w:hanging="360"/>
      </w:pPr>
      <w:rPr>
        <w:rFonts w:ascii="Arial" w:hAnsi="Arial" w:cs="Arial" w:hint="default"/>
        <w:b/>
        <w:bCs/>
        <w:i w:val="0"/>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1080"/>
        </w:tabs>
        <w:ind w:left="1080" w:hanging="360"/>
      </w:pPr>
      <w:rPr>
        <w:rFonts w:ascii="Symbol" w:hAnsi="Symbol" w:cs="Symbol" w:hint="default"/>
      </w:rPr>
    </w:lvl>
  </w:abstractNum>
  <w:abstractNum w:abstractNumId="5" w15:restartNumberingAfterBreak="0">
    <w:nsid w:val="00000006"/>
    <w:multiLevelType w:val="singleLevel"/>
    <w:tmpl w:val="00000006"/>
    <w:name w:val="WW8Num5"/>
    <w:lvl w:ilvl="0">
      <w:start w:val="1"/>
      <w:numFmt w:val="bullet"/>
      <w:pStyle w:val="Normal1odstavek"/>
      <w:lvlText w:val=""/>
      <w:lvlJc w:val="left"/>
      <w:pPr>
        <w:tabs>
          <w:tab w:val="num" w:pos="360"/>
        </w:tabs>
        <w:ind w:left="360" w:hanging="360"/>
      </w:pPr>
      <w:rPr>
        <w:rFonts w:ascii="Symbol" w:hAnsi="Symbol" w:cs="Symbol" w:hint="default"/>
      </w:rPr>
    </w:lvl>
  </w:abstractNum>
  <w:abstractNum w:abstractNumId="6" w15:restartNumberingAfterBreak="0">
    <w:nsid w:val="00000007"/>
    <w:multiLevelType w:val="multilevel"/>
    <w:tmpl w:val="00000007"/>
    <w:name w:val="WW8Num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8"/>
    <w:lvl w:ilvl="0">
      <w:start w:val="1"/>
      <w:numFmt w:val="lowerLetter"/>
      <w:lvlText w:val="%1)"/>
      <w:lvlJc w:val="left"/>
      <w:pPr>
        <w:tabs>
          <w:tab w:val="num" w:pos="720"/>
        </w:tabs>
        <w:ind w:left="720" w:hanging="360"/>
      </w:pPr>
      <w:rPr>
        <w:rFonts w:hint="default"/>
      </w:rPr>
    </w:lvl>
  </w:abstractNum>
  <w:abstractNum w:abstractNumId="9" w15:restartNumberingAfterBreak="0">
    <w:nsid w:val="0000000A"/>
    <w:multiLevelType w:val="singleLevel"/>
    <w:tmpl w:val="0000000A"/>
    <w:name w:val="WW8Num19"/>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10" w15:restartNumberingAfterBreak="0">
    <w:nsid w:val="0000000B"/>
    <w:multiLevelType w:val="singleLevel"/>
    <w:tmpl w:val="0000000B"/>
    <w:name w:val="WW8Num20"/>
    <w:lvl w:ilvl="0">
      <w:start w:val="1"/>
      <w:numFmt w:val="decimal"/>
      <w:lvlText w:val="%1."/>
      <w:lvlJc w:val="left"/>
      <w:pPr>
        <w:tabs>
          <w:tab w:val="num" w:pos="720"/>
        </w:tabs>
        <w:ind w:left="720" w:hanging="360"/>
      </w:pPr>
      <w:rPr>
        <w:rFonts w:hint="default"/>
      </w:rPr>
    </w:lvl>
  </w:abstractNum>
  <w:abstractNum w:abstractNumId="11" w15:restartNumberingAfterBreak="0">
    <w:nsid w:val="0000000C"/>
    <w:multiLevelType w:val="multilevel"/>
    <w:tmpl w:val="E06ACB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E816B35"/>
    <w:multiLevelType w:val="multilevel"/>
    <w:tmpl w:val="501234BA"/>
    <w:lvl w:ilvl="0">
      <w:start w:val="1"/>
      <w:numFmt w:val="decimal"/>
      <w:lvlText w:val="%1."/>
      <w:lvlJc w:val="left"/>
      <w:pPr>
        <w:tabs>
          <w:tab w:val="num" w:pos="720"/>
        </w:tabs>
        <w:ind w:left="720" w:hanging="360"/>
      </w:pPr>
      <w:rPr>
        <w:rFonts w:hint="default"/>
        <w:b w:val="0"/>
        <w:bCs/>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81329178">
    <w:abstractNumId w:val="0"/>
  </w:num>
  <w:num w:numId="2" w16cid:durableId="1127049316">
    <w:abstractNumId w:val="1"/>
  </w:num>
  <w:num w:numId="3" w16cid:durableId="323052934">
    <w:abstractNumId w:val="2"/>
  </w:num>
  <w:num w:numId="4" w16cid:durableId="81415690">
    <w:abstractNumId w:val="3"/>
  </w:num>
  <w:num w:numId="5" w16cid:durableId="672032618">
    <w:abstractNumId w:val="4"/>
  </w:num>
  <w:num w:numId="6" w16cid:durableId="528304138">
    <w:abstractNumId w:val="5"/>
  </w:num>
  <w:num w:numId="7" w16cid:durableId="1808008260">
    <w:abstractNumId w:val="6"/>
  </w:num>
  <w:num w:numId="8" w16cid:durableId="1478186694">
    <w:abstractNumId w:val="7"/>
  </w:num>
  <w:num w:numId="9" w16cid:durableId="883061711">
    <w:abstractNumId w:val="8"/>
  </w:num>
  <w:num w:numId="10" w16cid:durableId="794983957">
    <w:abstractNumId w:val="9"/>
  </w:num>
  <w:num w:numId="11" w16cid:durableId="1028796915">
    <w:abstractNumId w:val="10"/>
  </w:num>
  <w:num w:numId="12" w16cid:durableId="1633054354">
    <w:abstractNumId w:val="11"/>
  </w:num>
  <w:num w:numId="13" w16cid:durableId="1903906018">
    <w:abstractNumId w:val="12"/>
  </w:num>
  <w:num w:numId="14" w16cid:durableId="509947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1D"/>
    <w:rsid w:val="0006654C"/>
    <w:rsid w:val="00120C20"/>
    <w:rsid w:val="00133843"/>
    <w:rsid w:val="00134FC3"/>
    <w:rsid w:val="00266CCB"/>
    <w:rsid w:val="002670A1"/>
    <w:rsid w:val="0027147F"/>
    <w:rsid w:val="00383EC5"/>
    <w:rsid w:val="003A11C3"/>
    <w:rsid w:val="003D06BF"/>
    <w:rsid w:val="003F2256"/>
    <w:rsid w:val="00435513"/>
    <w:rsid w:val="00464B00"/>
    <w:rsid w:val="004D0613"/>
    <w:rsid w:val="005317EE"/>
    <w:rsid w:val="00535283"/>
    <w:rsid w:val="005372CA"/>
    <w:rsid w:val="00545395"/>
    <w:rsid w:val="005643EB"/>
    <w:rsid w:val="00610DC2"/>
    <w:rsid w:val="00613236"/>
    <w:rsid w:val="006379FC"/>
    <w:rsid w:val="006A77D5"/>
    <w:rsid w:val="00734B84"/>
    <w:rsid w:val="00775652"/>
    <w:rsid w:val="007B0DAB"/>
    <w:rsid w:val="007D4A1D"/>
    <w:rsid w:val="00802E2B"/>
    <w:rsid w:val="00893982"/>
    <w:rsid w:val="008A5C52"/>
    <w:rsid w:val="008B6FAD"/>
    <w:rsid w:val="009301C6"/>
    <w:rsid w:val="00961305"/>
    <w:rsid w:val="00983BE2"/>
    <w:rsid w:val="009E206C"/>
    <w:rsid w:val="00A110A1"/>
    <w:rsid w:val="00A12193"/>
    <w:rsid w:val="00A31AB1"/>
    <w:rsid w:val="00A52E28"/>
    <w:rsid w:val="00AB1504"/>
    <w:rsid w:val="00AF2A1D"/>
    <w:rsid w:val="00B305EA"/>
    <w:rsid w:val="00B61F35"/>
    <w:rsid w:val="00C71AE6"/>
    <w:rsid w:val="00C8668D"/>
    <w:rsid w:val="00CA6316"/>
    <w:rsid w:val="00D1497A"/>
    <w:rsid w:val="00D8588C"/>
    <w:rsid w:val="00E22D5B"/>
    <w:rsid w:val="00E66C3D"/>
    <w:rsid w:val="00EC726A"/>
    <w:rsid w:val="00EE67A1"/>
    <w:rsid w:val="00F04FB7"/>
    <w:rsid w:val="00FF19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E11F97"/>
  <w15:chartTrackingRefBased/>
  <w15:docId w15:val="{3BD00A87-BC7F-47C1-8BFD-92DE8A75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jc w:val="both"/>
    </w:pPr>
    <w:rPr>
      <w:sz w:val="24"/>
      <w:szCs w:val="24"/>
      <w:lang w:eastAsia="zh-CN"/>
    </w:rPr>
  </w:style>
  <w:style w:type="paragraph" w:styleId="Naslov1">
    <w:name w:val="heading 1"/>
    <w:basedOn w:val="Navaden"/>
    <w:next w:val="Navaden"/>
    <w:qFormat/>
    <w:pPr>
      <w:keepNext/>
      <w:numPr>
        <w:numId w:val="1"/>
      </w:numPr>
      <w:outlineLvl w:val="0"/>
    </w:pPr>
    <w:rPr>
      <w:b/>
      <w:bCs/>
    </w:rPr>
  </w:style>
  <w:style w:type="paragraph" w:styleId="Naslov2">
    <w:name w:val="heading 2"/>
    <w:basedOn w:val="Navaden"/>
    <w:next w:val="Navaden"/>
    <w:qFormat/>
    <w:pPr>
      <w:keepNext/>
      <w:numPr>
        <w:ilvl w:val="1"/>
        <w:numId w:val="1"/>
      </w:numPr>
      <w:jc w:val="center"/>
      <w:outlineLvl w:val="1"/>
    </w:pPr>
    <w:rPr>
      <w:b/>
      <w:bCs/>
    </w:rPr>
  </w:style>
  <w:style w:type="paragraph" w:styleId="Naslov3">
    <w:name w:val="heading 3"/>
    <w:basedOn w:val="Navaden"/>
    <w:next w:val="Navaden"/>
    <w:qFormat/>
    <w:pPr>
      <w:keepNext/>
      <w:numPr>
        <w:ilvl w:val="2"/>
        <w:numId w:val="1"/>
      </w:numPr>
      <w:jc w:val="center"/>
      <w:outlineLvl w:val="2"/>
    </w:pPr>
    <w:rPr>
      <w:sz w:val="32"/>
    </w:rPr>
  </w:style>
  <w:style w:type="paragraph" w:styleId="Naslov4">
    <w:name w:val="heading 4"/>
    <w:basedOn w:val="Navaden"/>
    <w:next w:val="Navaden"/>
    <w:qFormat/>
    <w:pPr>
      <w:keepNext/>
      <w:numPr>
        <w:ilvl w:val="3"/>
        <w:numId w:val="1"/>
      </w:numPr>
      <w:jc w:val="center"/>
      <w:outlineLvl w:val="3"/>
    </w:pPr>
    <w:rPr>
      <w:b/>
      <w:bCs/>
      <w:sz w:val="28"/>
    </w:rPr>
  </w:style>
  <w:style w:type="paragraph" w:styleId="Naslov5">
    <w:name w:val="heading 5"/>
    <w:basedOn w:val="Navaden"/>
    <w:next w:val="Navaden"/>
    <w:qFormat/>
    <w:pPr>
      <w:keepNext/>
      <w:numPr>
        <w:ilvl w:val="4"/>
        <w:numId w:val="1"/>
      </w:numPr>
      <w:outlineLvl w:val="4"/>
    </w:pPr>
    <w:rPr>
      <w:b/>
      <w:sz w:val="22"/>
    </w:rPr>
  </w:style>
  <w:style w:type="paragraph" w:styleId="Naslov6">
    <w:name w:val="heading 6"/>
    <w:basedOn w:val="Navaden"/>
    <w:next w:val="Navaden"/>
    <w:qFormat/>
    <w:pPr>
      <w:keepNext/>
      <w:numPr>
        <w:ilvl w:val="5"/>
        <w:numId w:val="1"/>
      </w:numPr>
      <w:jc w:val="right"/>
      <w:outlineLvl w:val="5"/>
    </w:pPr>
    <w:rPr>
      <w:b/>
      <w:sz w:val="22"/>
    </w:rPr>
  </w:style>
  <w:style w:type="paragraph" w:styleId="Naslov7">
    <w:name w:val="heading 7"/>
    <w:basedOn w:val="Navaden"/>
    <w:next w:val="Navaden"/>
    <w:qFormat/>
    <w:pPr>
      <w:keepNext/>
      <w:numPr>
        <w:ilvl w:val="6"/>
        <w:numId w:val="1"/>
      </w:numPr>
      <w:outlineLvl w:val="6"/>
    </w:pPr>
    <w:rPr>
      <w:b/>
      <w:sz w:val="22"/>
    </w:rPr>
  </w:style>
  <w:style w:type="paragraph" w:styleId="Naslov8">
    <w:name w:val="heading 8"/>
    <w:basedOn w:val="Navaden"/>
    <w:next w:val="Navaden"/>
    <w:qFormat/>
    <w:pPr>
      <w:keepNext/>
      <w:numPr>
        <w:ilvl w:val="7"/>
        <w:numId w:val="1"/>
      </w:numPr>
      <w:jc w:val="left"/>
      <w:outlineLvl w:val="7"/>
    </w:pPr>
    <w:rPr>
      <w:b/>
      <w:bCs/>
      <w:sz w:val="20"/>
    </w:rPr>
  </w:style>
  <w:style w:type="paragraph" w:styleId="Naslov9">
    <w:name w:val="heading 9"/>
    <w:basedOn w:val="Navaden"/>
    <w:next w:val="Navaden"/>
    <w:qFormat/>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3z0">
    <w:name w:val="WW8Num3z0"/>
    <w:rPr>
      <w:rFonts w:hint="default"/>
      <w:b/>
      <w:i w:val="0"/>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hint="default"/>
    </w:rPr>
  </w:style>
  <w:style w:type="character" w:customStyle="1" w:styleId="WW8Num5z4">
    <w:name w:val="WW8Num5z4"/>
    <w:rPr>
      <w:rFonts w:ascii="Courier New" w:hAnsi="Courier New" w:cs="Courier New" w:hint="default"/>
    </w:rPr>
  </w:style>
  <w:style w:type="character" w:customStyle="1" w:styleId="WW8Num5z5">
    <w:name w:val="WW8Num5z5"/>
    <w:rPr>
      <w:rFonts w:ascii="Wingdings" w:hAnsi="Wingdings" w:cs="Wingdings" w:hint="default"/>
    </w:rPr>
  </w:style>
  <w:style w:type="character" w:customStyle="1" w:styleId="WW8Num6z0">
    <w:name w:val="WW8Num6z0"/>
    <w:rPr>
      <w:rFonts w:hint="default"/>
    </w:rPr>
  </w:style>
  <w:style w:type="character" w:customStyle="1" w:styleId="WW8Num6z1">
    <w:name w:val="WW8Num6z1"/>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Arial" w:eastAsia="Times New Roman" w:hAnsi="Arial" w:cs="Aria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Arial" w:eastAsia="Times New Roman" w:hAnsi="Arial" w:cs="Arial" w:hint="default"/>
    </w:rPr>
  </w:style>
  <w:style w:type="character" w:customStyle="1" w:styleId="WW8Num15z4">
    <w:name w:val="WW8Num15z4"/>
    <w:rPr>
      <w:rFonts w:ascii="Courier New" w:hAnsi="Courier New" w:cs="Courier New" w:hint="default"/>
    </w:rPr>
  </w:style>
  <w:style w:type="character" w:customStyle="1" w:styleId="WW8Num15z5">
    <w:name w:val="WW8Num15z5"/>
    <w:rPr>
      <w:rFonts w:ascii="Wingdings" w:hAnsi="Wingdings" w:cs="Wingdings" w:hint="default"/>
    </w:rPr>
  </w:style>
  <w:style w:type="character" w:customStyle="1" w:styleId="WW8Num16z0">
    <w:name w:val="WW8Num16z0"/>
    <w:rPr>
      <w:rFonts w:ascii="Arial" w:eastAsia="Times New Roman" w:hAnsi="Arial" w:cs="Aria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9z0">
    <w:name w:val="WW8Num19z0"/>
    <w:rPr>
      <w:rFonts w:ascii="Symbol" w:hAnsi="Symbol" w:cs="Times New Roman" w:hint="default"/>
    </w:rPr>
  </w:style>
  <w:style w:type="character" w:customStyle="1" w:styleId="WW8Num20z0">
    <w:name w:val="WW8Num20z0"/>
    <w:rPr>
      <w:rFont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Privzetapisavaodstavka1">
    <w:name w:val="Privzeta pisava odstavka1"/>
  </w:style>
  <w:style w:type="character" w:styleId="Hiperpovezava">
    <w:name w:val="Hyperlink"/>
    <w:rPr>
      <w:color w:val="0000FF"/>
      <w:u w:val="single"/>
    </w:rPr>
  </w:style>
  <w:style w:type="character" w:styleId="tevilkastrani">
    <w:name w:val="page number"/>
    <w:basedOn w:val="Privzetapisavaodstavka1"/>
  </w:style>
  <w:style w:type="character" w:styleId="SledenaHiperpovezava">
    <w:name w:val="FollowedHyperlink"/>
    <w:rPr>
      <w:color w:val="800080"/>
      <w:u w:val="single"/>
    </w:rPr>
  </w:style>
  <w:style w:type="character" w:customStyle="1" w:styleId="Komentar-sklic">
    <w:name w:val="Komentar - sklic"/>
    <w:rPr>
      <w:sz w:val="16"/>
      <w:szCs w:val="16"/>
    </w:rPr>
  </w:style>
  <w:style w:type="paragraph" w:customStyle="1" w:styleId="Naslov10">
    <w:name w:val="Naslov1"/>
    <w:basedOn w:val="Navaden"/>
    <w:next w:val="Telobesedila"/>
    <w:pPr>
      <w:jc w:val="center"/>
    </w:pPr>
    <w:rPr>
      <w:rFonts w:ascii="Arial" w:hAnsi="Arial" w:cs="Arial"/>
      <w:b/>
      <w:bCs/>
      <w:sz w:val="28"/>
    </w:rPr>
  </w:style>
  <w:style w:type="paragraph" w:styleId="Telobesedila">
    <w:name w:val="Body Text"/>
    <w:basedOn w:val="Navaden"/>
    <w:pPr>
      <w:jc w:val="center"/>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rPr>
  </w:style>
  <w:style w:type="paragraph" w:customStyle="1" w:styleId="Kazalo">
    <w:name w:val="Kazalo"/>
    <w:basedOn w:val="Navaden"/>
    <w:pPr>
      <w:suppressLineNumbers/>
    </w:pPr>
    <w:rPr>
      <w:rFonts w:cs="Arial"/>
    </w:rPr>
  </w:style>
  <w:style w:type="paragraph" w:customStyle="1" w:styleId="Glavainnoga">
    <w:name w:val="Glava in noga"/>
    <w:basedOn w:val="Navaden"/>
    <w:pPr>
      <w:suppressLineNumbers/>
      <w:tabs>
        <w:tab w:val="center" w:pos="4819"/>
        <w:tab w:val="right" w:pos="9638"/>
      </w:tabs>
    </w:pPr>
  </w:style>
  <w:style w:type="paragraph" w:styleId="Glava">
    <w:name w:val="header"/>
    <w:basedOn w:val="Navaden"/>
    <w:pPr>
      <w:tabs>
        <w:tab w:val="center" w:pos="4536"/>
        <w:tab w:val="right" w:pos="9072"/>
      </w:tabs>
      <w:jc w:val="left"/>
    </w:pPr>
  </w:style>
  <w:style w:type="paragraph" w:customStyle="1" w:styleId="Telobesedila-zamik31">
    <w:name w:val="Telo besedila - zamik 31"/>
    <w:basedOn w:val="Navaden"/>
    <w:pPr>
      <w:ind w:left="720"/>
      <w:jc w:val="left"/>
    </w:pPr>
  </w:style>
  <w:style w:type="paragraph" w:customStyle="1" w:styleId="Telobesedila21">
    <w:name w:val="Telo besedila 21"/>
    <w:basedOn w:val="Navaden"/>
    <w:pPr>
      <w:jc w:val="left"/>
    </w:pPr>
    <w:rPr>
      <w:b/>
      <w:sz w:val="22"/>
    </w:rPr>
  </w:style>
  <w:style w:type="paragraph" w:customStyle="1" w:styleId="Zgradbadokumenta1">
    <w:name w:val="Zgradba dokumenta1"/>
    <w:basedOn w:val="Navaden"/>
    <w:pPr>
      <w:shd w:val="clear" w:color="auto" w:fill="000080"/>
    </w:pPr>
    <w:rPr>
      <w:rFonts w:ascii="Tahoma" w:hAnsi="Tahoma" w:cs="Tahoma"/>
      <w:sz w:val="20"/>
      <w:szCs w:val="20"/>
    </w:rPr>
  </w:style>
  <w:style w:type="paragraph" w:customStyle="1" w:styleId="Telobesedila31">
    <w:name w:val="Telo besedila 31"/>
    <w:basedOn w:val="Navaden"/>
    <w:pPr>
      <w:spacing w:after="120"/>
    </w:pPr>
    <w:rPr>
      <w:sz w:val="16"/>
      <w:szCs w:val="16"/>
    </w:rPr>
  </w:style>
  <w:style w:type="paragraph" w:customStyle="1" w:styleId="p">
    <w:name w:val="p"/>
    <w:basedOn w:val="Navaden"/>
    <w:pPr>
      <w:spacing w:before="60" w:after="15"/>
      <w:ind w:left="15" w:right="15" w:firstLine="240"/>
    </w:pPr>
    <w:rPr>
      <w:rFonts w:ascii="Arial" w:hAnsi="Arial" w:cs="Arial"/>
      <w:color w:val="222222"/>
      <w:sz w:val="22"/>
      <w:szCs w:val="22"/>
    </w:rPr>
  </w:style>
  <w:style w:type="paragraph" w:customStyle="1" w:styleId="h4">
    <w:name w:val="h4"/>
    <w:basedOn w:val="Navaden"/>
    <w:pPr>
      <w:spacing w:before="300" w:after="225"/>
      <w:ind w:left="15" w:right="15"/>
      <w:jc w:val="center"/>
    </w:pPr>
    <w:rPr>
      <w:rFonts w:ascii="Arial" w:hAnsi="Arial" w:cs="Arial"/>
      <w:b/>
      <w:bCs/>
      <w:color w:val="222222"/>
      <w:sz w:val="22"/>
      <w:szCs w:val="22"/>
    </w:rPr>
  </w:style>
  <w:style w:type="paragraph" w:styleId="Noga">
    <w:name w:val="footer"/>
    <w:basedOn w:val="Navaden"/>
    <w:pPr>
      <w:tabs>
        <w:tab w:val="center" w:pos="4536"/>
        <w:tab w:val="right" w:pos="9072"/>
      </w:tabs>
    </w:pPr>
  </w:style>
  <w:style w:type="paragraph" w:styleId="Kazalovsebine2">
    <w:name w:val="toc 2"/>
    <w:basedOn w:val="Navaden"/>
    <w:next w:val="Navaden"/>
    <w:pPr>
      <w:jc w:val="left"/>
    </w:pPr>
    <w:rPr>
      <w:rFonts w:ascii="Arial" w:hAnsi="Arial" w:cs="Arial"/>
      <w:b/>
      <w:bCs/>
    </w:rPr>
  </w:style>
  <w:style w:type="paragraph" w:styleId="Kazalovsebine1">
    <w:name w:val="toc 1"/>
    <w:basedOn w:val="Navaden"/>
    <w:next w:val="Navaden"/>
    <w:pPr>
      <w:tabs>
        <w:tab w:val="left" w:pos="540"/>
        <w:tab w:val="left" w:pos="9000"/>
      </w:tabs>
      <w:spacing w:before="360"/>
      <w:ind w:right="610"/>
    </w:pPr>
    <w:rPr>
      <w:rFonts w:ascii="Arial" w:hAnsi="Arial" w:cs="Arial"/>
      <w:b/>
      <w:bCs/>
      <w:caps/>
      <w:szCs w:val="28"/>
    </w:rPr>
  </w:style>
  <w:style w:type="paragraph" w:styleId="Kazalovsebine3">
    <w:name w:val="toc 3"/>
    <w:basedOn w:val="Navaden"/>
    <w:next w:val="Navaden"/>
    <w:pPr>
      <w:ind w:left="240"/>
      <w:jc w:val="left"/>
    </w:pPr>
  </w:style>
  <w:style w:type="paragraph" w:styleId="Kazalovsebine4">
    <w:name w:val="toc 4"/>
    <w:basedOn w:val="Navaden"/>
    <w:next w:val="Navaden"/>
    <w:pPr>
      <w:ind w:left="480"/>
      <w:jc w:val="left"/>
    </w:pPr>
  </w:style>
  <w:style w:type="paragraph" w:styleId="Kazalovsebine5">
    <w:name w:val="toc 5"/>
    <w:basedOn w:val="Navaden"/>
    <w:next w:val="Navaden"/>
    <w:pPr>
      <w:ind w:left="720"/>
      <w:jc w:val="left"/>
    </w:pPr>
  </w:style>
  <w:style w:type="paragraph" w:styleId="Kazalovsebine6">
    <w:name w:val="toc 6"/>
    <w:basedOn w:val="Navaden"/>
    <w:next w:val="Navaden"/>
    <w:pPr>
      <w:ind w:left="960"/>
      <w:jc w:val="left"/>
    </w:pPr>
  </w:style>
  <w:style w:type="paragraph" w:styleId="Kazalovsebine7">
    <w:name w:val="toc 7"/>
    <w:basedOn w:val="Navaden"/>
    <w:next w:val="Navaden"/>
    <w:pPr>
      <w:ind w:left="1200"/>
      <w:jc w:val="left"/>
    </w:pPr>
  </w:style>
  <w:style w:type="paragraph" w:styleId="Kazalovsebine8">
    <w:name w:val="toc 8"/>
    <w:basedOn w:val="Navaden"/>
    <w:next w:val="Navaden"/>
    <w:pPr>
      <w:ind w:left="1440"/>
      <w:jc w:val="left"/>
    </w:pPr>
  </w:style>
  <w:style w:type="paragraph" w:styleId="Kazalovsebine9">
    <w:name w:val="toc 9"/>
    <w:basedOn w:val="Navaden"/>
    <w:next w:val="Navaden"/>
    <w:pPr>
      <w:ind w:left="1680"/>
      <w:jc w:val="left"/>
    </w:pPr>
  </w:style>
  <w:style w:type="paragraph" w:customStyle="1" w:styleId="Style1">
    <w:name w:val="Style1"/>
    <w:basedOn w:val="Navaden"/>
    <w:pPr>
      <w:tabs>
        <w:tab w:val="left" w:pos="708"/>
      </w:tabs>
      <w:overflowPunct w:val="0"/>
      <w:autoSpaceDE w:val="0"/>
      <w:jc w:val="left"/>
      <w:textAlignment w:val="baseline"/>
    </w:pPr>
    <w:rPr>
      <w:rFonts w:ascii="Arial" w:hAnsi="Arial" w:cs="Arial"/>
      <w:szCs w:val="20"/>
    </w:rPr>
  </w:style>
  <w:style w:type="paragraph" w:styleId="Sprotnaopomba-besedilo">
    <w:name w:val="footnote text"/>
    <w:basedOn w:val="Navaden"/>
    <w:pPr>
      <w:widowControl w:val="0"/>
      <w:jc w:val="left"/>
    </w:pPr>
    <w:rPr>
      <w:sz w:val="20"/>
      <w:szCs w:val="20"/>
    </w:rPr>
  </w:style>
  <w:style w:type="paragraph" w:customStyle="1" w:styleId="Komentar-besedilo">
    <w:name w:val="Komentar - besedilo"/>
    <w:basedOn w:val="Navaden"/>
    <w:pPr>
      <w:jc w:val="left"/>
    </w:pPr>
    <w:rPr>
      <w:rFonts w:ascii="Bookman Old Style" w:hAnsi="Bookman Old Style" w:cs="Bookman Old Style"/>
      <w:sz w:val="20"/>
      <w:szCs w:val="20"/>
    </w:rPr>
  </w:style>
  <w:style w:type="paragraph" w:customStyle="1" w:styleId="Telobesedila22">
    <w:name w:val="Telo besedila 22"/>
    <w:basedOn w:val="Navaden"/>
    <w:pPr>
      <w:widowControl w:val="0"/>
      <w:spacing w:after="120"/>
    </w:pPr>
    <w:rPr>
      <w:sz w:val="22"/>
      <w:szCs w:val="20"/>
      <w:lang w:val="en-US"/>
    </w:rPr>
  </w:style>
  <w:style w:type="paragraph" w:customStyle="1" w:styleId="NavadenA">
    <w:name w:val="Navaden/÷A"/>
    <w:pPr>
      <w:widowControl w:val="0"/>
      <w:suppressAutoHyphens/>
      <w:overflowPunct w:val="0"/>
      <w:autoSpaceDE w:val="0"/>
      <w:jc w:val="both"/>
      <w:textAlignment w:val="baseline"/>
    </w:pPr>
    <w:rPr>
      <w:sz w:val="22"/>
      <w:lang w:val="en-US" w:eastAsia="zh-CN"/>
    </w:rPr>
  </w:style>
  <w:style w:type="paragraph" w:styleId="Telobesedila-zamik">
    <w:name w:val="Body Text Indent"/>
    <w:basedOn w:val="Navaden"/>
    <w:pPr>
      <w:ind w:left="1010"/>
    </w:pPr>
    <w:rPr>
      <w:rFonts w:ascii="Arial" w:hAnsi="Arial" w:cs="Arial"/>
    </w:rPr>
  </w:style>
  <w:style w:type="paragraph" w:customStyle="1" w:styleId="Telobesedila-zamik21">
    <w:name w:val="Telo besedila - zamik 21"/>
    <w:basedOn w:val="Navaden"/>
    <w:pPr>
      <w:ind w:left="830" w:hanging="470"/>
    </w:pPr>
    <w:rPr>
      <w:rFonts w:ascii="Arial" w:hAnsi="Arial" w:cs="Arial"/>
      <w:sz w:val="22"/>
    </w:rPr>
  </w:style>
  <w:style w:type="paragraph" w:customStyle="1" w:styleId="Normal1odstavek">
    <w:name w:val="Normal (1) odstavek"/>
    <w:basedOn w:val="Navaden"/>
    <w:pPr>
      <w:keepLines/>
      <w:numPr>
        <w:numId w:val="6"/>
      </w:numPr>
      <w:tabs>
        <w:tab w:val="left" w:pos="476"/>
      </w:tabs>
      <w:snapToGrid w:val="0"/>
      <w:spacing w:before="120" w:after="120"/>
    </w:pPr>
    <w:rPr>
      <w:rFonts w:ascii="Arial" w:hAnsi="Arial" w:cs="Arial"/>
      <w:sz w:val="22"/>
    </w:rPr>
  </w:style>
  <w:style w:type="paragraph" w:customStyle="1" w:styleId="Head">
    <w:name w:val="Head"/>
    <w:basedOn w:val="Navaden"/>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pPr>
      <w:ind w:left="240" w:hanging="240"/>
      <w:jc w:val="left"/>
    </w:pPr>
  </w:style>
  <w:style w:type="paragraph" w:styleId="Stvarnokazalo-naslov">
    <w:name w:val="index heading"/>
    <w:basedOn w:val="Navaden"/>
    <w:next w:val="Stvarnokazalo1"/>
    <w:pPr>
      <w:jc w:val="left"/>
    </w:pPr>
  </w:style>
  <w:style w:type="paragraph" w:customStyle="1" w:styleId="Bulletted">
    <w:name w:val="Bulletted"/>
    <w:basedOn w:val="Navaden"/>
    <w:next w:val="Navaden"/>
    <w:pPr>
      <w:numPr>
        <w:numId w:val="10"/>
      </w:numPr>
      <w:tabs>
        <w:tab w:val="left" w:pos="720"/>
        <w:tab w:val="left" w:pos="1440"/>
        <w:tab w:val="left" w:pos="2160"/>
        <w:tab w:val="left" w:pos="2880"/>
        <w:tab w:val="left" w:pos="4680"/>
        <w:tab w:val="left" w:pos="5400"/>
        <w:tab w:val="right" w:pos="9000"/>
      </w:tabs>
      <w:spacing w:line="240" w:lineRule="atLeast"/>
    </w:pPr>
    <w:rPr>
      <w:lang w:val="en-GB"/>
    </w:rPr>
  </w:style>
  <w:style w:type="paragraph" w:customStyle="1" w:styleId="Oznaenseznam1">
    <w:name w:val="Označen seznam1"/>
    <w:basedOn w:val="Navaden"/>
    <w:pPr>
      <w:numPr>
        <w:numId w:val="3"/>
      </w:numPr>
      <w:jc w:val="left"/>
    </w:pPr>
  </w:style>
  <w:style w:type="paragraph" w:customStyle="1" w:styleId="Oznaenseznam21">
    <w:name w:val="Označen seznam 21"/>
    <w:basedOn w:val="Navaden"/>
    <w:pPr>
      <w:numPr>
        <w:numId w:val="2"/>
      </w:numPr>
      <w:jc w:val="left"/>
    </w:pPr>
  </w:style>
  <w:style w:type="paragraph" w:customStyle="1" w:styleId="BodyText21">
    <w:name w:val="Body Text 21"/>
    <w:basedOn w:val="Navaden"/>
    <w:pPr>
      <w:overflowPunct w:val="0"/>
      <w:autoSpaceDE w:val="0"/>
      <w:textAlignment w:val="baseline"/>
    </w:pPr>
    <w:rPr>
      <w:szCs w:val="20"/>
    </w:rPr>
  </w:style>
  <w:style w:type="paragraph" w:styleId="Besedilooblaka">
    <w:name w:val="Balloon Text"/>
    <w:basedOn w:val="Navaden"/>
    <w:rPr>
      <w:rFonts w:ascii="Tahoma" w:hAnsi="Tahoma" w:cs="Tahoma"/>
      <w:sz w:val="16"/>
      <w:szCs w:val="16"/>
    </w:rPr>
  </w:style>
  <w:style w:type="paragraph" w:customStyle="1" w:styleId="Zadevakomentarja">
    <w:name w:val="Zadeva komentarja"/>
    <w:basedOn w:val="Komentar-besedilo"/>
    <w:next w:val="Komentar-besedilo"/>
    <w:pPr>
      <w:jc w:val="both"/>
    </w:pPr>
    <w:rPr>
      <w:rFonts w:ascii="Times New Roman" w:hAnsi="Times New Roman" w:cs="Times New Roman"/>
      <w:b/>
      <w:bCs/>
    </w:rPr>
  </w:style>
  <w:style w:type="paragraph" w:styleId="Navadensplet">
    <w:name w:val="Normal (Web)"/>
    <w:basedOn w:val="Navaden"/>
    <w:pPr>
      <w:spacing w:before="100" w:after="100"/>
      <w:jc w:val="left"/>
    </w:pPr>
    <w:rPr>
      <w:rFonts w:ascii="Arial Unicode MS" w:eastAsia="Arial Unicode MS" w:hAnsi="Arial Unicode MS" w:cs="Arial Unicode MS"/>
      <w:szCs w:val="20"/>
      <w:lang w:val="en-GB"/>
    </w:rPr>
  </w:style>
  <w:style w:type="paragraph" w:customStyle="1" w:styleId="Enclosure">
    <w:name w:val="Enclosure"/>
    <w:basedOn w:val="Navaden"/>
    <w:next w:val="Navaden"/>
    <w:pPr>
      <w:keepNext/>
      <w:keepLines/>
      <w:overflowPunct w:val="0"/>
      <w:autoSpaceDE w:val="0"/>
      <w:spacing w:after="220" w:line="220" w:lineRule="atLeast"/>
      <w:textAlignment w:val="baseline"/>
    </w:pPr>
    <w:rPr>
      <w:rFonts w:ascii="Arial" w:hAnsi="Arial" w:cs="Arial"/>
      <w:spacing w:val="-5"/>
      <w:sz w:val="20"/>
      <w:szCs w:val="20"/>
      <w:lang w:val="en-US"/>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pPr>
      <w:spacing w:after="160" w:line="240" w:lineRule="exact"/>
      <w:jc w:val="left"/>
    </w:pPr>
    <w:rPr>
      <w:sz w:val="20"/>
      <w:szCs w:val="20"/>
      <w:lang w:val="en-US"/>
    </w:rPr>
  </w:style>
  <w:style w:type="paragraph" w:customStyle="1" w:styleId="ZnakZnakZnakZnak">
    <w:name w:val="Znak Znak Znak Znak"/>
    <w:basedOn w:val="Navaden"/>
    <w:pPr>
      <w:spacing w:after="160" w:line="240" w:lineRule="exact"/>
      <w:jc w:val="left"/>
    </w:pPr>
    <w:rPr>
      <w:sz w:val="20"/>
      <w:szCs w:val="20"/>
      <w:lang w:val="en-US"/>
    </w:rPr>
  </w:style>
  <w:style w:type="paragraph" w:customStyle="1" w:styleId="Vsebinatabele">
    <w:name w:val="Vsebina tabele"/>
    <w:basedOn w:val="Navaden"/>
    <w:pPr>
      <w:widowControl w:val="0"/>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Navaden"/>
  </w:style>
  <w:style w:type="table" w:styleId="Tabelamrea">
    <w:name w:val="Table Grid"/>
    <w:basedOn w:val="Navadnatabela"/>
    <w:uiPriority w:val="39"/>
    <w:rsid w:val="0089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110A1"/>
    <w:pPr>
      <w:suppressAutoHyphens w:val="0"/>
      <w:spacing w:after="200" w:line="276" w:lineRule="auto"/>
      <w:ind w:left="720"/>
      <w:contextualSpacing/>
      <w:jc w:val="left"/>
    </w:pPr>
    <w:rPr>
      <w:rFonts w:ascii="Calibri" w:eastAsia="Calibri" w:hAnsi="Calibri"/>
      <w:sz w:val="22"/>
      <w:szCs w:val="22"/>
      <w:lang w:eastAsia="en-US"/>
    </w:rPr>
  </w:style>
  <w:style w:type="paragraph" w:styleId="Telobesedila2">
    <w:name w:val="Body Text 2"/>
    <w:basedOn w:val="Navaden"/>
    <w:link w:val="Telobesedila2Znak"/>
    <w:uiPriority w:val="99"/>
    <w:semiHidden/>
    <w:unhideWhenUsed/>
    <w:rsid w:val="00D8588C"/>
    <w:pPr>
      <w:spacing w:after="120" w:line="480" w:lineRule="auto"/>
    </w:pPr>
  </w:style>
  <w:style w:type="character" w:customStyle="1" w:styleId="Telobesedila2Znak">
    <w:name w:val="Telo besedila 2 Znak"/>
    <w:basedOn w:val="Privzetapisavaodstavka"/>
    <w:link w:val="Telobesedila2"/>
    <w:uiPriority w:val="99"/>
    <w:semiHidden/>
    <w:rsid w:val="00D8588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1815</Words>
  <Characters>10347</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Sanja Marija Pellis</dc:creator>
  <cp:keywords/>
  <cp:lastModifiedBy>Obcina Cerkno</cp:lastModifiedBy>
  <cp:revision>13</cp:revision>
  <cp:lastPrinted>2024-07-24T11:43:00Z</cp:lastPrinted>
  <dcterms:created xsi:type="dcterms:W3CDTF">2025-04-16T14:28:00Z</dcterms:created>
  <dcterms:modified xsi:type="dcterms:W3CDTF">2026-04-08T12:37:00Z</dcterms:modified>
</cp:coreProperties>
</file>