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4A2B59" w:rsidRPr="00212E3A" w14:paraId="1A48E403" w14:textId="77777777" w:rsidTr="00D1108A">
        <w:tc>
          <w:tcPr>
            <w:tcW w:w="9067" w:type="dxa"/>
          </w:tcPr>
          <w:p w14:paraId="4329164A" w14:textId="23A55473" w:rsidR="004A2B59" w:rsidRPr="008F4C68" w:rsidRDefault="004A2B59" w:rsidP="00D1108A">
            <w:pPr>
              <w:pStyle w:val="Naslov1"/>
              <w:rPr>
                <w:rFonts w:ascii="Arial" w:hAnsi="Arial" w:cs="Arial"/>
              </w:rPr>
            </w:pPr>
            <w:r>
              <w:rPr>
                <w:rFonts w:ascii="Arial" w:hAnsi="Arial" w:cs="Arial"/>
              </w:rPr>
              <w:t xml:space="preserve">                                               PRIJAVNI OBRAZEC 1</w:t>
            </w:r>
            <w:r w:rsidR="009121CA">
              <w:rPr>
                <w:rFonts w:ascii="Arial" w:hAnsi="Arial" w:cs="Arial"/>
              </w:rPr>
              <w:t>.</w:t>
            </w:r>
            <w:r w:rsidR="00CD65A0">
              <w:rPr>
                <w:rFonts w:ascii="Arial" w:hAnsi="Arial" w:cs="Arial"/>
              </w:rPr>
              <w:t>2</w:t>
            </w:r>
            <w:r w:rsidR="00ED2DBD">
              <w:rPr>
                <w:rFonts w:ascii="Arial" w:hAnsi="Arial" w:cs="Arial"/>
              </w:rPr>
              <w:t xml:space="preserve"> za Ukrep 1</w:t>
            </w:r>
            <w:r w:rsidRPr="008F4C68">
              <w:rPr>
                <w:rFonts w:ascii="Arial" w:hAnsi="Arial" w:cs="Arial"/>
              </w:rPr>
              <w:t xml:space="preserve">                                                            </w:t>
            </w:r>
          </w:p>
        </w:tc>
      </w:tr>
    </w:tbl>
    <w:p w14:paraId="79600A5F" w14:textId="77777777" w:rsidR="00547436" w:rsidRDefault="00547436" w:rsidP="00E67E3B">
      <w:pPr>
        <w:jc w:val="center"/>
        <w:rPr>
          <w:rFonts w:ascii="Arial" w:hAnsi="Arial" w:cs="Arial"/>
          <w:b/>
          <w:sz w:val="20"/>
          <w:u w:val="single"/>
        </w:rPr>
      </w:pPr>
    </w:p>
    <w:p w14:paraId="747AE30F" w14:textId="20EA5564" w:rsidR="00E67E3B" w:rsidRPr="000E1F48" w:rsidRDefault="00E67E3B" w:rsidP="00C0389B">
      <w:pPr>
        <w:jc w:val="center"/>
        <w:rPr>
          <w:rFonts w:ascii="Arial" w:hAnsi="Arial" w:cs="Arial"/>
          <w:b/>
          <w:sz w:val="20"/>
          <w:u w:val="single"/>
        </w:rPr>
      </w:pPr>
      <w:r w:rsidRPr="000E1F48">
        <w:rPr>
          <w:rFonts w:ascii="Arial" w:hAnsi="Arial" w:cs="Arial"/>
          <w:b/>
          <w:sz w:val="20"/>
          <w:u w:val="single"/>
        </w:rPr>
        <w:t xml:space="preserve">ZA DODELITEV POMOČI ZA OHRANJANJE IN </w:t>
      </w:r>
      <w:r w:rsidR="00C0389B">
        <w:rPr>
          <w:rFonts w:ascii="Arial" w:hAnsi="Arial" w:cs="Arial"/>
          <w:b/>
          <w:sz w:val="20"/>
          <w:u w:val="single"/>
        </w:rPr>
        <w:t>SPODBUJANJE RAZVOJA KMETIJSTVA</w:t>
      </w:r>
      <w:r w:rsidR="00CD65A0">
        <w:rPr>
          <w:rFonts w:ascii="Arial" w:hAnsi="Arial" w:cs="Arial"/>
          <w:b/>
          <w:sz w:val="20"/>
          <w:u w:val="single"/>
        </w:rPr>
        <w:t xml:space="preserve">, </w:t>
      </w:r>
      <w:r w:rsidR="00C0389B">
        <w:rPr>
          <w:rFonts w:ascii="Arial" w:hAnsi="Arial" w:cs="Arial"/>
          <w:b/>
          <w:sz w:val="20"/>
          <w:u w:val="single"/>
        </w:rPr>
        <w:t>PODEŽELJA</w:t>
      </w:r>
      <w:r w:rsidR="00CD65A0">
        <w:rPr>
          <w:rFonts w:ascii="Arial" w:hAnsi="Arial" w:cs="Arial"/>
          <w:b/>
          <w:sz w:val="20"/>
          <w:u w:val="single"/>
        </w:rPr>
        <w:t xml:space="preserve"> IN GOZDARSTVA</w:t>
      </w:r>
      <w:r w:rsidR="00C0389B">
        <w:rPr>
          <w:rFonts w:ascii="Arial" w:hAnsi="Arial" w:cs="Arial"/>
          <w:b/>
          <w:sz w:val="20"/>
          <w:u w:val="single"/>
        </w:rPr>
        <w:t xml:space="preserve"> V OBČINI </w:t>
      </w:r>
      <w:r w:rsidR="004A2B59">
        <w:rPr>
          <w:rFonts w:ascii="Arial" w:hAnsi="Arial" w:cs="Arial"/>
          <w:b/>
          <w:sz w:val="20"/>
          <w:u w:val="single"/>
        </w:rPr>
        <w:t>CERKNO</w:t>
      </w:r>
      <w:r w:rsidR="00C0389B">
        <w:rPr>
          <w:rFonts w:ascii="Arial" w:hAnsi="Arial" w:cs="Arial"/>
          <w:b/>
          <w:sz w:val="20"/>
          <w:u w:val="single"/>
        </w:rPr>
        <w:t xml:space="preserve"> V LETU </w:t>
      </w:r>
      <w:r w:rsidR="00D871AC">
        <w:rPr>
          <w:rFonts w:ascii="Arial" w:hAnsi="Arial" w:cs="Arial"/>
          <w:b/>
          <w:sz w:val="20"/>
          <w:u w:val="single"/>
        </w:rPr>
        <w:t>20</w:t>
      </w:r>
      <w:r w:rsidR="00A54BF3">
        <w:rPr>
          <w:rFonts w:ascii="Arial" w:hAnsi="Arial" w:cs="Arial"/>
          <w:b/>
          <w:sz w:val="20"/>
          <w:u w:val="single"/>
        </w:rPr>
        <w:t>2</w:t>
      </w:r>
      <w:r w:rsidR="00801A3C">
        <w:rPr>
          <w:rFonts w:ascii="Arial" w:hAnsi="Arial" w:cs="Arial"/>
          <w:b/>
          <w:sz w:val="20"/>
          <w:u w:val="single"/>
        </w:rPr>
        <w:t>6</w:t>
      </w:r>
      <w:r w:rsidRPr="000E1F48">
        <w:rPr>
          <w:rFonts w:ascii="Arial" w:hAnsi="Arial" w:cs="Arial"/>
          <w:b/>
          <w:sz w:val="20"/>
          <w:u w:val="single"/>
        </w:rPr>
        <w:br/>
      </w:r>
    </w:p>
    <w:p w14:paraId="29659CBA" w14:textId="29980EBC" w:rsidR="004A2B59" w:rsidRPr="008F4C68" w:rsidRDefault="004A2B59" w:rsidP="004A2B59">
      <w:pPr>
        <w:jc w:val="center"/>
        <w:rPr>
          <w:rFonts w:ascii="Arial" w:hAnsi="Arial" w:cs="Arial"/>
          <w:b/>
        </w:rPr>
      </w:pPr>
      <w:r w:rsidRPr="008F4C68">
        <w:rPr>
          <w:rFonts w:ascii="Arial" w:hAnsi="Arial" w:cs="Arial"/>
          <w:b/>
        </w:rPr>
        <w:t xml:space="preserve">POMOČ ZA NALOŽBE V </w:t>
      </w:r>
      <w:r w:rsidR="00ED2DBD">
        <w:rPr>
          <w:rFonts w:ascii="Arial" w:hAnsi="Arial" w:cs="Arial"/>
          <w:b/>
        </w:rPr>
        <w:t>KMETIJSKA GOSPODARSTVA</w:t>
      </w:r>
      <w:r w:rsidRPr="008F4C68">
        <w:rPr>
          <w:rFonts w:ascii="Arial" w:hAnsi="Arial" w:cs="Arial"/>
          <w:b/>
        </w:rPr>
        <w:t xml:space="preserve"> V ZVEZI S PRIMARNO KMETIJSKO PROIZVODNJO:</w:t>
      </w:r>
    </w:p>
    <w:p w14:paraId="3A3A632A" w14:textId="274F3BE5" w:rsidR="004A2B59" w:rsidRPr="00824873" w:rsidRDefault="00CD65A0" w:rsidP="004A2B59">
      <w:pPr>
        <w:jc w:val="center"/>
        <w:rPr>
          <w:rFonts w:ascii="Arial" w:hAnsi="Arial" w:cs="Arial"/>
          <w:b/>
          <w:color w:val="3366FF"/>
          <w:u w:val="single"/>
        </w:rPr>
      </w:pPr>
      <w:r>
        <w:rPr>
          <w:rFonts w:ascii="Arial" w:hAnsi="Arial" w:cs="Arial"/>
          <w:b/>
          <w:u w:val="single"/>
        </w:rPr>
        <w:t>UREJANJE KMETIJSKIH ZEMLJIŠČ IN PAŠNIKOV</w:t>
      </w:r>
    </w:p>
    <w:p w14:paraId="6CFB02B2" w14:textId="77777777" w:rsidR="00935FD3" w:rsidRPr="0085674E" w:rsidRDefault="00935FD3" w:rsidP="00E67E3B">
      <w:pPr>
        <w:rPr>
          <w:rFonts w:ascii="Arial" w:hAnsi="Arial" w:cs="Arial"/>
          <w:b/>
          <w:sz w:val="20"/>
          <w:szCs w:val="20"/>
        </w:rPr>
      </w:pPr>
    </w:p>
    <w:tbl>
      <w:tblPr>
        <w:tblW w:w="101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E67E3B" w:rsidRPr="00212E3A" w14:paraId="3724D8A5" w14:textId="77777777" w:rsidTr="003365CB">
        <w:tc>
          <w:tcPr>
            <w:tcW w:w="10173" w:type="dxa"/>
          </w:tcPr>
          <w:p w14:paraId="74A34898" w14:textId="77777777" w:rsidR="00E67E3B" w:rsidRPr="00824873" w:rsidRDefault="00A533E4" w:rsidP="009A2D82">
            <w:pPr>
              <w:pStyle w:val="Naslov1"/>
              <w:rPr>
                <w:rFonts w:ascii="Arial" w:hAnsi="Arial" w:cs="Arial"/>
              </w:rPr>
            </w:pPr>
            <w:r w:rsidRPr="00824873">
              <w:rPr>
                <w:rFonts w:ascii="Arial" w:hAnsi="Arial" w:cs="Arial"/>
              </w:rPr>
              <w:t xml:space="preserve">1. </w:t>
            </w:r>
            <w:r w:rsidR="00E67E3B" w:rsidRPr="00824873">
              <w:rPr>
                <w:rFonts w:ascii="Arial" w:hAnsi="Arial" w:cs="Arial"/>
              </w:rPr>
              <w:t xml:space="preserve">PODATKI O </w:t>
            </w:r>
            <w:r w:rsidR="009A2D82" w:rsidRPr="00824873">
              <w:rPr>
                <w:rFonts w:ascii="Arial" w:hAnsi="Arial" w:cs="Arial"/>
              </w:rPr>
              <w:t>UPRAVIČENCU</w:t>
            </w:r>
            <w:r w:rsidR="00C14468" w:rsidRPr="00824873">
              <w:rPr>
                <w:rFonts w:ascii="Arial" w:hAnsi="Arial" w:cs="Arial"/>
              </w:rPr>
              <w:t xml:space="preserve">                                                                  </w:t>
            </w:r>
          </w:p>
        </w:tc>
      </w:tr>
    </w:tbl>
    <w:p w14:paraId="1B97FB4C" w14:textId="77777777" w:rsidR="00F00020" w:rsidRPr="00212E3A" w:rsidRDefault="00F00020" w:rsidP="00F00020">
      <w:pPr>
        <w:pStyle w:val="Glava"/>
        <w:tabs>
          <w:tab w:val="left" w:pos="708"/>
        </w:tabs>
        <w:rPr>
          <w:rFonts w:ascii="Arial" w:hAnsi="Arial" w:cs="Arial"/>
          <w:sz w:val="20"/>
          <w:szCs w:val="20"/>
        </w:rPr>
      </w:pPr>
    </w:p>
    <w:p w14:paraId="309065C8" w14:textId="77777777" w:rsidR="00F00020" w:rsidRPr="00212E3A" w:rsidRDefault="00F00020" w:rsidP="00E07370">
      <w:pPr>
        <w:pStyle w:val="Naslov5"/>
        <w:rPr>
          <w:rFonts w:ascii="Arial" w:hAnsi="Arial" w:cs="Arial"/>
          <w:bCs/>
          <w:sz w:val="20"/>
          <w:szCs w:val="20"/>
        </w:rPr>
      </w:pPr>
      <w:r w:rsidRPr="00212E3A">
        <w:rPr>
          <w:rFonts w:ascii="Arial" w:hAnsi="Arial" w:cs="Arial"/>
          <w:sz w:val="20"/>
          <w:szCs w:val="20"/>
        </w:rPr>
        <w:t>(podatke vpiši</w:t>
      </w:r>
      <w:r w:rsidR="00E07370" w:rsidRPr="00212E3A">
        <w:rPr>
          <w:rFonts w:ascii="Arial" w:hAnsi="Arial" w:cs="Arial"/>
          <w:sz w:val="20"/>
          <w:szCs w:val="20"/>
        </w:rPr>
        <w:t xml:space="preserve">te </w:t>
      </w:r>
      <w:r w:rsidR="00F17480" w:rsidRPr="00212E3A">
        <w:rPr>
          <w:rFonts w:ascii="Arial" w:hAnsi="Arial" w:cs="Arial"/>
          <w:sz w:val="20"/>
          <w:szCs w:val="20"/>
        </w:rPr>
        <w:t>oziroma</w:t>
      </w:r>
      <w:r w:rsidRPr="00212E3A">
        <w:rPr>
          <w:rFonts w:ascii="Arial" w:hAnsi="Arial" w:cs="Arial"/>
          <w:sz w:val="20"/>
          <w:szCs w:val="20"/>
        </w:rPr>
        <w:t xml:space="preserve"> ustrezno </w:t>
      </w:r>
      <w:r w:rsidR="006015CF" w:rsidRPr="00212E3A">
        <w:rPr>
          <w:rFonts w:ascii="Arial" w:hAnsi="Arial" w:cs="Arial"/>
          <w:sz w:val="20"/>
          <w:szCs w:val="20"/>
        </w:rPr>
        <w:t>obkrožite</w:t>
      </w:r>
      <w:r w:rsidRPr="00212E3A">
        <w:rPr>
          <w:rFonts w:ascii="Arial" w:hAnsi="Arial" w:cs="Arial"/>
          <w:sz w:val="20"/>
          <w:szCs w:val="20"/>
        </w:rPr>
        <w:t>)</w:t>
      </w:r>
    </w:p>
    <w:tbl>
      <w:tblPr>
        <w:tblW w:w="10135" w:type="dxa"/>
        <w:tblInd w:w="-28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5"/>
        <w:gridCol w:w="4395"/>
        <w:gridCol w:w="2835"/>
      </w:tblGrid>
      <w:tr w:rsidR="00F00020" w:rsidRPr="00212E3A" w14:paraId="389FA90F"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2E9D74F6" w14:textId="77777777" w:rsidR="0061474E" w:rsidRPr="00212E3A" w:rsidRDefault="0061474E" w:rsidP="00263403">
            <w:pPr>
              <w:rPr>
                <w:rFonts w:ascii="Arial" w:hAnsi="Arial" w:cs="Arial"/>
                <w:sz w:val="20"/>
                <w:szCs w:val="20"/>
              </w:rPr>
            </w:pPr>
          </w:p>
          <w:p w14:paraId="699CC9E5" w14:textId="77777777" w:rsidR="00A47515" w:rsidRPr="00212E3A" w:rsidRDefault="00F00020" w:rsidP="00263403">
            <w:pPr>
              <w:rPr>
                <w:rFonts w:ascii="Arial" w:hAnsi="Arial" w:cs="Arial"/>
                <w:sz w:val="22"/>
                <w:szCs w:val="22"/>
              </w:rPr>
            </w:pPr>
            <w:r w:rsidRPr="00212E3A">
              <w:rPr>
                <w:rFonts w:ascii="Arial" w:hAnsi="Arial" w:cs="Arial"/>
                <w:sz w:val="22"/>
                <w:szCs w:val="22"/>
              </w:rPr>
              <w:t>Ime</w:t>
            </w:r>
            <w:r w:rsidR="000F1991" w:rsidRPr="00212E3A">
              <w:rPr>
                <w:rFonts w:ascii="Arial" w:hAnsi="Arial" w:cs="Arial"/>
                <w:sz w:val="22"/>
                <w:szCs w:val="22"/>
              </w:rPr>
              <w:t xml:space="preserve"> in priimek</w:t>
            </w:r>
            <w:r w:rsidR="00263403" w:rsidRPr="00212E3A">
              <w:rPr>
                <w:rFonts w:ascii="Arial" w:hAnsi="Arial" w:cs="Arial"/>
                <w:sz w:val="22"/>
                <w:szCs w:val="22"/>
              </w:rPr>
              <w:t xml:space="preserve"> nosilca</w:t>
            </w:r>
          </w:p>
          <w:p w14:paraId="3EFA4FCD" w14:textId="77777777" w:rsidR="00F00020" w:rsidRPr="00212E3A" w:rsidRDefault="00A47515" w:rsidP="00263403">
            <w:pPr>
              <w:rPr>
                <w:rFonts w:ascii="Arial" w:hAnsi="Arial" w:cs="Arial"/>
                <w:sz w:val="22"/>
                <w:szCs w:val="22"/>
              </w:rPr>
            </w:pPr>
            <w:r w:rsidRPr="00212E3A">
              <w:rPr>
                <w:rFonts w:ascii="Arial" w:hAnsi="Arial" w:cs="Arial"/>
                <w:sz w:val="22"/>
                <w:szCs w:val="22"/>
              </w:rPr>
              <w:t>kmetijskega gospodarstva</w:t>
            </w:r>
          </w:p>
          <w:p w14:paraId="23D43DBF" w14:textId="77777777" w:rsidR="00263403" w:rsidRPr="00B00123" w:rsidRDefault="00263403" w:rsidP="00263403">
            <w:pPr>
              <w:rPr>
                <w:rFonts w:ascii="Arial" w:hAnsi="Arial" w:cs="Arial"/>
                <w:sz w:val="18"/>
                <w:szCs w:val="18"/>
              </w:rPr>
            </w:pPr>
            <w:r w:rsidRPr="00B00123">
              <w:rPr>
                <w:rFonts w:ascii="Arial" w:hAnsi="Arial" w:cs="Arial"/>
                <w:sz w:val="18"/>
                <w:szCs w:val="18"/>
              </w:rPr>
              <w:t>oziroma naziv ter ime in</w:t>
            </w:r>
          </w:p>
          <w:p w14:paraId="20518CCC" w14:textId="77777777" w:rsidR="00263403" w:rsidRPr="00B00123" w:rsidRDefault="00263403" w:rsidP="00263403">
            <w:pPr>
              <w:rPr>
                <w:rFonts w:ascii="Arial" w:hAnsi="Arial" w:cs="Arial"/>
                <w:sz w:val="18"/>
                <w:szCs w:val="18"/>
              </w:rPr>
            </w:pPr>
            <w:r w:rsidRPr="00B00123">
              <w:rPr>
                <w:rFonts w:ascii="Arial" w:hAnsi="Arial" w:cs="Arial"/>
                <w:sz w:val="18"/>
                <w:szCs w:val="18"/>
              </w:rPr>
              <w:t>priimek zastopnika nosilca</w:t>
            </w:r>
          </w:p>
          <w:p w14:paraId="739341BA" w14:textId="77777777" w:rsidR="00212E3A" w:rsidRPr="00B00123" w:rsidRDefault="00263403" w:rsidP="00263403">
            <w:pPr>
              <w:rPr>
                <w:rFonts w:ascii="Arial" w:hAnsi="Arial" w:cs="Arial"/>
                <w:sz w:val="18"/>
                <w:szCs w:val="18"/>
              </w:rPr>
            </w:pPr>
            <w:r w:rsidRPr="00B00123">
              <w:rPr>
                <w:rFonts w:ascii="Arial" w:hAnsi="Arial" w:cs="Arial"/>
                <w:sz w:val="18"/>
                <w:szCs w:val="18"/>
              </w:rPr>
              <w:t>kmetijskega gospodarstva –</w:t>
            </w:r>
          </w:p>
          <w:p w14:paraId="734D71AE" w14:textId="77777777" w:rsidR="000110B5" w:rsidRDefault="00263403" w:rsidP="00F00020">
            <w:pPr>
              <w:rPr>
                <w:rFonts w:ascii="Arial" w:hAnsi="Arial" w:cs="Arial"/>
                <w:sz w:val="18"/>
                <w:szCs w:val="18"/>
              </w:rPr>
            </w:pPr>
            <w:r w:rsidRPr="00B00123">
              <w:rPr>
                <w:rFonts w:ascii="Arial" w:hAnsi="Arial" w:cs="Arial"/>
                <w:sz w:val="18"/>
                <w:szCs w:val="18"/>
              </w:rPr>
              <w:t>v</w:t>
            </w:r>
            <w:r w:rsidR="0061474E" w:rsidRPr="00B00123">
              <w:rPr>
                <w:rFonts w:ascii="Arial" w:hAnsi="Arial" w:cs="Arial"/>
                <w:sz w:val="18"/>
                <w:szCs w:val="18"/>
              </w:rPr>
              <w:t xml:space="preserve"> </w:t>
            </w:r>
            <w:r w:rsidRPr="00B00123">
              <w:rPr>
                <w:rFonts w:ascii="Arial" w:hAnsi="Arial" w:cs="Arial"/>
                <w:sz w:val="18"/>
                <w:szCs w:val="18"/>
              </w:rPr>
              <w:t>primeru pravne osebe ali</w:t>
            </w:r>
            <w:r w:rsidR="00E81BB7">
              <w:rPr>
                <w:rFonts w:ascii="Arial" w:hAnsi="Arial" w:cs="Arial"/>
                <w:sz w:val="18"/>
                <w:szCs w:val="18"/>
              </w:rPr>
              <w:t xml:space="preserve"> </w:t>
            </w:r>
            <w:r w:rsidRPr="00B00123">
              <w:rPr>
                <w:rFonts w:ascii="Arial" w:hAnsi="Arial" w:cs="Arial"/>
                <w:sz w:val="18"/>
                <w:szCs w:val="18"/>
              </w:rPr>
              <w:t>s.p.</w:t>
            </w:r>
          </w:p>
          <w:p w14:paraId="7D0F1CD0" w14:textId="77777777" w:rsidR="00602914" w:rsidRPr="00E81BB7" w:rsidRDefault="00602914" w:rsidP="00F00020">
            <w:pPr>
              <w:rPr>
                <w:rFonts w:ascii="Arial" w:hAnsi="Arial" w:cs="Arial"/>
                <w:sz w:val="18"/>
                <w:szCs w:val="18"/>
              </w:rPr>
            </w:pPr>
          </w:p>
        </w:tc>
        <w:tc>
          <w:tcPr>
            <w:tcW w:w="4395" w:type="dxa"/>
            <w:tcBorders>
              <w:top w:val="single" w:sz="4" w:space="0" w:color="auto"/>
              <w:left w:val="single" w:sz="4" w:space="0" w:color="auto"/>
              <w:bottom w:val="single" w:sz="4" w:space="0" w:color="auto"/>
              <w:right w:val="single" w:sz="4" w:space="0" w:color="auto"/>
            </w:tcBorders>
          </w:tcPr>
          <w:p w14:paraId="47D15A76" w14:textId="77777777" w:rsidR="00F00020" w:rsidRPr="00212E3A" w:rsidRDefault="00F00020" w:rsidP="00F00020">
            <w:pPr>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588474B" w14:textId="77777777" w:rsidR="00C14468" w:rsidRPr="00212E3A" w:rsidRDefault="00F00020" w:rsidP="00F00020">
            <w:pPr>
              <w:spacing w:line="120" w:lineRule="atLeast"/>
              <w:rPr>
                <w:rFonts w:ascii="Arial" w:hAnsi="Arial" w:cs="Arial"/>
                <w:b/>
                <w:bCs/>
                <w:sz w:val="22"/>
                <w:szCs w:val="22"/>
              </w:rPr>
            </w:pPr>
            <w:r w:rsidRPr="00212E3A">
              <w:rPr>
                <w:rFonts w:ascii="Arial" w:hAnsi="Arial" w:cs="Arial"/>
                <w:b/>
                <w:bCs/>
                <w:sz w:val="22"/>
                <w:szCs w:val="22"/>
              </w:rPr>
              <w:t>Identifikacijska številka</w:t>
            </w:r>
          </w:p>
          <w:p w14:paraId="1823EDB4" w14:textId="77777777" w:rsidR="00263403" w:rsidRPr="00212E3A" w:rsidRDefault="00F00020" w:rsidP="00F00020">
            <w:pPr>
              <w:spacing w:line="120" w:lineRule="atLeast"/>
              <w:rPr>
                <w:rFonts w:ascii="Arial" w:hAnsi="Arial" w:cs="Arial"/>
                <w:b/>
                <w:bCs/>
                <w:sz w:val="22"/>
                <w:szCs w:val="22"/>
              </w:rPr>
            </w:pPr>
            <w:r w:rsidRPr="00212E3A">
              <w:rPr>
                <w:rFonts w:ascii="Arial" w:hAnsi="Arial" w:cs="Arial"/>
                <w:b/>
                <w:bCs/>
                <w:sz w:val="22"/>
                <w:szCs w:val="22"/>
              </w:rPr>
              <w:t>kmet</w:t>
            </w:r>
            <w:r w:rsidR="00547436" w:rsidRPr="00212E3A">
              <w:rPr>
                <w:rFonts w:ascii="Arial" w:hAnsi="Arial" w:cs="Arial"/>
                <w:b/>
                <w:bCs/>
                <w:sz w:val="22"/>
                <w:szCs w:val="22"/>
              </w:rPr>
              <w:t>ijskega gospodarstva</w:t>
            </w:r>
          </w:p>
          <w:p w14:paraId="3562C39F" w14:textId="77777777" w:rsidR="0012242F" w:rsidRPr="00212E3A" w:rsidRDefault="00F00020" w:rsidP="00F00020">
            <w:pPr>
              <w:spacing w:line="120" w:lineRule="atLeast"/>
              <w:rPr>
                <w:rFonts w:ascii="Arial" w:hAnsi="Arial" w:cs="Arial"/>
                <w:b/>
                <w:bCs/>
                <w:sz w:val="22"/>
                <w:szCs w:val="22"/>
              </w:rPr>
            </w:pPr>
            <w:r w:rsidRPr="00212E3A">
              <w:rPr>
                <w:rFonts w:ascii="Arial" w:hAnsi="Arial" w:cs="Arial"/>
                <w:b/>
                <w:bCs/>
                <w:sz w:val="22"/>
                <w:szCs w:val="22"/>
              </w:rPr>
              <w:t>KMG – MID: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283"/>
              <w:gridCol w:w="284"/>
              <w:gridCol w:w="283"/>
              <w:gridCol w:w="284"/>
              <w:gridCol w:w="283"/>
              <w:gridCol w:w="284"/>
              <w:gridCol w:w="283"/>
              <w:gridCol w:w="284"/>
            </w:tblGrid>
            <w:tr w:rsidR="0083591C" w:rsidRPr="00212E3A" w14:paraId="137A4004" w14:textId="77777777" w:rsidTr="00580425">
              <w:trPr>
                <w:trHeight w:val="420"/>
              </w:trPr>
              <w:tc>
                <w:tcPr>
                  <w:tcW w:w="350" w:type="dxa"/>
                </w:tcPr>
                <w:p w14:paraId="28F76B34" w14:textId="77777777" w:rsidR="00580425" w:rsidRPr="00212E3A" w:rsidRDefault="00580425" w:rsidP="00E52F58">
                  <w:pPr>
                    <w:rPr>
                      <w:rFonts w:ascii="Arial" w:hAnsi="Arial" w:cs="Arial"/>
                      <w:b/>
                      <w:sz w:val="22"/>
                      <w:szCs w:val="22"/>
                    </w:rPr>
                  </w:pPr>
                </w:p>
                <w:p w14:paraId="36D86576" w14:textId="77777777" w:rsidR="0083591C" w:rsidRPr="00212E3A" w:rsidRDefault="0083591C" w:rsidP="00E52F58">
                  <w:pPr>
                    <w:rPr>
                      <w:rFonts w:ascii="Arial" w:hAnsi="Arial" w:cs="Arial"/>
                      <w:b/>
                      <w:sz w:val="22"/>
                      <w:szCs w:val="22"/>
                    </w:rPr>
                  </w:pPr>
                  <w:r w:rsidRPr="00212E3A">
                    <w:rPr>
                      <w:rFonts w:ascii="Arial" w:hAnsi="Arial" w:cs="Arial"/>
                      <w:b/>
                      <w:sz w:val="22"/>
                      <w:szCs w:val="22"/>
                    </w:rPr>
                    <w:t>1</w:t>
                  </w:r>
                </w:p>
              </w:tc>
              <w:tc>
                <w:tcPr>
                  <w:tcW w:w="283" w:type="dxa"/>
                </w:tcPr>
                <w:p w14:paraId="26B922DB" w14:textId="77777777" w:rsidR="00580425" w:rsidRPr="00212E3A" w:rsidRDefault="00580425" w:rsidP="00E52F58">
                  <w:pPr>
                    <w:rPr>
                      <w:rFonts w:ascii="Arial" w:hAnsi="Arial" w:cs="Arial"/>
                      <w:b/>
                      <w:sz w:val="22"/>
                      <w:szCs w:val="22"/>
                    </w:rPr>
                  </w:pPr>
                </w:p>
                <w:p w14:paraId="277AEDDF" w14:textId="77777777" w:rsidR="0083591C" w:rsidRPr="00212E3A" w:rsidRDefault="0083591C" w:rsidP="00E52F58">
                  <w:pPr>
                    <w:rPr>
                      <w:rFonts w:ascii="Arial" w:hAnsi="Arial" w:cs="Arial"/>
                      <w:b/>
                      <w:sz w:val="22"/>
                      <w:szCs w:val="22"/>
                    </w:rPr>
                  </w:pPr>
                  <w:r w:rsidRPr="00212E3A">
                    <w:rPr>
                      <w:rFonts w:ascii="Arial" w:hAnsi="Arial" w:cs="Arial"/>
                      <w:b/>
                      <w:sz w:val="22"/>
                      <w:szCs w:val="22"/>
                    </w:rPr>
                    <w:t>0</w:t>
                  </w:r>
                </w:p>
              </w:tc>
              <w:tc>
                <w:tcPr>
                  <w:tcW w:w="284" w:type="dxa"/>
                </w:tcPr>
                <w:p w14:paraId="32045456" w14:textId="77777777" w:rsidR="00580425" w:rsidRPr="00212E3A" w:rsidRDefault="00580425" w:rsidP="00E52F58">
                  <w:pPr>
                    <w:rPr>
                      <w:rFonts w:ascii="Arial" w:hAnsi="Arial" w:cs="Arial"/>
                      <w:b/>
                      <w:sz w:val="22"/>
                      <w:szCs w:val="22"/>
                    </w:rPr>
                  </w:pPr>
                </w:p>
                <w:p w14:paraId="6B24364A" w14:textId="77777777" w:rsidR="0083591C" w:rsidRPr="00212E3A" w:rsidRDefault="0083591C" w:rsidP="00E52F58">
                  <w:pPr>
                    <w:rPr>
                      <w:rFonts w:ascii="Arial" w:hAnsi="Arial" w:cs="Arial"/>
                      <w:b/>
                      <w:sz w:val="22"/>
                      <w:szCs w:val="22"/>
                    </w:rPr>
                  </w:pPr>
                  <w:r w:rsidRPr="00212E3A">
                    <w:rPr>
                      <w:rFonts w:ascii="Arial" w:hAnsi="Arial" w:cs="Arial"/>
                      <w:b/>
                      <w:sz w:val="22"/>
                      <w:szCs w:val="22"/>
                    </w:rPr>
                    <w:t>0</w:t>
                  </w:r>
                </w:p>
              </w:tc>
              <w:tc>
                <w:tcPr>
                  <w:tcW w:w="283" w:type="dxa"/>
                </w:tcPr>
                <w:p w14:paraId="6743A6EC" w14:textId="77777777" w:rsidR="0083591C" w:rsidRPr="00212E3A" w:rsidRDefault="0083591C" w:rsidP="00E52F58">
                  <w:pPr>
                    <w:rPr>
                      <w:rFonts w:ascii="Arial" w:hAnsi="Arial" w:cs="Arial"/>
                      <w:sz w:val="22"/>
                      <w:szCs w:val="22"/>
                    </w:rPr>
                  </w:pPr>
                </w:p>
              </w:tc>
              <w:tc>
                <w:tcPr>
                  <w:tcW w:w="284" w:type="dxa"/>
                </w:tcPr>
                <w:p w14:paraId="29679742" w14:textId="77777777" w:rsidR="0083591C" w:rsidRPr="00212E3A" w:rsidRDefault="0083591C" w:rsidP="00E52F58">
                  <w:pPr>
                    <w:rPr>
                      <w:rFonts w:ascii="Arial" w:hAnsi="Arial" w:cs="Arial"/>
                      <w:sz w:val="22"/>
                      <w:szCs w:val="22"/>
                    </w:rPr>
                  </w:pPr>
                </w:p>
              </w:tc>
              <w:tc>
                <w:tcPr>
                  <w:tcW w:w="283" w:type="dxa"/>
                </w:tcPr>
                <w:p w14:paraId="06228B8F" w14:textId="77777777" w:rsidR="0083591C" w:rsidRPr="00212E3A" w:rsidRDefault="0083591C" w:rsidP="00E52F58">
                  <w:pPr>
                    <w:rPr>
                      <w:rFonts w:ascii="Arial" w:hAnsi="Arial" w:cs="Arial"/>
                      <w:sz w:val="22"/>
                      <w:szCs w:val="22"/>
                    </w:rPr>
                  </w:pPr>
                </w:p>
              </w:tc>
              <w:tc>
                <w:tcPr>
                  <w:tcW w:w="284" w:type="dxa"/>
                </w:tcPr>
                <w:p w14:paraId="7650927C" w14:textId="77777777" w:rsidR="0083591C" w:rsidRPr="00212E3A" w:rsidRDefault="0083591C" w:rsidP="00E52F58">
                  <w:pPr>
                    <w:rPr>
                      <w:rFonts w:ascii="Arial" w:hAnsi="Arial" w:cs="Arial"/>
                      <w:sz w:val="22"/>
                      <w:szCs w:val="22"/>
                    </w:rPr>
                  </w:pPr>
                </w:p>
              </w:tc>
              <w:tc>
                <w:tcPr>
                  <w:tcW w:w="283" w:type="dxa"/>
                </w:tcPr>
                <w:p w14:paraId="0C109F54" w14:textId="77777777" w:rsidR="0083591C" w:rsidRPr="00212E3A" w:rsidRDefault="0083591C" w:rsidP="00E52F58">
                  <w:pPr>
                    <w:rPr>
                      <w:rFonts w:ascii="Arial" w:hAnsi="Arial" w:cs="Arial"/>
                      <w:sz w:val="22"/>
                      <w:szCs w:val="22"/>
                    </w:rPr>
                  </w:pPr>
                </w:p>
              </w:tc>
              <w:tc>
                <w:tcPr>
                  <w:tcW w:w="284" w:type="dxa"/>
                </w:tcPr>
                <w:p w14:paraId="74BD0BCA" w14:textId="77777777" w:rsidR="0083591C" w:rsidRPr="00212E3A" w:rsidRDefault="0083591C" w:rsidP="00E52F58">
                  <w:pPr>
                    <w:rPr>
                      <w:rFonts w:ascii="Arial" w:hAnsi="Arial" w:cs="Arial"/>
                      <w:sz w:val="22"/>
                      <w:szCs w:val="22"/>
                    </w:rPr>
                  </w:pPr>
                </w:p>
              </w:tc>
            </w:tr>
          </w:tbl>
          <w:p w14:paraId="53F6A834" w14:textId="77777777" w:rsidR="00F00020" w:rsidRPr="00212E3A" w:rsidRDefault="00F00020" w:rsidP="00F00020">
            <w:pPr>
              <w:spacing w:line="120" w:lineRule="atLeast"/>
              <w:rPr>
                <w:rFonts w:ascii="Arial" w:hAnsi="Arial" w:cs="Arial"/>
                <w:b/>
                <w:bCs/>
                <w:sz w:val="20"/>
                <w:szCs w:val="20"/>
              </w:rPr>
            </w:pPr>
          </w:p>
        </w:tc>
      </w:tr>
      <w:tr w:rsidR="00F00020" w:rsidRPr="00212E3A" w14:paraId="60DB90B0" w14:textId="77777777" w:rsidTr="003365CB">
        <w:tc>
          <w:tcPr>
            <w:tcW w:w="2905" w:type="dxa"/>
            <w:tcBorders>
              <w:top w:val="single" w:sz="4" w:space="0" w:color="auto"/>
              <w:left w:val="single" w:sz="4" w:space="0" w:color="auto"/>
              <w:bottom w:val="single" w:sz="4" w:space="0" w:color="auto"/>
              <w:right w:val="single" w:sz="4" w:space="0" w:color="auto"/>
            </w:tcBorders>
          </w:tcPr>
          <w:p w14:paraId="602579F1" w14:textId="77777777" w:rsidR="00E1549D" w:rsidRPr="00212E3A" w:rsidRDefault="00E1549D" w:rsidP="00F00020">
            <w:pPr>
              <w:pStyle w:val="Glava"/>
              <w:tabs>
                <w:tab w:val="left" w:pos="708"/>
              </w:tabs>
              <w:rPr>
                <w:rFonts w:ascii="Arial" w:hAnsi="Arial" w:cs="Arial"/>
                <w:sz w:val="22"/>
                <w:szCs w:val="22"/>
              </w:rPr>
            </w:pPr>
          </w:p>
          <w:p w14:paraId="18C3F60F" w14:textId="77777777" w:rsidR="0047644F" w:rsidRDefault="0047644F" w:rsidP="00F00020">
            <w:pPr>
              <w:pStyle w:val="Glava"/>
              <w:tabs>
                <w:tab w:val="left" w:pos="708"/>
              </w:tabs>
              <w:rPr>
                <w:rFonts w:ascii="Arial" w:hAnsi="Arial" w:cs="Arial"/>
                <w:sz w:val="22"/>
                <w:szCs w:val="22"/>
              </w:rPr>
            </w:pPr>
          </w:p>
          <w:p w14:paraId="30C35951" w14:textId="77777777" w:rsidR="00F00020" w:rsidRPr="00212E3A" w:rsidRDefault="00B9462C" w:rsidP="00F00020">
            <w:pPr>
              <w:pStyle w:val="Glava"/>
              <w:tabs>
                <w:tab w:val="left" w:pos="708"/>
              </w:tabs>
              <w:rPr>
                <w:rFonts w:ascii="Arial" w:hAnsi="Arial" w:cs="Arial"/>
                <w:sz w:val="22"/>
                <w:szCs w:val="22"/>
              </w:rPr>
            </w:pPr>
            <w:r w:rsidRPr="00212E3A">
              <w:rPr>
                <w:rFonts w:ascii="Arial" w:hAnsi="Arial" w:cs="Arial"/>
                <w:sz w:val="22"/>
                <w:szCs w:val="22"/>
              </w:rPr>
              <w:t>Naslov</w:t>
            </w:r>
            <w:r w:rsidR="00807C9F" w:rsidRPr="00212E3A">
              <w:rPr>
                <w:rFonts w:ascii="Arial" w:hAnsi="Arial" w:cs="Arial"/>
                <w:sz w:val="22"/>
                <w:szCs w:val="22"/>
              </w:rPr>
              <w:t>/sedež</w:t>
            </w:r>
            <w:r w:rsidR="00F00020" w:rsidRPr="00212E3A">
              <w:rPr>
                <w:rFonts w:ascii="Arial" w:hAnsi="Arial" w:cs="Arial"/>
                <w:sz w:val="22"/>
                <w:szCs w:val="22"/>
              </w:rPr>
              <w:t>:</w:t>
            </w:r>
          </w:p>
        </w:tc>
        <w:tc>
          <w:tcPr>
            <w:tcW w:w="7230" w:type="dxa"/>
            <w:gridSpan w:val="2"/>
            <w:tcBorders>
              <w:top w:val="single" w:sz="4" w:space="0" w:color="auto"/>
              <w:left w:val="single" w:sz="4" w:space="0" w:color="auto"/>
              <w:bottom w:val="single" w:sz="4" w:space="0" w:color="auto"/>
              <w:right w:val="single" w:sz="4" w:space="0" w:color="auto"/>
            </w:tcBorders>
          </w:tcPr>
          <w:p w14:paraId="51465749" w14:textId="77777777" w:rsidR="00665B37" w:rsidRPr="00212E3A" w:rsidRDefault="00665B37" w:rsidP="00F00020">
            <w:pPr>
              <w:rPr>
                <w:rFonts w:ascii="Arial" w:hAnsi="Arial" w:cs="Arial"/>
                <w:sz w:val="22"/>
                <w:szCs w:val="22"/>
              </w:rPr>
            </w:pPr>
          </w:p>
          <w:p w14:paraId="128F63B7" w14:textId="77777777" w:rsidR="00F00020" w:rsidRPr="00212E3A" w:rsidRDefault="002844C4" w:rsidP="00F00020">
            <w:pPr>
              <w:rPr>
                <w:rFonts w:ascii="Arial" w:hAnsi="Arial" w:cs="Arial"/>
                <w:sz w:val="22"/>
                <w:szCs w:val="22"/>
              </w:rPr>
            </w:pPr>
            <w:r w:rsidRPr="00212E3A">
              <w:rPr>
                <w:rFonts w:ascii="Arial" w:hAnsi="Arial" w:cs="Arial"/>
                <w:sz w:val="22"/>
                <w:szCs w:val="22"/>
              </w:rPr>
              <w:t>Naselje</w:t>
            </w:r>
            <w:r w:rsidR="004B3903" w:rsidRPr="00212E3A">
              <w:rPr>
                <w:rFonts w:ascii="Arial" w:hAnsi="Arial" w:cs="Arial"/>
                <w:sz w:val="22"/>
                <w:szCs w:val="22"/>
              </w:rPr>
              <w:t>/</w:t>
            </w:r>
            <w:r w:rsidRPr="00212E3A">
              <w:rPr>
                <w:rFonts w:ascii="Arial" w:hAnsi="Arial" w:cs="Arial"/>
                <w:sz w:val="22"/>
                <w:szCs w:val="22"/>
              </w:rPr>
              <w:t>ulica</w:t>
            </w:r>
            <w:r w:rsidR="00A11600" w:rsidRPr="00212E3A">
              <w:rPr>
                <w:rFonts w:ascii="Arial" w:hAnsi="Arial" w:cs="Arial"/>
                <w:sz w:val="22"/>
                <w:szCs w:val="22"/>
              </w:rPr>
              <w:t xml:space="preserve"> in </w:t>
            </w:r>
            <w:r w:rsidR="00F00020" w:rsidRPr="00212E3A">
              <w:rPr>
                <w:rFonts w:ascii="Arial" w:hAnsi="Arial" w:cs="Arial"/>
                <w:sz w:val="22"/>
                <w:szCs w:val="22"/>
              </w:rPr>
              <w:t>hišna št.:</w:t>
            </w:r>
          </w:p>
          <w:p w14:paraId="21F10EF1" w14:textId="77777777" w:rsidR="0061474E" w:rsidRPr="00212E3A" w:rsidRDefault="0061474E" w:rsidP="00E1549D">
            <w:pPr>
              <w:rPr>
                <w:rFonts w:ascii="Arial" w:hAnsi="Arial" w:cs="Arial"/>
                <w:sz w:val="22"/>
                <w:szCs w:val="22"/>
              </w:rPr>
            </w:pPr>
          </w:p>
          <w:p w14:paraId="37D6F484" w14:textId="77777777" w:rsidR="00F4651A" w:rsidRPr="00212E3A" w:rsidRDefault="004B3903" w:rsidP="002D61C1">
            <w:pPr>
              <w:rPr>
                <w:rFonts w:ascii="Arial" w:hAnsi="Arial" w:cs="Arial"/>
                <w:sz w:val="22"/>
                <w:szCs w:val="22"/>
              </w:rPr>
            </w:pPr>
            <w:r w:rsidRPr="00212E3A">
              <w:rPr>
                <w:rFonts w:ascii="Arial" w:hAnsi="Arial" w:cs="Arial"/>
                <w:sz w:val="22"/>
                <w:szCs w:val="22"/>
              </w:rPr>
              <w:t>Poštna št./pošta</w:t>
            </w:r>
            <w:r w:rsidR="00E1549D" w:rsidRPr="00212E3A">
              <w:rPr>
                <w:rFonts w:ascii="Arial" w:hAnsi="Arial" w:cs="Arial"/>
                <w:sz w:val="22"/>
                <w:szCs w:val="22"/>
              </w:rPr>
              <w:t>:</w:t>
            </w:r>
          </w:p>
          <w:p w14:paraId="4C6F31F0" w14:textId="77777777" w:rsidR="00602914" w:rsidRPr="00212E3A" w:rsidRDefault="00602914" w:rsidP="002D61C1">
            <w:pPr>
              <w:rPr>
                <w:rFonts w:ascii="Arial" w:hAnsi="Arial" w:cs="Arial"/>
                <w:sz w:val="22"/>
                <w:szCs w:val="22"/>
              </w:rPr>
            </w:pPr>
          </w:p>
        </w:tc>
      </w:tr>
      <w:tr w:rsidR="0012242F" w:rsidRPr="00212E3A" w14:paraId="2961E024"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624A9B3C" w14:textId="77777777" w:rsidR="0012242F" w:rsidRPr="00212E3A" w:rsidRDefault="0012242F" w:rsidP="00214510">
            <w:pPr>
              <w:rPr>
                <w:rFonts w:ascii="Arial" w:hAnsi="Arial" w:cs="Arial"/>
                <w:sz w:val="22"/>
                <w:szCs w:val="22"/>
              </w:rPr>
            </w:pPr>
            <w:r w:rsidRPr="00212E3A">
              <w:rPr>
                <w:rFonts w:ascii="Arial" w:hAnsi="Arial" w:cs="Arial"/>
                <w:sz w:val="22"/>
                <w:szCs w:val="22"/>
              </w:rPr>
              <w:t>Velikost podjetja</w:t>
            </w:r>
            <w:r w:rsidR="00D02E0E">
              <w:rPr>
                <w:rFonts w:ascii="Arial" w:hAnsi="Arial" w:cs="Arial"/>
                <w:sz w:val="22"/>
                <w:szCs w:val="22"/>
              </w:rPr>
              <w:t>/kmetijskega gospodarstva</w:t>
            </w:r>
          </w:p>
          <w:p w14:paraId="16A205A6" w14:textId="77877794" w:rsidR="0012242F" w:rsidRPr="00602914" w:rsidRDefault="0012242F" w:rsidP="00447F23">
            <w:pPr>
              <w:rPr>
                <w:rFonts w:ascii="Arial" w:hAnsi="Arial" w:cs="Arial"/>
                <w:sz w:val="18"/>
                <w:szCs w:val="18"/>
              </w:rPr>
            </w:pPr>
            <w:r w:rsidRPr="00212E3A">
              <w:rPr>
                <w:rFonts w:ascii="Arial" w:hAnsi="Arial" w:cs="Arial"/>
                <w:sz w:val="18"/>
                <w:szCs w:val="18"/>
              </w:rPr>
              <w:t>(število zaposlenih</w:t>
            </w:r>
            <w:r w:rsidR="00604F9F">
              <w:rPr>
                <w:rFonts w:ascii="Arial" w:hAnsi="Arial" w:cs="Arial"/>
                <w:sz w:val="18"/>
                <w:szCs w:val="18"/>
              </w:rPr>
              <w:t xml:space="preserve"> na kmet. gosp.</w:t>
            </w:r>
            <w:r w:rsidRPr="00212E3A">
              <w:rPr>
                <w:rFonts w:ascii="Arial" w:hAnsi="Arial" w:cs="Arial"/>
                <w:sz w:val="18"/>
                <w:szCs w:val="18"/>
              </w:rPr>
              <w:t xml:space="preserve"> na dan</w:t>
            </w:r>
            <w:r w:rsidR="00602914">
              <w:rPr>
                <w:rFonts w:ascii="Arial" w:hAnsi="Arial" w:cs="Arial"/>
                <w:sz w:val="18"/>
                <w:szCs w:val="18"/>
              </w:rPr>
              <w:t xml:space="preserve"> </w:t>
            </w:r>
            <w:r w:rsidRPr="00212E3A">
              <w:rPr>
                <w:rFonts w:ascii="Arial" w:hAnsi="Arial" w:cs="Arial"/>
                <w:sz w:val="18"/>
                <w:szCs w:val="18"/>
              </w:rPr>
              <w:t>oddaje</w:t>
            </w:r>
            <w:r w:rsidR="00604F9F">
              <w:rPr>
                <w:rFonts w:ascii="Arial" w:hAnsi="Arial" w:cs="Arial"/>
                <w:sz w:val="18"/>
                <w:szCs w:val="18"/>
              </w:rPr>
              <w:t xml:space="preserve"> </w:t>
            </w:r>
            <w:r w:rsidR="00447F23">
              <w:rPr>
                <w:rFonts w:ascii="Arial" w:hAnsi="Arial" w:cs="Arial"/>
                <w:sz w:val="18"/>
                <w:szCs w:val="18"/>
              </w:rPr>
              <w:t>vloge)</w:t>
            </w:r>
            <w:r w:rsidRPr="00212E3A">
              <w:rPr>
                <w:rFonts w:ascii="Arial" w:hAnsi="Arial" w:cs="Arial"/>
                <w:sz w:val="18"/>
                <w:szCs w:val="18"/>
              </w:rPr>
              <w:t>:</w:t>
            </w:r>
          </w:p>
        </w:tc>
        <w:tc>
          <w:tcPr>
            <w:tcW w:w="7230" w:type="dxa"/>
            <w:gridSpan w:val="2"/>
            <w:tcBorders>
              <w:top w:val="single" w:sz="4" w:space="0" w:color="auto"/>
              <w:left w:val="single" w:sz="4" w:space="0" w:color="auto"/>
              <w:bottom w:val="single" w:sz="4" w:space="0" w:color="auto"/>
              <w:right w:val="single" w:sz="4" w:space="0" w:color="auto"/>
            </w:tcBorders>
          </w:tcPr>
          <w:p w14:paraId="60BF63BB" w14:textId="77777777" w:rsidR="0012242F" w:rsidRPr="00212E3A" w:rsidRDefault="0012242F" w:rsidP="00214510">
            <w:pPr>
              <w:rPr>
                <w:rFonts w:ascii="Arial" w:hAnsi="Arial" w:cs="Arial"/>
                <w:sz w:val="20"/>
              </w:rPr>
            </w:pPr>
          </w:p>
        </w:tc>
      </w:tr>
      <w:tr w:rsidR="00CC6720" w:rsidRPr="00212E3A" w14:paraId="4EE77979" w14:textId="77777777" w:rsidTr="003365CB">
        <w:trPr>
          <w:trHeight w:val="397"/>
        </w:trPr>
        <w:tc>
          <w:tcPr>
            <w:tcW w:w="2905" w:type="dxa"/>
            <w:tcBorders>
              <w:top w:val="single" w:sz="4" w:space="0" w:color="auto"/>
              <w:left w:val="single" w:sz="4" w:space="0" w:color="auto"/>
              <w:bottom w:val="single" w:sz="4" w:space="0" w:color="auto"/>
              <w:right w:val="single" w:sz="4" w:space="0" w:color="auto"/>
            </w:tcBorders>
            <w:vAlign w:val="center"/>
          </w:tcPr>
          <w:p w14:paraId="2AE08B70" w14:textId="2303721C" w:rsidR="00550264" w:rsidRPr="00212E3A" w:rsidRDefault="00CC6720" w:rsidP="009453AF">
            <w:pPr>
              <w:jc w:val="left"/>
              <w:rPr>
                <w:rFonts w:ascii="Arial" w:hAnsi="Arial" w:cs="Arial"/>
                <w:sz w:val="22"/>
                <w:szCs w:val="22"/>
              </w:rPr>
            </w:pPr>
            <w:r w:rsidRPr="00212E3A">
              <w:rPr>
                <w:rFonts w:ascii="Arial" w:hAnsi="Arial" w:cs="Arial"/>
                <w:sz w:val="22"/>
                <w:szCs w:val="22"/>
              </w:rPr>
              <w:t xml:space="preserve">Upravičenec je </w:t>
            </w:r>
            <w:r w:rsidR="00550264">
              <w:rPr>
                <w:rFonts w:ascii="Arial" w:hAnsi="Arial" w:cs="Arial"/>
                <w:sz w:val="22"/>
                <w:szCs w:val="22"/>
              </w:rPr>
              <w:t>davčni zavezanec</w:t>
            </w:r>
            <w:r w:rsidR="00604F9F">
              <w:rPr>
                <w:rFonts w:ascii="Arial" w:hAnsi="Arial" w:cs="Arial"/>
                <w:sz w:val="22"/>
                <w:szCs w:val="22"/>
              </w:rPr>
              <w:t>*</w:t>
            </w:r>
          </w:p>
        </w:tc>
        <w:tc>
          <w:tcPr>
            <w:tcW w:w="7230" w:type="dxa"/>
            <w:gridSpan w:val="2"/>
            <w:tcBorders>
              <w:top w:val="single" w:sz="4" w:space="0" w:color="auto"/>
              <w:left w:val="single" w:sz="4" w:space="0" w:color="auto"/>
              <w:bottom w:val="single" w:sz="4" w:space="0" w:color="auto"/>
              <w:right w:val="single" w:sz="4" w:space="0" w:color="auto"/>
            </w:tcBorders>
            <w:vAlign w:val="center"/>
          </w:tcPr>
          <w:p w14:paraId="035210AC" w14:textId="77777777" w:rsidR="00CC6720" w:rsidRPr="00212E3A" w:rsidRDefault="00CC6720" w:rsidP="00214510">
            <w:pPr>
              <w:pStyle w:val="Naslov5"/>
              <w:jc w:val="center"/>
              <w:rPr>
                <w:rFonts w:ascii="Arial" w:hAnsi="Arial" w:cs="Arial"/>
                <w:b w:val="0"/>
                <w:bCs/>
                <w:szCs w:val="22"/>
              </w:rPr>
            </w:pPr>
          </w:p>
          <w:p w14:paraId="7E5646CF" w14:textId="77777777" w:rsidR="00CC6720" w:rsidRPr="00212E3A" w:rsidRDefault="00CC6720" w:rsidP="00214510">
            <w:pPr>
              <w:pStyle w:val="Naslov5"/>
              <w:jc w:val="center"/>
              <w:rPr>
                <w:rFonts w:ascii="Arial" w:hAnsi="Arial" w:cs="Arial"/>
                <w:b w:val="0"/>
                <w:bCs/>
                <w:szCs w:val="22"/>
                <w:lang w:val="de-DE"/>
              </w:rPr>
            </w:pPr>
            <w:r w:rsidRPr="00212E3A">
              <w:rPr>
                <w:rFonts w:ascii="Arial" w:hAnsi="Arial" w:cs="Arial"/>
                <w:b w:val="0"/>
                <w:bCs/>
                <w:szCs w:val="22"/>
                <w:lang w:val="de-DE"/>
              </w:rPr>
              <w:t>DA                                NE</w:t>
            </w:r>
          </w:p>
        </w:tc>
      </w:tr>
      <w:tr w:rsidR="00F50E6D" w:rsidRPr="00212E3A" w14:paraId="5B41B86E" w14:textId="77777777" w:rsidTr="003365CB">
        <w:tc>
          <w:tcPr>
            <w:tcW w:w="2905" w:type="dxa"/>
            <w:tcBorders>
              <w:top w:val="single" w:sz="4" w:space="0" w:color="auto"/>
              <w:left w:val="single" w:sz="4" w:space="0" w:color="auto"/>
              <w:bottom w:val="single" w:sz="4" w:space="0" w:color="auto"/>
              <w:right w:val="single" w:sz="4" w:space="0" w:color="auto"/>
            </w:tcBorders>
          </w:tcPr>
          <w:p w14:paraId="212BF4B2" w14:textId="77777777" w:rsidR="009B0495" w:rsidRPr="00212E3A" w:rsidRDefault="009B0495" w:rsidP="00F00020">
            <w:pPr>
              <w:pStyle w:val="Glava"/>
              <w:tabs>
                <w:tab w:val="left" w:pos="708"/>
              </w:tabs>
              <w:rPr>
                <w:rFonts w:ascii="Arial" w:hAnsi="Arial" w:cs="Arial"/>
                <w:sz w:val="22"/>
                <w:szCs w:val="22"/>
              </w:rPr>
            </w:pPr>
          </w:p>
          <w:p w14:paraId="2E570D0F" w14:textId="77777777" w:rsidR="009B0495" w:rsidRPr="00212E3A" w:rsidRDefault="00665B37" w:rsidP="00F00020">
            <w:pPr>
              <w:pStyle w:val="Glava"/>
              <w:tabs>
                <w:tab w:val="left" w:pos="708"/>
              </w:tabs>
              <w:rPr>
                <w:rFonts w:ascii="Arial" w:hAnsi="Arial" w:cs="Arial"/>
                <w:sz w:val="22"/>
                <w:szCs w:val="22"/>
              </w:rPr>
            </w:pPr>
            <w:r w:rsidRPr="00212E3A">
              <w:rPr>
                <w:rFonts w:ascii="Arial" w:hAnsi="Arial" w:cs="Arial"/>
                <w:sz w:val="22"/>
                <w:szCs w:val="22"/>
              </w:rPr>
              <w:t>Telefonska številka</w:t>
            </w:r>
            <w:r w:rsidR="00B72776" w:rsidRPr="00212E3A">
              <w:rPr>
                <w:rFonts w:ascii="Arial" w:hAnsi="Arial" w:cs="Arial"/>
                <w:sz w:val="22"/>
                <w:szCs w:val="22"/>
              </w:rPr>
              <w:t>/GSM</w:t>
            </w:r>
            <w:r w:rsidRPr="00212E3A">
              <w:rPr>
                <w:rFonts w:ascii="Arial" w:hAnsi="Arial" w:cs="Arial"/>
                <w:sz w:val="22"/>
                <w:szCs w:val="22"/>
              </w:rPr>
              <w:t>:</w:t>
            </w:r>
          </w:p>
        </w:tc>
        <w:tc>
          <w:tcPr>
            <w:tcW w:w="7230" w:type="dxa"/>
            <w:gridSpan w:val="2"/>
            <w:tcBorders>
              <w:top w:val="single" w:sz="4" w:space="0" w:color="auto"/>
              <w:left w:val="single" w:sz="4" w:space="0" w:color="auto"/>
              <w:bottom w:val="single" w:sz="4" w:space="0" w:color="auto"/>
              <w:right w:val="single" w:sz="4" w:space="0" w:color="auto"/>
            </w:tcBorders>
          </w:tcPr>
          <w:p w14:paraId="5C9CBB5C" w14:textId="77777777" w:rsidR="00F50E6D" w:rsidRPr="00212E3A" w:rsidRDefault="00F50E6D" w:rsidP="00F00020">
            <w:pPr>
              <w:rPr>
                <w:rFonts w:ascii="Arial" w:hAnsi="Arial" w:cs="Arial"/>
                <w:sz w:val="20"/>
                <w:szCs w:val="20"/>
              </w:rPr>
            </w:pPr>
          </w:p>
          <w:p w14:paraId="03CC9A22" w14:textId="77777777" w:rsidR="00686E3F" w:rsidRPr="00212E3A" w:rsidRDefault="00686E3F" w:rsidP="00F00020">
            <w:pPr>
              <w:rPr>
                <w:rFonts w:ascii="Arial" w:hAnsi="Arial" w:cs="Arial"/>
                <w:sz w:val="20"/>
                <w:szCs w:val="20"/>
              </w:rPr>
            </w:pPr>
          </w:p>
        </w:tc>
      </w:tr>
      <w:tr w:rsidR="00F50E6D" w:rsidRPr="00212E3A" w14:paraId="21680975" w14:textId="77777777" w:rsidTr="003365CB">
        <w:tc>
          <w:tcPr>
            <w:tcW w:w="2905" w:type="dxa"/>
            <w:tcBorders>
              <w:top w:val="single" w:sz="4" w:space="0" w:color="auto"/>
              <w:left w:val="single" w:sz="4" w:space="0" w:color="auto"/>
              <w:bottom w:val="single" w:sz="4" w:space="0" w:color="auto"/>
              <w:right w:val="single" w:sz="4" w:space="0" w:color="auto"/>
            </w:tcBorders>
          </w:tcPr>
          <w:p w14:paraId="034D4901" w14:textId="77777777" w:rsidR="009B0495" w:rsidRPr="00212E3A" w:rsidRDefault="009B0495" w:rsidP="00F00020">
            <w:pPr>
              <w:pStyle w:val="Glava"/>
              <w:tabs>
                <w:tab w:val="left" w:pos="708"/>
              </w:tabs>
              <w:rPr>
                <w:rFonts w:ascii="Arial" w:hAnsi="Arial" w:cs="Arial"/>
                <w:sz w:val="22"/>
                <w:szCs w:val="22"/>
              </w:rPr>
            </w:pPr>
          </w:p>
          <w:p w14:paraId="46F65433" w14:textId="77777777" w:rsidR="009B0495" w:rsidRPr="00212E3A" w:rsidRDefault="00665B37" w:rsidP="00F00020">
            <w:pPr>
              <w:pStyle w:val="Glava"/>
              <w:tabs>
                <w:tab w:val="left" w:pos="708"/>
              </w:tabs>
              <w:rPr>
                <w:rFonts w:ascii="Arial" w:hAnsi="Arial" w:cs="Arial"/>
                <w:sz w:val="22"/>
                <w:szCs w:val="22"/>
              </w:rPr>
            </w:pPr>
            <w:r w:rsidRPr="00212E3A">
              <w:rPr>
                <w:rFonts w:ascii="Arial" w:hAnsi="Arial" w:cs="Arial"/>
                <w:sz w:val="22"/>
                <w:szCs w:val="22"/>
              </w:rPr>
              <w:t>E-</w:t>
            </w:r>
            <w:r w:rsidR="00F50E6D" w:rsidRPr="00212E3A">
              <w:rPr>
                <w:rFonts w:ascii="Arial" w:hAnsi="Arial" w:cs="Arial"/>
                <w:sz w:val="22"/>
                <w:szCs w:val="22"/>
              </w:rPr>
              <w:t xml:space="preserve">pošta: </w:t>
            </w:r>
          </w:p>
        </w:tc>
        <w:tc>
          <w:tcPr>
            <w:tcW w:w="7230" w:type="dxa"/>
            <w:gridSpan w:val="2"/>
            <w:tcBorders>
              <w:top w:val="single" w:sz="4" w:space="0" w:color="auto"/>
              <w:left w:val="single" w:sz="4" w:space="0" w:color="auto"/>
              <w:bottom w:val="single" w:sz="4" w:space="0" w:color="auto"/>
              <w:right w:val="single" w:sz="4" w:space="0" w:color="auto"/>
            </w:tcBorders>
          </w:tcPr>
          <w:p w14:paraId="73090224" w14:textId="77777777" w:rsidR="00F50E6D" w:rsidRPr="00212E3A" w:rsidRDefault="00F50E6D" w:rsidP="00F00020">
            <w:pPr>
              <w:rPr>
                <w:rFonts w:ascii="Arial" w:hAnsi="Arial" w:cs="Arial"/>
                <w:sz w:val="20"/>
                <w:szCs w:val="20"/>
              </w:rPr>
            </w:pPr>
          </w:p>
          <w:p w14:paraId="3BA41936" w14:textId="77777777" w:rsidR="00686E3F" w:rsidRPr="00212E3A" w:rsidRDefault="00686E3F" w:rsidP="00F00020">
            <w:pPr>
              <w:rPr>
                <w:rFonts w:ascii="Arial" w:hAnsi="Arial" w:cs="Arial"/>
                <w:sz w:val="20"/>
                <w:szCs w:val="20"/>
              </w:rPr>
            </w:pPr>
          </w:p>
        </w:tc>
      </w:tr>
      <w:tr w:rsidR="005C5562" w:rsidRPr="00212E3A" w14:paraId="17E84F95"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2F3F8301" w14:textId="77777777" w:rsidR="005C5562" w:rsidRPr="00212E3A" w:rsidRDefault="005C5562" w:rsidP="00F00020">
            <w:pPr>
              <w:rPr>
                <w:rFonts w:ascii="Arial" w:hAnsi="Arial" w:cs="Arial"/>
                <w:sz w:val="22"/>
                <w:szCs w:val="22"/>
              </w:rPr>
            </w:pPr>
          </w:p>
          <w:p w14:paraId="32918B5D" w14:textId="77777777" w:rsidR="005C5562" w:rsidRPr="00212E3A" w:rsidRDefault="005C5562" w:rsidP="00F00020">
            <w:pPr>
              <w:rPr>
                <w:rFonts w:ascii="Arial" w:hAnsi="Arial" w:cs="Arial"/>
                <w:sz w:val="22"/>
                <w:szCs w:val="22"/>
              </w:rPr>
            </w:pPr>
            <w:r w:rsidRPr="00212E3A">
              <w:rPr>
                <w:rFonts w:ascii="Arial" w:hAnsi="Arial" w:cs="Arial"/>
                <w:sz w:val="22"/>
                <w:szCs w:val="22"/>
              </w:rPr>
              <w:t>Davčna številka:</w:t>
            </w:r>
          </w:p>
        </w:tc>
        <w:tc>
          <w:tcPr>
            <w:tcW w:w="7230" w:type="dxa"/>
            <w:gridSpan w:val="2"/>
            <w:tcBorders>
              <w:top w:val="single" w:sz="4" w:space="0" w:color="auto"/>
              <w:left w:val="single" w:sz="4" w:space="0" w:color="auto"/>
              <w:bottom w:val="single" w:sz="4" w:space="0" w:color="auto"/>
              <w:right w:val="single" w:sz="4" w:space="0" w:color="auto"/>
            </w:tcBorders>
          </w:tcPr>
          <w:p w14:paraId="149C4C00" w14:textId="77777777" w:rsidR="005C5562" w:rsidRPr="00212E3A" w:rsidRDefault="005C5562" w:rsidP="00F00020">
            <w:pPr>
              <w:rPr>
                <w:rFonts w:ascii="Arial" w:hAnsi="Arial" w:cs="Arial"/>
                <w:sz w:val="20"/>
                <w:szCs w:val="20"/>
              </w:rPr>
            </w:pPr>
          </w:p>
          <w:p w14:paraId="4B1C4DFA" w14:textId="77777777" w:rsidR="005C5562" w:rsidRPr="00212E3A" w:rsidRDefault="005C5562" w:rsidP="00F00020">
            <w:pPr>
              <w:rPr>
                <w:rFonts w:ascii="Arial" w:hAnsi="Arial" w:cs="Arial"/>
                <w:sz w:val="20"/>
                <w:szCs w:val="20"/>
              </w:rPr>
            </w:pPr>
          </w:p>
        </w:tc>
      </w:tr>
      <w:tr w:rsidR="005C5562" w:rsidRPr="000E1F48" w14:paraId="07DDE6D3"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4641BFD9" w14:textId="77777777" w:rsidR="005C5562" w:rsidRPr="00212E3A" w:rsidRDefault="005C5562" w:rsidP="00926EF9">
            <w:pPr>
              <w:rPr>
                <w:rFonts w:ascii="Arial" w:hAnsi="Arial" w:cs="Arial"/>
                <w:sz w:val="22"/>
                <w:szCs w:val="22"/>
              </w:rPr>
            </w:pPr>
            <w:r w:rsidRPr="00212E3A">
              <w:rPr>
                <w:rFonts w:ascii="Arial" w:hAnsi="Arial" w:cs="Arial"/>
                <w:sz w:val="22"/>
                <w:szCs w:val="22"/>
              </w:rPr>
              <w:t xml:space="preserve">Matična številka </w:t>
            </w:r>
          </w:p>
          <w:p w14:paraId="6369D4ED" w14:textId="77777777" w:rsidR="005C5562" w:rsidRPr="000E1F48" w:rsidRDefault="005C5562" w:rsidP="00926EF9">
            <w:pPr>
              <w:rPr>
                <w:rFonts w:ascii="Arial" w:hAnsi="Arial" w:cs="Arial"/>
                <w:sz w:val="20"/>
                <w:szCs w:val="20"/>
              </w:rPr>
            </w:pPr>
            <w:r w:rsidRPr="00212E3A">
              <w:rPr>
                <w:rFonts w:ascii="Arial" w:hAnsi="Arial" w:cs="Arial"/>
                <w:i/>
                <w:sz w:val="18"/>
                <w:szCs w:val="18"/>
              </w:rPr>
              <w:t>(izpolnijo pravne osebe</w:t>
            </w:r>
            <w:r w:rsidR="0012242F" w:rsidRPr="00212E3A">
              <w:rPr>
                <w:rFonts w:ascii="Arial" w:hAnsi="Arial" w:cs="Arial"/>
                <w:i/>
                <w:sz w:val="18"/>
                <w:szCs w:val="18"/>
              </w:rPr>
              <w:t xml:space="preserve"> oz. s.p.</w:t>
            </w:r>
            <w:r w:rsidRPr="00212E3A">
              <w:rPr>
                <w:rFonts w:ascii="Arial" w:hAnsi="Arial" w:cs="Arial"/>
                <w:i/>
                <w:sz w:val="18"/>
                <w:szCs w:val="18"/>
              </w:rPr>
              <w:t>)</w:t>
            </w:r>
            <w:r w:rsidRPr="00212E3A">
              <w:rPr>
                <w:rFonts w:ascii="Arial" w:hAnsi="Arial" w:cs="Arial"/>
                <w:sz w:val="20"/>
                <w:szCs w:val="20"/>
              </w:rPr>
              <w:t>:</w:t>
            </w:r>
          </w:p>
        </w:tc>
        <w:tc>
          <w:tcPr>
            <w:tcW w:w="7230" w:type="dxa"/>
            <w:gridSpan w:val="2"/>
            <w:tcBorders>
              <w:top w:val="single" w:sz="4" w:space="0" w:color="auto"/>
              <w:left w:val="single" w:sz="4" w:space="0" w:color="auto"/>
              <w:bottom w:val="single" w:sz="4" w:space="0" w:color="auto"/>
              <w:right w:val="single" w:sz="4" w:space="0" w:color="auto"/>
            </w:tcBorders>
          </w:tcPr>
          <w:p w14:paraId="6E1A73EB" w14:textId="77777777" w:rsidR="005C5562" w:rsidRPr="000E1F48" w:rsidRDefault="005C5562" w:rsidP="00741CC3">
            <w:pPr>
              <w:rPr>
                <w:rFonts w:ascii="Arial" w:hAnsi="Arial" w:cs="Arial"/>
                <w:sz w:val="20"/>
                <w:szCs w:val="20"/>
              </w:rPr>
            </w:pPr>
          </w:p>
        </w:tc>
      </w:tr>
      <w:tr w:rsidR="005C5562" w:rsidRPr="000E1F48" w14:paraId="6E5F6C7D"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66ECE838" w14:textId="77777777" w:rsidR="005C5562" w:rsidRPr="0061474E" w:rsidRDefault="005C5562" w:rsidP="00F00020">
            <w:pPr>
              <w:pStyle w:val="Glava"/>
              <w:tabs>
                <w:tab w:val="left" w:pos="708"/>
              </w:tabs>
              <w:rPr>
                <w:rFonts w:ascii="Arial" w:hAnsi="Arial" w:cs="Arial"/>
                <w:b/>
                <w:sz w:val="22"/>
                <w:szCs w:val="22"/>
              </w:rPr>
            </w:pPr>
            <w:r w:rsidRPr="0061474E">
              <w:rPr>
                <w:rFonts w:ascii="Arial" w:hAnsi="Arial" w:cs="Arial"/>
                <w:sz w:val="22"/>
                <w:szCs w:val="22"/>
              </w:rPr>
              <w:t xml:space="preserve">Številka računa:          </w:t>
            </w:r>
          </w:p>
        </w:tc>
        <w:tc>
          <w:tcPr>
            <w:tcW w:w="7230" w:type="dxa"/>
            <w:gridSpan w:val="2"/>
            <w:tcBorders>
              <w:top w:val="single" w:sz="4" w:space="0" w:color="auto"/>
              <w:left w:val="single" w:sz="4" w:space="0" w:color="auto"/>
              <w:bottom w:val="single" w:sz="4" w:space="0" w:color="auto"/>
              <w:right w:val="single" w:sz="4" w:space="0" w:color="auto"/>
            </w:tcBorders>
          </w:tcPr>
          <w:p w14:paraId="299595B2" w14:textId="77777777" w:rsidR="005C5562" w:rsidRPr="000E1F48" w:rsidRDefault="005C5562" w:rsidP="00F00020">
            <w:pPr>
              <w:rPr>
                <w:rFonts w:ascii="Arial" w:hAnsi="Arial" w:cs="Arial"/>
                <w:sz w:val="20"/>
                <w:szCs w:val="20"/>
              </w:rPr>
            </w:pPr>
          </w:p>
          <w:p w14:paraId="6A9C8FF9" w14:textId="77777777" w:rsidR="005C5562" w:rsidRPr="005A56DE" w:rsidRDefault="00B00123" w:rsidP="00F00020">
            <w:pPr>
              <w:rPr>
                <w:rFonts w:ascii="Arial" w:hAnsi="Arial" w:cs="Arial"/>
                <w:b/>
                <w:sz w:val="28"/>
                <w:szCs w:val="28"/>
              </w:rPr>
            </w:pPr>
            <w:r w:rsidRPr="003D16AD">
              <w:rPr>
                <w:rFonts w:ascii="Arial" w:hAnsi="Arial" w:cs="Arial"/>
                <w:b/>
              </w:rPr>
              <w:t>SI 56</w:t>
            </w:r>
          </w:p>
          <w:p w14:paraId="134C3A26" w14:textId="77777777" w:rsidR="0061474E" w:rsidRPr="000E1F48" w:rsidRDefault="0061474E" w:rsidP="00F00020">
            <w:pPr>
              <w:rPr>
                <w:rFonts w:ascii="Arial" w:hAnsi="Arial" w:cs="Arial"/>
                <w:sz w:val="20"/>
                <w:szCs w:val="20"/>
              </w:rPr>
            </w:pPr>
          </w:p>
        </w:tc>
      </w:tr>
      <w:tr w:rsidR="00926EF9" w:rsidRPr="000E1F48" w14:paraId="14565721" w14:textId="77777777" w:rsidTr="003365CB">
        <w:tc>
          <w:tcPr>
            <w:tcW w:w="2905" w:type="dxa"/>
            <w:tcBorders>
              <w:top w:val="single" w:sz="4" w:space="0" w:color="auto"/>
              <w:left w:val="single" w:sz="4" w:space="0" w:color="auto"/>
              <w:bottom w:val="single" w:sz="4" w:space="0" w:color="auto"/>
              <w:right w:val="single" w:sz="4" w:space="0" w:color="auto"/>
            </w:tcBorders>
            <w:vAlign w:val="center"/>
          </w:tcPr>
          <w:p w14:paraId="5DD1E973" w14:textId="77777777" w:rsidR="00926EF9" w:rsidRPr="0061474E" w:rsidRDefault="00926EF9" w:rsidP="00F00020">
            <w:pPr>
              <w:rPr>
                <w:rFonts w:ascii="Arial" w:hAnsi="Arial" w:cs="Arial"/>
                <w:sz w:val="22"/>
                <w:szCs w:val="22"/>
              </w:rPr>
            </w:pPr>
            <w:r w:rsidRPr="0061474E">
              <w:rPr>
                <w:rFonts w:ascii="Arial" w:hAnsi="Arial" w:cs="Arial"/>
                <w:sz w:val="22"/>
                <w:szCs w:val="22"/>
              </w:rPr>
              <w:t>Banka, pri kateri je odprt</w:t>
            </w:r>
          </w:p>
          <w:p w14:paraId="58F5CC4C" w14:textId="77777777" w:rsidR="00926EF9" w:rsidRPr="0061474E" w:rsidRDefault="00926EF9" w:rsidP="00F00020">
            <w:pPr>
              <w:rPr>
                <w:rFonts w:ascii="Arial" w:hAnsi="Arial" w:cs="Arial"/>
                <w:sz w:val="22"/>
                <w:szCs w:val="22"/>
              </w:rPr>
            </w:pPr>
            <w:r w:rsidRPr="0061474E">
              <w:rPr>
                <w:rFonts w:ascii="Arial" w:hAnsi="Arial" w:cs="Arial"/>
                <w:sz w:val="22"/>
                <w:szCs w:val="22"/>
              </w:rPr>
              <w:t>račun:</w:t>
            </w:r>
          </w:p>
        </w:tc>
        <w:tc>
          <w:tcPr>
            <w:tcW w:w="7230" w:type="dxa"/>
            <w:gridSpan w:val="2"/>
            <w:tcBorders>
              <w:top w:val="single" w:sz="4" w:space="0" w:color="auto"/>
              <w:left w:val="single" w:sz="4" w:space="0" w:color="auto"/>
              <w:bottom w:val="single" w:sz="4" w:space="0" w:color="auto"/>
              <w:right w:val="single" w:sz="4" w:space="0" w:color="auto"/>
            </w:tcBorders>
          </w:tcPr>
          <w:p w14:paraId="68AB728C" w14:textId="77777777" w:rsidR="00926EF9" w:rsidRPr="000E1F48" w:rsidRDefault="00926EF9" w:rsidP="00F00020">
            <w:pPr>
              <w:rPr>
                <w:rFonts w:ascii="Arial" w:hAnsi="Arial" w:cs="Arial"/>
                <w:sz w:val="20"/>
                <w:szCs w:val="20"/>
              </w:rPr>
            </w:pPr>
          </w:p>
        </w:tc>
      </w:tr>
    </w:tbl>
    <w:p w14:paraId="0A8C03A8" w14:textId="77777777" w:rsidR="00604F9F" w:rsidRDefault="00604F9F" w:rsidP="00604F9F">
      <w:pPr>
        <w:pStyle w:val="Odstavekseznama"/>
        <w:rPr>
          <w:rFonts w:ascii="Arial" w:hAnsi="Arial" w:cs="Arial"/>
          <w:i/>
          <w:sz w:val="16"/>
          <w:szCs w:val="16"/>
        </w:rPr>
      </w:pPr>
    </w:p>
    <w:p w14:paraId="0E9A6621" w14:textId="1F72618C" w:rsidR="00604F9F" w:rsidRPr="00604F9F" w:rsidRDefault="00604F9F" w:rsidP="00604F9F">
      <w:pPr>
        <w:pStyle w:val="Odstavekseznama"/>
        <w:rPr>
          <w:rFonts w:ascii="Arial" w:hAnsi="Arial" w:cs="Arial"/>
          <w:i/>
          <w:sz w:val="16"/>
          <w:szCs w:val="16"/>
        </w:rPr>
      </w:pPr>
      <w:r>
        <w:rPr>
          <w:rFonts w:ascii="Arial" w:hAnsi="Arial" w:cs="Arial"/>
          <w:i/>
          <w:sz w:val="16"/>
          <w:szCs w:val="16"/>
        </w:rPr>
        <w:t>*Če ste obkrožili »DA«, vlogi predložite odločbo finančnega organa.</w:t>
      </w:r>
    </w:p>
    <w:p w14:paraId="2C324342" w14:textId="563D7410" w:rsidR="0053672A" w:rsidRDefault="000948C0" w:rsidP="000948C0">
      <w:pPr>
        <w:rPr>
          <w:rFonts w:ascii="Arial" w:hAnsi="Arial" w:cs="Arial"/>
          <w:i/>
          <w:sz w:val="16"/>
          <w:szCs w:val="16"/>
        </w:rPr>
      </w:pPr>
      <w:r>
        <w:rPr>
          <w:rFonts w:ascii="Arial" w:hAnsi="Arial" w:cs="Arial"/>
          <w:i/>
          <w:sz w:val="16"/>
          <w:szCs w:val="16"/>
        </w:rPr>
        <w:t xml:space="preserve">Upravičenec mora v letu razpisa </w:t>
      </w:r>
      <w:r w:rsidR="0053672A" w:rsidRPr="0053672A">
        <w:rPr>
          <w:rFonts w:ascii="Arial" w:hAnsi="Arial" w:cs="Arial"/>
          <w:i/>
          <w:sz w:val="16"/>
          <w:szCs w:val="16"/>
        </w:rPr>
        <w:t xml:space="preserve">dejavnost primarne </w:t>
      </w:r>
      <w:r>
        <w:rPr>
          <w:rFonts w:ascii="Arial" w:hAnsi="Arial" w:cs="Arial"/>
          <w:i/>
          <w:sz w:val="16"/>
          <w:szCs w:val="16"/>
        </w:rPr>
        <w:t>kmetijske proizvodnje opravljati</w:t>
      </w:r>
      <w:r w:rsidR="0053672A" w:rsidRPr="0053672A">
        <w:rPr>
          <w:rFonts w:ascii="Arial" w:hAnsi="Arial" w:cs="Arial"/>
          <w:i/>
          <w:sz w:val="16"/>
          <w:szCs w:val="16"/>
        </w:rPr>
        <w:t xml:space="preserve"> na najmanj 1 ha primerljivih kmetijskih površin; za 1 ha primerljivih površin se po podatkih GERK-a štejejo: 1 ha njiv, 2 ha travnikov oz. ekstenzivnih sadovnjakov, 4 ha pašnikov, 0,25 ha plantažnih sadovnjakov ali vinogradov, 0,2 ha vrtov vključno z zavarovanimi prostori pri pridelavi vrtnin, 8 ha gozdov, 5 ha gozdnih plantaž ali 6 ha barjanskih travnikov oz. drugih površin. </w:t>
      </w:r>
    </w:p>
    <w:p w14:paraId="7A0D7776" w14:textId="77777777" w:rsidR="00604F9F" w:rsidRDefault="00604F9F" w:rsidP="000948C0">
      <w:pPr>
        <w:rPr>
          <w:rFonts w:ascii="Arial" w:hAnsi="Arial" w:cs="Arial"/>
          <w:i/>
          <w:sz w:val="16"/>
          <w:szCs w:val="16"/>
        </w:rPr>
      </w:pPr>
    </w:p>
    <w:p w14:paraId="0DE807E5" w14:textId="77777777" w:rsidR="00604F9F" w:rsidRDefault="00604F9F" w:rsidP="000948C0">
      <w:pPr>
        <w:rPr>
          <w:rFonts w:ascii="Arial" w:hAnsi="Arial" w:cs="Arial"/>
          <w:i/>
          <w:sz w:val="16"/>
          <w:szCs w:val="16"/>
        </w:rPr>
      </w:pPr>
    </w:p>
    <w:p w14:paraId="6AC1B177" w14:textId="77777777" w:rsidR="00ED2DBD" w:rsidRPr="0053672A" w:rsidRDefault="00ED2DBD" w:rsidP="000948C0">
      <w:pPr>
        <w:rPr>
          <w:rFonts w:ascii="Arial" w:hAnsi="Arial" w:cs="Arial"/>
          <w:i/>
          <w:sz w:val="16"/>
          <w:szCs w:val="16"/>
        </w:rPr>
      </w:pPr>
    </w:p>
    <w:p w14:paraId="1F4B09A7" w14:textId="77777777" w:rsidR="008105F1" w:rsidRDefault="008105F1" w:rsidP="00F00020">
      <w:pPr>
        <w:rPr>
          <w:rFonts w:ascii="Arial" w:hAnsi="Arial" w:cs="Arial"/>
          <w:sz w:val="20"/>
          <w:szCs w:val="20"/>
        </w:rPr>
      </w:pPr>
    </w:p>
    <w:tbl>
      <w:tblPr>
        <w:tblW w:w="981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824873" w:rsidRPr="000E1F48" w14:paraId="44199043" w14:textId="77777777" w:rsidTr="003365CB">
        <w:tc>
          <w:tcPr>
            <w:tcW w:w="9814" w:type="dxa"/>
            <w:vAlign w:val="center"/>
          </w:tcPr>
          <w:p w14:paraId="1CBE1ADF" w14:textId="77777777" w:rsidR="00824873" w:rsidRPr="008F4C68" w:rsidRDefault="00824873" w:rsidP="00D1108A">
            <w:pPr>
              <w:pStyle w:val="Naslov1"/>
              <w:rPr>
                <w:rFonts w:ascii="Arial" w:hAnsi="Arial" w:cs="Arial"/>
              </w:rPr>
            </w:pPr>
            <w:r w:rsidRPr="008F4C68">
              <w:rPr>
                <w:rFonts w:ascii="Arial" w:hAnsi="Arial" w:cs="Arial"/>
              </w:rPr>
              <w:lastRenderedPageBreak/>
              <w:t xml:space="preserve">2. PODATKI O NALOŽBI IN PREDVIDENIH STROŠKIH                                                                     </w:t>
            </w:r>
          </w:p>
        </w:tc>
      </w:tr>
    </w:tbl>
    <w:p w14:paraId="23C03D79" w14:textId="77777777" w:rsidR="00824873" w:rsidRPr="000E1F48" w:rsidRDefault="00824873" w:rsidP="00F00020">
      <w:pPr>
        <w:rPr>
          <w:rFonts w:ascii="Arial" w:hAnsi="Arial" w:cs="Arial"/>
          <w:sz w:val="20"/>
          <w:szCs w:val="20"/>
        </w:rPr>
      </w:pPr>
    </w:p>
    <w:p w14:paraId="21030A59" w14:textId="77777777" w:rsidR="009F6A3D" w:rsidRPr="000E1F48" w:rsidRDefault="009F6A3D" w:rsidP="006A26ED">
      <w:pPr>
        <w:pStyle w:val="Glava"/>
        <w:rPr>
          <w:rFonts w:ascii="Arial" w:hAnsi="Arial" w:cs="Arial"/>
          <w:b/>
          <w:sz w:val="20"/>
          <w:szCs w:val="20"/>
        </w:rPr>
      </w:pPr>
      <w:r w:rsidRPr="000E1F48">
        <w:rPr>
          <w:rFonts w:ascii="Arial" w:hAnsi="Arial" w:cs="Arial"/>
          <w:b/>
          <w:sz w:val="20"/>
          <w:szCs w:val="20"/>
        </w:rPr>
        <w:t>A.</w:t>
      </w:r>
      <w:r w:rsidR="00BB19DF" w:rsidRPr="000E1F48">
        <w:rPr>
          <w:rFonts w:ascii="Arial" w:hAnsi="Arial" w:cs="Arial"/>
          <w:b/>
          <w:sz w:val="20"/>
          <w:szCs w:val="20"/>
        </w:rPr>
        <w:t xml:space="preserve"> </w:t>
      </w:r>
      <w:r w:rsidRPr="000E1F48">
        <w:rPr>
          <w:rFonts w:ascii="Arial" w:hAnsi="Arial" w:cs="Arial"/>
          <w:b/>
          <w:sz w:val="20"/>
          <w:szCs w:val="20"/>
        </w:rPr>
        <w:t>Vrsta naložbe</w:t>
      </w:r>
      <w:r w:rsidR="006A26ED" w:rsidRPr="000E1F48">
        <w:rPr>
          <w:rFonts w:ascii="Arial" w:hAnsi="Arial" w:cs="Arial"/>
          <w:b/>
          <w:sz w:val="20"/>
          <w:szCs w:val="20"/>
        </w:rPr>
        <w:t xml:space="preserve"> (ustrezno obkrožite)</w:t>
      </w:r>
      <w:r w:rsidR="00BD0094" w:rsidRPr="000E1F48">
        <w:rPr>
          <w:rFonts w:ascii="Arial" w:hAnsi="Arial" w:cs="Arial"/>
          <w:b/>
          <w:sz w:val="20"/>
          <w:szCs w:val="20"/>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B04DA2" w:rsidRPr="000D1B4F" w14:paraId="45850175" w14:textId="77777777">
        <w:trPr>
          <w:trHeight w:val="267"/>
        </w:trPr>
        <w:tc>
          <w:tcPr>
            <w:tcW w:w="8613" w:type="dxa"/>
          </w:tcPr>
          <w:p w14:paraId="64ED7D47" w14:textId="44AD3D28" w:rsidR="00CD65A0" w:rsidRDefault="00CD65A0" w:rsidP="00CD65A0">
            <w:pPr>
              <w:numPr>
                <w:ilvl w:val="0"/>
                <w:numId w:val="23"/>
              </w:numPr>
              <w:suppressAutoHyphens/>
              <w:spacing w:line="360" w:lineRule="auto"/>
            </w:pPr>
            <w:r>
              <w:rPr>
                <w:rFonts w:ascii="Arial" w:hAnsi="Arial" w:cs="Arial"/>
                <w:sz w:val="20"/>
                <w:szCs w:val="20"/>
              </w:rPr>
              <w:t>stroški izdelave načrta ureditve kmetijskega zemljišča (nezahtevne agromelioracije*, pašniki),</w:t>
            </w:r>
          </w:p>
          <w:p w14:paraId="05EC098D" w14:textId="77777777" w:rsidR="00CD65A0" w:rsidRDefault="00CD65A0" w:rsidP="00CD65A0">
            <w:pPr>
              <w:numPr>
                <w:ilvl w:val="0"/>
                <w:numId w:val="23"/>
              </w:numPr>
              <w:suppressAutoHyphens/>
              <w:spacing w:line="360" w:lineRule="auto"/>
            </w:pPr>
            <w:r>
              <w:rPr>
                <w:rFonts w:ascii="Arial" w:hAnsi="Arial" w:cs="Arial"/>
                <w:sz w:val="20"/>
                <w:szCs w:val="20"/>
              </w:rPr>
              <w:t>stroški izvedbe del za nezahtevne agromelioracije,</w:t>
            </w:r>
          </w:p>
          <w:p w14:paraId="4B372A42" w14:textId="72B1C67A" w:rsidR="00CD65A0" w:rsidRDefault="00CD65A0" w:rsidP="00CD65A0">
            <w:pPr>
              <w:numPr>
                <w:ilvl w:val="0"/>
                <w:numId w:val="23"/>
              </w:numPr>
              <w:suppressAutoHyphens/>
              <w:spacing w:line="360" w:lineRule="auto"/>
            </w:pPr>
            <w:r>
              <w:rPr>
                <w:rFonts w:ascii="Arial" w:hAnsi="Arial" w:cs="Arial"/>
                <w:sz w:val="20"/>
                <w:szCs w:val="20"/>
              </w:rPr>
              <w:t>stroški nakupa opreme za ograditev in pregraditev pašnikov z ograjo</w:t>
            </w:r>
            <w:r w:rsidR="00B4622F">
              <w:rPr>
                <w:rFonts w:ascii="Arial" w:hAnsi="Arial" w:cs="Arial"/>
                <w:sz w:val="20"/>
                <w:szCs w:val="20"/>
              </w:rPr>
              <w:t>**</w:t>
            </w:r>
            <w:r>
              <w:rPr>
                <w:rFonts w:ascii="Arial" w:hAnsi="Arial" w:cs="Arial"/>
                <w:sz w:val="20"/>
                <w:szCs w:val="20"/>
              </w:rPr>
              <w:t>,</w:t>
            </w:r>
          </w:p>
          <w:p w14:paraId="1C3C047D" w14:textId="1E5CFD1F" w:rsidR="00CC6720" w:rsidRPr="00604F9F" w:rsidRDefault="00CD65A0" w:rsidP="00CD65A0">
            <w:pPr>
              <w:numPr>
                <w:ilvl w:val="0"/>
                <w:numId w:val="23"/>
              </w:numPr>
              <w:suppressAutoHyphens/>
              <w:spacing w:line="360" w:lineRule="auto"/>
            </w:pPr>
            <w:r>
              <w:rPr>
                <w:rFonts w:ascii="Arial" w:hAnsi="Arial" w:cs="Arial"/>
                <w:sz w:val="20"/>
                <w:szCs w:val="20"/>
              </w:rPr>
              <w:t>stroški nakupa opreme za ureditev napajališč za živino.</w:t>
            </w:r>
          </w:p>
        </w:tc>
      </w:tr>
    </w:tbl>
    <w:p w14:paraId="1A95BB60" w14:textId="74D9E0D4" w:rsidR="00322D59" w:rsidRDefault="00CD65A0" w:rsidP="006A26ED">
      <w:pPr>
        <w:pStyle w:val="Glava"/>
        <w:tabs>
          <w:tab w:val="left" w:pos="708"/>
        </w:tabs>
        <w:rPr>
          <w:rFonts w:ascii="Arial" w:hAnsi="Arial" w:cs="Arial"/>
          <w:sz w:val="18"/>
          <w:szCs w:val="18"/>
        </w:rPr>
      </w:pPr>
      <w:r>
        <w:rPr>
          <w:rFonts w:ascii="Arial" w:hAnsi="Arial" w:cs="Arial"/>
          <w:sz w:val="18"/>
          <w:szCs w:val="18"/>
        </w:rPr>
        <w:t>*za nezahtevne agromelioracije se šteje: izravnava zemljišča, krčitev grmovja in dreves, izravnava mikrodepresij na njivskih površinah, nasipavanje rodovitne zemlje, odstranitev kamnitih osamelcev, ureditev obstoječih poljskih poti, ureditev gorskih in kraških pašnikov, apnjenje, ureditev manjših odvodn</w:t>
      </w:r>
      <w:r w:rsidR="00B4622F">
        <w:rPr>
          <w:rFonts w:ascii="Arial" w:hAnsi="Arial" w:cs="Arial"/>
          <w:sz w:val="18"/>
          <w:szCs w:val="18"/>
        </w:rPr>
        <w:t>javanj na površini do 1 ha in založno gnojenje.</w:t>
      </w:r>
    </w:p>
    <w:p w14:paraId="7958CDF5" w14:textId="77777777" w:rsidR="00B4622F" w:rsidRDefault="00B4622F" w:rsidP="006A26ED">
      <w:pPr>
        <w:pStyle w:val="Glava"/>
        <w:tabs>
          <w:tab w:val="left" w:pos="708"/>
        </w:tabs>
        <w:rPr>
          <w:rFonts w:ascii="Arial" w:hAnsi="Arial" w:cs="Arial"/>
          <w:sz w:val="18"/>
          <w:szCs w:val="18"/>
        </w:rPr>
      </w:pPr>
    </w:p>
    <w:p w14:paraId="596962B1" w14:textId="1BA2CA3F" w:rsidR="00B4622F" w:rsidRDefault="00B4622F" w:rsidP="006A26ED">
      <w:pPr>
        <w:pStyle w:val="Glava"/>
        <w:tabs>
          <w:tab w:val="left" w:pos="708"/>
        </w:tabs>
        <w:rPr>
          <w:rFonts w:ascii="Arial" w:hAnsi="Arial" w:cs="Arial"/>
          <w:sz w:val="18"/>
          <w:szCs w:val="18"/>
        </w:rPr>
      </w:pPr>
      <w:r>
        <w:rPr>
          <w:rFonts w:ascii="Arial" w:hAnsi="Arial" w:cs="Arial"/>
          <w:sz w:val="18"/>
          <w:szCs w:val="18"/>
        </w:rPr>
        <w:t xml:space="preserve"> **nakup opreme za ograditev zemljišča (vrta, njive,…) za zaščito pred divjadjo NI upravičen strošek</w:t>
      </w:r>
    </w:p>
    <w:p w14:paraId="5405E8BB" w14:textId="77777777" w:rsidR="00B4622F" w:rsidRPr="00CD65A0" w:rsidRDefault="00B4622F" w:rsidP="006A26ED">
      <w:pPr>
        <w:pStyle w:val="Glava"/>
        <w:tabs>
          <w:tab w:val="left" w:pos="708"/>
        </w:tabs>
        <w:rPr>
          <w:rFonts w:ascii="Arial" w:hAnsi="Arial" w:cs="Arial"/>
          <w:sz w:val="18"/>
          <w:szCs w:val="18"/>
        </w:rPr>
      </w:pPr>
    </w:p>
    <w:p w14:paraId="7D420B7E" w14:textId="77777777" w:rsidR="009420FE" w:rsidRDefault="009420FE" w:rsidP="009420FE">
      <w:pPr>
        <w:rPr>
          <w:rFonts w:ascii="Arial" w:hAnsi="Arial" w:cs="Arial"/>
          <w:sz w:val="20"/>
          <w:szCs w:val="20"/>
        </w:rPr>
      </w:pPr>
      <w:r w:rsidRPr="009420FE">
        <w:rPr>
          <w:rFonts w:ascii="Arial" w:hAnsi="Arial" w:cs="Arial"/>
          <w:b/>
          <w:sz w:val="20"/>
          <w:szCs w:val="20"/>
        </w:rPr>
        <w:t>B. Ustrezno dovoljenje</w:t>
      </w:r>
      <w:r w:rsidR="00A46E61">
        <w:rPr>
          <w:rFonts w:ascii="Arial" w:hAnsi="Arial" w:cs="Arial"/>
          <w:b/>
          <w:sz w:val="20"/>
          <w:szCs w:val="20"/>
        </w:rPr>
        <w:t xml:space="preserve"> (ustrezno obkrožite)</w:t>
      </w:r>
      <w:r w:rsidRPr="009420FE">
        <w:rPr>
          <w:rFonts w:ascii="Arial" w:hAnsi="Arial" w:cs="Arial"/>
          <w:b/>
          <w:sz w:val="20"/>
          <w:szCs w:val="20"/>
        </w:rPr>
        <w:t>:</w:t>
      </w:r>
      <w:r w:rsidRPr="009420FE">
        <w:rPr>
          <w:rFonts w:ascii="Arial" w:hAnsi="Arial" w:cs="Arial"/>
          <w:sz w:val="20"/>
          <w:szCs w:val="20"/>
        </w:rPr>
        <w:t xml:space="preserve"> </w:t>
      </w:r>
    </w:p>
    <w:p w14:paraId="69BFD4C3" w14:textId="77777777" w:rsidR="009420FE" w:rsidRPr="009420FE" w:rsidRDefault="009420FE" w:rsidP="009420FE">
      <w:pPr>
        <w:ind w:left="4248" w:firstLine="708"/>
        <w:rPr>
          <w:rFonts w:ascii="Arial" w:hAnsi="Arial" w:cs="Arial"/>
          <w:sz w:val="20"/>
          <w:szCs w:val="20"/>
        </w:rPr>
      </w:pPr>
      <w:r w:rsidRPr="009420FE">
        <w:rPr>
          <w:rFonts w:ascii="Arial" w:hAnsi="Arial" w:cs="Arial"/>
          <w:sz w:val="20"/>
          <w:szCs w:val="20"/>
        </w:rPr>
        <w:t xml:space="preserve">        </w:t>
      </w:r>
      <w:r w:rsidRPr="009420FE">
        <w:rPr>
          <w:rFonts w:ascii="Arial" w:hAnsi="Arial" w:cs="Arial"/>
          <w:sz w:val="20"/>
          <w:szCs w:val="20"/>
        </w:rPr>
        <w:tab/>
        <w:t xml:space="preserve">      </w:t>
      </w:r>
    </w:p>
    <w:p w14:paraId="7F521D92" w14:textId="786E9093" w:rsidR="009420FE" w:rsidRPr="009420FE" w:rsidRDefault="009420FE" w:rsidP="009420FE">
      <w:pPr>
        <w:rPr>
          <w:rFonts w:ascii="Arial" w:hAnsi="Arial" w:cs="Arial"/>
          <w:sz w:val="20"/>
          <w:szCs w:val="20"/>
        </w:rPr>
      </w:pPr>
      <w:r w:rsidRPr="009420FE">
        <w:rPr>
          <w:rFonts w:ascii="Arial" w:hAnsi="Arial" w:cs="Arial"/>
          <w:sz w:val="20"/>
          <w:szCs w:val="20"/>
        </w:rPr>
        <w:t>Za naložbo, navedeno v tej vlogi, je bil</w:t>
      </w:r>
      <w:r w:rsidR="00CD65A0">
        <w:rPr>
          <w:rFonts w:ascii="Arial" w:hAnsi="Arial" w:cs="Arial"/>
          <w:sz w:val="20"/>
          <w:szCs w:val="20"/>
        </w:rPr>
        <w:t>a izdana lokacijska informacija</w:t>
      </w:r>
      <w:r w:rsidRPr="009420FE">
        <w:rPr>
          <w:rFonts w:ascii="Arial" w:hAnsi="Arial" w:cs="Arial"/>
          <w:sz w:val="20"/>
          <w:szCs w:val="20"/>
        </w:rPr>
        <w:t>:</w:t>
      </w:r>
      <w:r w:rsidRPr="009420FE">
        <w:rPr>
          <w:rFonts w:ascii="Arial" w:hAnsi="Arial" w:cs="Arial"/>
          <w:sz w:val="20"/>
          <w:szCs w:val="20"/>
        </w:rPr>
        <w:tab/>
      </w:r>
      <w:r w:rsidR="005A56DE">
        <w:rPr>
          <w:rFonts w:ascii="Arial" w:hAnsi="Arial" w:cs="Arial"/>
          <w:sz w:val="20"/>
          <w:szCs w:val="20"/>
        </w:rPr>
        <w:tab/>
      </w:r>
      <w:r w:rsidRPr="00A46E61">
        <w:rPr>
          <w:rFonts w:ascii="Arial" w:hAnsi="Arial" w:cs="Arial"/>
          <w:b/>
          <w:sz w:val="20"/>
          <w:szCs w:val="20"/>
        </w:rPr>
        <w:t>DA</w:t>
      </w:r>
      <w:r w:rsidRPr="00A46E61">
        <w:rPr>
          <w:rFonts w:ascii="Arial" w:hAnsi="Arial" w:cs="Arial"/>
          <w:b/>
          <w:sz w:val="20"/>
          <w:szCs w:val="20"/>
        </w:rPr>
        <w:tab/>
        <w:t>NE</w:t>
      </w:r>
    </w:p>
    <w:p w14:paraId="5B26DF95" w14:textId="77777777" w:rsidR="009739DC" w:rsidRDefault="009739DC" w:rsidP="009420FE">
      <w:pPr>
        <w:rPr>
          <w:rFonts w:ascii="Arial" w:hAnsi="Arial" w:cs="Arial"/>
          <w:sz w:val="20"/>
          <w:szCs w:val="20"/>
        </w:rPr>
      </w:pPr>
    </w:p>
    <w:p w14:paraId="7D5C2F64" w14:textId="77777777" w:rsidR="009420FE" w:rsidRPr="009420FE" w:rsidRDefault="009420FE" w:rsidP="009420FE">
      <w:pPr>
        <w:rPr>
          <w:rFonts w:ascii="Arial" w:hAnsi="Arial" w:cs="Arial"/>
          <w:sz w:val="20"/>
          <w:szCs w:val="20"/>
        </w:rPr>
      </w:pPr>
      <w:r w:rsidRPr="009420FE">
        <w:rPr>
          <w:rFonts w:ascii="Arial" w:hAnsi="Arial" w:cs="Arial"/>
          <w:sz w:val="20"/>
          <w:szCs w:val="20"/>
        </w:rPr>
        <w:t>V primeru, da ste odgovorili z DA, navedite številko dokumenta in datum izdaje:</w:t>
      </w:r>
    </w:p>
    <w:p w14:paraId="54930E7B" w14:textId="77777777" w:rsidR="00A46E61" w:rsidRDefault="00A46E61" w:rsidP="009420FE">
      <w:pPr>
        <w:rPr>
          <w:rFonts w:ascii="Arial" w:hAnsi="Arial" w:cs="Arial"/>
          <w:sz w:val="20"/>
          <w:szCs w:val="20"/>
        </w:rPr>
      </w:pPr>
    </w:p>
    <w:p w14:paraId="289F67F7" w14:textId="77777777" w:rsidR="009420FE" w:rsidRPr="005A56DE" w:rsidRDefault="009420FE" w:rsidP="009420FE">
      <w:pPr>
        <w:rPr>
          <w:rFonts w:ascii="Arial" w:hAnsi="Arial" w:cs="Arial"/>
          <w:b/>
          <w:sz w:val="20"/>
          <w:szCs w:val="20"/>
        </w:rPr>
      </w:pPr>
      <w:r w:rsidRPr="005A56DE">
        <w:rPr>
          <w:rFonts w:ascii="Arial" w:hAnsi="Arial" w:cs="Arial"/>
          <w:b/>
          <w:sz w:val="20"/>
          <w:szCs w:val="20"/>
        </w:rPr>
        <w:t>________________________________________________</w:t>
      </w:r>
      <w:r w:rsidR="00FA288B" w:rsidRPr="005A56DE">
        <w:rPr>
          <w:rFonts w:ascii="Arial" w:hAnsi="Arial" w:cs="Arial"/>
          <w:b/>
          <w:sz w:val="20"/>
          <w:szCs w:val="20"/>
        </w:rPr>
        <w:t>_________</w:t>
      </w:r>
      <w:r w:rsidRPr="005A56DE">
        <w:rPr>
          <w:rFonts w:ascii="Arial" w:hAnsi="Arial" w:cs="Arial"/>
          <w:b/>
          <w:sz w:val="20"/>
          <w:szCs w:val="20"/>
        </w:rPr>
        <w:t>______</w:t>
      </w:r>
      <w:r w:rsidR="007D0541" w:rsidRPr="005A56DE">
        <w:rPr>
          <w:rFonts w:ascii="Arial" w:hAnsi="Arial" w:cs="Arial"/>
          <w:b/>
          <w:sz w:val="20"/>
          <w:szCs w:val="20"/>
        </w:rPr>
        <w:t>____</w:t>
      </w:r>
      <w:r w:rsidRPr="005A56DE">
        <w:rPr>
          <w:rFonts w:ascii="Arial" w:hAnsi="Arial" w:cs="Arial"/>
          <w:b/>
          <w:sz w:val="20"/>
          <w:szCs w:val="20"/>
        </w:rPr>
        <w:t>______________</w:t>
      </w:r>
    </w:p>
    <w:p w14:paraId="06643C0F" w14:textId="77777777" w:rsidR="009420FE" w:rsidRDefault="009420FE" w:rsidP="006A26ED">
      <w:pPr>
        <w:pStyle w:val="Glava"/>
        <w:tabs>
          <w:tab w:val="left" w:pos="708"/>
        </w:tabs>
        <w:rPr>
          <w:rFonts w:ascii="Arial" w:hAnsi="Arial" w:cs="Arial"/>
          <w:sz w:val="20"/>
          <w:szCs w:val="20"/>
        </w:rPr>
      </w:pPr>
    </w:p>
    <w:p w14:paraId="4E60D04F" w14:textId="77777777" w:rsidR="005A56DE" w:rsidRPr="00A46E61" w:rsidRDefault="005A56DE" w:rsidP="006A26ED">
      <w:pPr>
        <w:pStyle w:val="Glava"/>
        <w:tabs>
          <w:tab w:val="left" w:pos="708"/>
        </w:tabs>
        <w:rPr>
          <w:rFonts w:ascii="Arial" w:hAnsi="Arial" w:cs="Arial"/>
          <w:sz w:val="20"/>
          <w:szCs w:val="20"/>
        </w:rPr>
      </w:pPr>
    </w:p>
    <w:p w14:paraId="50626497" w14:textId="77777777" w:rsidR="00A46E61" w:rsidRDefault="00A46E61" w:rsidP="006A26ED">
      <w:pPr>
        <w:pStyle w:val="Glava"/>
        <w:tabs>
          <w:tab w:val="left" w:pos="708"/>
        </w:tabs>
        <w:rPr>
          <w:rFonts w:ascii="Arial" w:hAnsi="Arial" w:cs="Arial"/>
          <w:b/>
          <w:sz w:val="20"/>
          <w:szCs w:val="20"/>
        </w:rPr>
      </w:pPr>
    </w:p>
    <w:p w14:paraId="180796AB" w14:textId="5B65D7EB" w:rsidR="00A46E61" w:rsidRDefault="005A56DE" w:rsidP="006A26ED">
      <w:pPr>
        <w:pStyle w:val="Glava"/>
        <w:tabs>
          <w:tab w:val="left" w:pos="708"/>
        </w:tabs>
        <w:rPr>
          <w:rFonts w:ascii="Arial" w:hAnsi="Arial" w:cs="Arial"/>
        </w:rPr>
      </w:pPr>
      <w:r>
        <w:rPr>
          <w:rFonts w:ascii="Arial" w:hAnsi="Arial" w:cs="Arial"/>
          <w:b/>
          <w:sz w:val="20"/>
          <w:szCs w:val="20"/>
        </w:rPr>
        <w:tab/>
      </w:r>
      <w:r>
        <w:rPr>
          <w:rFonts w:ascii="Arial" w:hAnsi="Arial" w:cs="Arial"/>
          <w:b/>
          <w:sz w:val="20"/>
          <w:szCs w:val="20"/>
        </w:rPr>
        <w:tab/>
      </w:r>
    </w:p>
    <w:p w14:paraId="762BCE99" w14:textId="77777777" w:rsidR="004F2751" w:rsidRDefault="006E7AC6" w:rsidP="004F2751">
      <w:pPr>
        <w:pStyle w:val="Glava"/>
        <w:tabs>
          <w:tab w:val="left" w:pos="708"/>
        </w:tabs>
        <w:rPr>
          <w:rFonts w:ascii="Arial" w:hAnsi="Arial" w:cs="Arial"/>
          <w:b/>
          <w:sz w:val="20"/>
          <w:szCs w:val="20"/>
        </w:rPr>
      </w:pPr>
      <w:r>
        <w:rPr>
          <w:rFonts w:ascii="Arial" w:hAnsi="Arial" w:cs="Arial"/>
          <w:b/>
          <w:sz w:val="20"/>
          <w:szCs w:val="20"/>
        </w:rPr>
        <w:t>D</w:t>
      </w:r>
      <w:r w:rsidR="004F2751" w:rsidRPr="00D66C6E">
        <w:rPr>
          <w:rFonts w:ascii="Arial" w:hAnsi="Arial" w:cs="Arial"/>
          <w:b/>
          <w:sz w:val="20"/>
          <w:szCs w:val="20"/>
        </w:rPr>
        <w:t>. Lokacija naložbe:</w:t>
      </w:r>
    </w:p>
    <w:p w14:paraId="09A1B16E" w14:textId="77777777" w:rsidR="004F2751" w:rsidRPr="003A2131" w:rsidRDefault="004F2751" w:rsidP="004F2751">
      <w:pPr>
        <w:pStyle w:val="Glava"/>
        <w:tabs>
          <w:tab w:val="left" w:pos="708"/>
        </w:tabs>
        <w:rPr>
          <w:rFonts w:ascii="Arial" w:hAnsi="Arial" w:cs="Arial"/>
          <w:b/>
          <w:sz w:val="20"/>
          <w:szCs w:val="20"/>
        </w:rPr>
      </w:pPr>
    </w:p>
    <w:tbl>
      <w:tblPr>
        <w:tblW w:w="829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20"/>
        <w:gridCol w:w="5172"/>
      </w:tblGrid>
      <w:tr w:rsidR="004F2751" w:rsidRPr="00D66C6E" w14:paraId="667A28A1" w14:textId="77777777" w:rsidTr="00214510">
        <w:trPr>
          <w:trHeight w:val="260"/>
        </w:trPr>
        <w:tc>
          <w:tcPr>
            <w:tcW w:w="3120" w:type="dxa"/>
            <w:tcBorders>
              <w:top w:val="single" w:sz="4" w:space="0" w:color="auto"/>
              <w:left w:val="single" w:sz="4" w:space="0" w:color="auto"/>
              <w:bottom w:val="single" w:sz="4" w:space="0" w:color="auto"/>
              <w:right w:val="single" w:sz="4" w:space="0" w:color="auto"/>
            </w:tcBorders>
            <w:vAlign w:val="center"/>
          </w:tcPr>
          <w:p w14:paraId="1B208787" w14:textId="77777777" w:rsidR="004F2751" w:rsidRPr="00D66C6E" w:rsidRDefault="004F2751" w:rsidP="00214510">
            <w:pPr>
              <w:rPr>
                <w:rFonts w:ascii="Arial" w:hAnsi="Arial" w:cs="Arial"/>
                <w:sz w:val="20"/>
                <w:szCs w:val="20"/>
              </w:rPr>
            </w:pPr>
            <w:r w:rsidRPr="00D66C6E">
              <w:rPr>
                <w:rFonts w:ascii="Arial" w:hAnsi="Arial" w:cs="Arial"/>
                <w:sz w:val="20"/>
                <w:szCs w:val="20"/>
              </w:rPr>
              <w:t>Občina:</w:t>
            </w:r>
          </w:p>
        </w:tc>
        <w:tc>
          <w:tcPr>
            <w:tcW w:w="5172" w:type="dxa"/>
            <w:tcBorders>
              <w:top w:val="single" w:sz="4" w:space="0" w:color="auto"/>
              <w:left w:val="single" w:sz="4" w:space="0" w:color="auto"/>
              <w:bottom w:val="single" w:sz="4" w:space="0" w:color="auto"/>
              <w:right w:val="single" w:sz="4" w:space="0" w:color="auto"/>
            </w:tcBorders>
          </w:tcPr>
          <w:p w14:paraId="49FC1338" w14:textId="77777777" w:rsidR="004F2751" w:rsidRPr="00D66C6E" w:rsidRDefault="00824873" w:rsidP="00214510">
            <w:pPr>
              <w:rPr>
                <w:rFonts w:ascii="Arial" w:hAnsi="Arial" w:cs="Arial"/>
                <w:sz w:val="20"/>
                <w:szCs w:val="20"/>
              </w:rPr>
            </w:pPr>
            <w:r>
              <w:rPr>
                <w:rFonts w:ascii="Arial" w:hAnsi="Arial" w:cs="Arial"/>
                <w:sz w:val="20"/>
                <w:szCs w:val="20"/>
              </w:rPr>
              <w:t>Cerkno</w:t>
            </w:r>
          </w:p>
        </w:tc>
      </w:tr>
      <w:tr w:rsidR="004F2751" w:rsidRPr="00D66C6E" w14:paraId="454C25FD" w14:textId="77777777" w:rsidTr="00214510">
        <w:trPr>
          <w:trHeight w:val="260"/>
        </w:trPr>
        <w:tc>
          <w:tcPr>
            <w:tcW w:w="3120" w:type="dxa"/>
            <w:tcBorders>
              <w:top w:val="single" w:sz="4" w:space="0" w:color="auto"/>
              <w:left w:val="single" w:sz="4" w:space="0" w:color="auto"/>
              <w:bottom w:val="single" w:sz="4" w:space="0" w:color="auto"/>
              <w:right w:val="single" w:sz="4" w:space="0" w:color="auto"/>
            </w:tcBorders>
            <w:vAlign w:val="center"/>
          </w:tcPr>
          <w:p w14:paraId="34E1F219" w14:textId="77777777" w:rsidR="00B4622F" w:rsidRDefault="00B4622F" w:rsidP="00214510">
            <w:pPr>
              <w:rPr>
                <w:rFonts w:ascii="Arial" w:hAnsi="Arial" w:cs="Arial"/>
                <w:sz w:val="20"/>
                <w:szCs w:val="20"/>
              </w:rPr>
            </w:pPr>
          </w:p>
          <w:p w14:paraId="1973A6C5" w14:textId="0F907B96" w:rsidR="004F2751" w:rsidRDefault="00B4622F" w:rsidP="00214510">
            <w:pPr>
              <w:rPr>
                <w:rFonts w:ascii="Arial" w:hAnsi="Arial" w:cs="Arial"/>
                <w:sz w:val="20"/>
                <w:szCs w:val="20"/>
              </w:rPr>
            </w:pPr>
            <w:r>
              <w:rPr>
                <w:rFonts w:ascii="Arial" w:hAnsi="Arial" w:cs="Arial"/>
                <w:sz w:val="20"/>
                <w:szCs w:val="20"/>
              </w:rPr>
              <w:t>Parcelna/e številka/e</w:t>
            </w:r>
            <w:r w:rsidR="006E7AC6">
              <w:rPr>
                <w:rFonts w:ascii="Arial" w:hAnsi="Arial" w:cs="Arial"/>
                <w:sz w:val="20"/>
                <w:szCs w:val="20"/>
              </w:rPr>
              <w:t>:</w:t>
            </w:r>
          </w:p>
          <w:p w14:paraId="49E6C8C2" w14:textId="77777777" w:rsidR="00B4622F" w:rsidRDefault="00B4622F" w:rsidP="00214510">
            <w:pPr>
              <w:rPr>
                <w:rFonts w:ascii="Arial" w:hAnsi="Arial" w:cs="Arial"/>
                <w:sz w:val="20"/>
                <w:szCs w:val="20"/>
              </w:rPr>
            </w:pPr>
          </w:p>
          <w:p w14:paraId="54CEBB39" w14:textId="66967A8E" w:rsidR="00B4622F" w:rsidRDefault="00B4622F" w:rsidP="00214510">
            <w:pPr>
              <w:rPr>
                <w:rFonts w:ascii="Arial" w:hAnsi="Arial" w:cs="Arial"/>
                <w:sz w:val="20"/>
                <w:szCs w:val="20"/>
              </w:rPr>
            </w:pPr>
            <w:r>
              <w:rPr>
                <w:rFonts w:ascii="Arial" w:hAnsi="Arial" w:cs="Arial"/>
                <w:sz w:val="20"/>
                <w:szCs w:val="20"/>
              </w:rPr>
              <w:t>Katastrska občina:</w:t>
            </w:r>
          </w:p>
          <w:p w14:paraId="777587CB" w14:textId="150D6E38" w:rsidR="00B4622F" w:rsidRPr="00D66C6E" w:rsidRDefault="00B4622F" w:rsidP="00214510">
            <w:pPr>
              <w:rPr>
                <w:rFonts w:ascii="Arial" w:hAnsi="Arial" w:cs="Arial"/>
                <w:sz w:val="20"/>
                <w:szCs w:val="20"/>
              </w:rPr>
            </w:pPr>
          </w:p>
        </w:tc>
        <w:tc>
          <w:tcPr>
            <w:tcW w:w="5172" w:type="dxa"/>
            <w:tcBorders>
              <w:top w:val="single" w:sz="4" w:space="0" w:color="auto"/>
              <w:left w:val="single" w:sz="4" w:space="0" w:color="auto"/>
              <w:bottom w:val="single" w:sz="4" w:space="0" w:color="auto"/>
              <w:right w:val="single" w:sz="4" w:space="0" w:color="auto"/>
            </w:tcBorders>
          </w:tcPr>
          <w:p w14:paraId="72E778BE" w14:textId="77777777" w:rsidR="004F2751" w:rsidRDefault="004F2751" w:rsidP="00214510">
            <w:pPr>
              <w:jc w:val="center"/>
              <w:rPr>
                <w:rFonts w:ascii="Arial" w:hAnsi="Arial" w:cs="Arial"/>
                <w:sz w:val="20"/>
                <w:szCs w:val="20"/>
              </w:rPr>
            </w:pPr>
          </w:p>
          <w:p w14:paraId="3A001D2C" w14:textId="77777777" w:rsidR="00CC6720" w:rsidRDefault="00B4622F" w:rsidP="00B4622F">
            <w:pPr>
              <w:rPr>
                <w:rFonts w:ascii="Arial" w:hAnsi="Arial" w:cs="Arial"/>
                <w:sz w:val="20"/>
                <w:szCs w:val="20"/>
              </w:rPr>
            </w:pPr>
            <w:r>
              <w:rPr>
                <w:rFonts w:ascii="Arial" w:hAnsi="Arial" w:cs="Arial"/>
                <w:sz w:val="20"/>
                <w:szCs w:val="20"/>
              </w:rPr>
              <w:t>_________________________________________</w:t>
            </w:r>
          </w:p>
          <w:p w14:paraId="28A1F740" w14:textId="77777777" w:rsidR="00B4622F" w:rsidRDefault="00B4622F" w:rsidP="00B4622F">
            <w:pPr>
              <w:rPr>
                <w:rFonts w:ascii="Arial" w:hAnsi="Arial" w:cs="Arial"/>
                <w:sz w:val="20"/>
                <w:szCs w:val="20"/>
              </w:rPr>
            </w:pPr>
          </w:p>
          <w:p w14:paraId="351016EC" w14:textId="5B00C8BC" w:rsidR="00B4622F" w:rsidRPr="00D66C6E" w:rsidRDefault="00B4622F" w:rsidP="00B4622F">
            <w:pPr>
              <w:rPr>
                <w:rFonts w:ascii="Arial" w:hAnsi="Arial" w:cs="Arial"/>
                <w:sz w:val="20"/>
                <w:szCs w:val="20"/>
              </w:rPr>
            </w:pPr>
            <w:r>
              <w:rPr>
                <w:rFonts w:ascii="Arial" w:hAnsi="Arial" w:cs="Arial"/>
                <w:sz w:val="20"/>
                <w:szCs w:val="20"/>
              </w:rPr>
              <w:t>_________________________________________</w:t>
            </w:r>
          </w:p>
        </w:tc>
      </w:tr>
    </w:tbl>
    <w:p w14:paraId="40AF1B09" w14:textId="77777777" w:rsidR="004F2751" w:rsidRDefault="004F2751" w:rsidP="006A26ED">
      <w:pPr>
        <w:pStyle w:val="Glava"/>
        <w:tabs>
          <w:tab w:val="left" w:pos="708"/>
        </w:tabs>
        <w:rPr>
          <w:rFonts w:ascii="Arial" w:hAnsi="Arial" w:cs="Arial"/>
        </w:rPr>
      </w:pPr>
    </w:p>
    <w:p w14:paraId="18ACF54C" w14:textId="77777777" w:rsidR="004F2751" w:rsidRPr="000E1F48" w:rsidRDefault="004F2751" w:rsidP="004F2751">
      <w:pPr>
        <w:rPr>
          <w:rFonts w:ascii="Arial" w:hAnsi="Arial" w:cs="Arial"/>
          <w:b/>
          <w:bCs/>
          <w:sz w:val="20"/>
          <w:szCs w:val="20"/>
        </w:rPr>
      </w:pPr>
    </w:p>
    <w:p w14:paraId="3E4B33F5" w14:textId="77777777" w:rsidR="00853E50" w:rsidRPr="000E1F48" w:rsidRDefault="00A155F4" w:rsidP="009F6A3D">
      <w:pPr>
        <w:rPr>
          <w:rFonts w:ascii="Arial" w:hAnsi="Arial" w:cs="Arial"/>
          <w:b/>
          <w:bCs/>
          <w:sz w:val="20"/>
          <w:szCs w:val="20"/>
        </w:rPr>
      </w:pPr>
      <w:r>
        <w:rPr>
          <w:rFonts w:ascii="Arial" w:hAnsi="Arial" w:cs="Arial"/>
          <w:b/>
          <w:bCs/>
          <w:sz w:val="20"/>
          <w:szCs w:val="20"/>
        </w:rPr>
        <w:t>E</w:t>
      </w:r>
      <w:r w:rsidR="00FA288B">
        <w:rPr>
          <w:rFonts w:ascii="Arial" w:hAnsi="Arial" w:cs="Arial"/>
          <w:b/>
          <w:bCs/>
          <w:sz w:val="20"/>
          <w:szCs w:val="20"/>
        </w:rPr>
        <w:t>.</w:t>
      </w:r>
      <w:r w:rsidR="00853E50" w:rsidRPr="000E1F48">
        <w:rPr>
          <w:rFonts w:ascii="Arial" w:hAnsi="Arial" w:cs="Arial"/>
          <w:b/>
          <w:bCs/>
          <w:sz w:val="20"/>
          <w:szCs w:val="20"/>
        </w:rPr>
        <w:t xml:space="preserve"> Kratek opis </w:t>
      </w:r>
      <w:r w:rsidR="00EB2BE3">
        <w:rPr>
          <w:rFonts w:ascii="Arial" w:hAnsi="Arial" w:cs="Arial"/>
          <w:b/>
          <w:bCs/>
          <w:sz w:val="20"/>
          <w:szCs w:val="20"/>
        </w:rPr>
        <w:t>naložbe</w:t>
      </w:r>
      <w:r w:rsidR="00853E50" w:rsidRPr="000E1F48">
        <w:rPr>
          <w:rFonts w:ascii="Arial" w:hAnsi="Arial" w:cs="Arial"/>
          <w:b/>
          <w:bCs/>
          <w:sz w:val="20"/>
          <w:szCs w:val="20"/>
        </w:rPr>
        <w:t xml:space="preserve"> (na kratko opišite</w:t>
      </w:r>
      <w:r w:rsidR="009739DC">
        <w:rPr>
          <w:rFonts w:ascii="Arial" w:hAnsi="Arial" w:cs="Arial"/>
          <w:b/>
          <w:bCs/>
          <w:sz w:val="20"/>
          <w:szCs w:val="20"/>
        </w:rPr>
        <w:t xml:space="preserve">, zakaj ste se odločili za </w:t>
      </w:r>
      <w:r w:rsidR="00EB2BE3">
        <w:rPr>
          <w:rFonts w:ascii="Arial" w:hAnsi="Arial" w:cs="Arial"/>
          <w:b/>
          <w:bCs/>
          <w:sz w:val="20"/>
          <w:szCs w:val="20"/>
        </w:rPr>
        <w:t>naložbo</w:t>
      </w:r>
      <w:r w:rsidR="009739DC">
        <w:rPr>
          <w:rFonts w:ascii="Arial" w:hAnsi="Arial" w:cs="Arial"/>
          <w:b/>
          <w:bCs/>
          <w:sz w:val="20"/>
          <w:szCs w:val="20"/>
        </w:rPr>
        <w:t>, kaj obsega</w:t>
      </w:r>
      <w:r w:rsidR="005A56DE">
        <w:rPr>
          <w:rFonts w:ascii="Arial" w:hAnsi="Arial" w:cs="Arial"/>
          <w:b/>
          <w:bCs/>
          <w:sz w:val="20"/>
          <w:szCs w:val="20"/>
        </w:rPr>
        <w:t xml:space="preserve">, kakšen </w:t>
      </w:r>
      <w:r w:rsidR="009739DC">
        <w:rPr>
          <w:rFonts w:ascii="Arial" w:hAnsi="Arial" w:cs="Arial"/>
          <w:b/>
          <w:bCs/>
          <w:sz w:val="20"/>
          <w:szCs w:val="20"/>
        </w:rPr>
        <w:t xml:space="preserve">bo rezultat </w:t>
      </w:r>
      <w:r w:rsidR="00EB2BE3">
        <w:rPr>
          <w:rFonts w:ascii="Arial" w:hAnsi="Arial" w:cs="Arial"/>
          <w:b/>
          <w:bCs/>
          <w:sz w:val="20"/>
          <w:szCs w:val="20"/>
        </w:rPr>
        <w:t>naložbe</w:t>
      </w:r>
      <w:r w:rsidR="00853E50" w:rsidRPr="000E1F48">
        <w:rPr>
          <w:rFonts w:ascii="Arial" w:hAnsi="Arial" w:cs="Arial"/>
          <w:b/>
          <w:bCs/>
          <w:sz w:val="20"/>
          <w:szCs w:val="20"/>
        </w:rPr>
        <w:t>):</w:t>
      </w:r>
    </w:p>
    <w:p w14:paraId="6615258E"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544E9379"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657C6F75"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71CCC7EC"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581EA291"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_________________________________________________________________________________</w:t>
      </w:r>
    </w:p>
    <w:p w14:paraId="2A4F7C01" w14:textId="77777777" w:rsidR="00853E50" w:rsidRPr="000E1F48" w:rsidRDefault="00853E50" w:rsidP="009F6A3D">
      <w:pPr>
        <w:rPr>
          <w:rFonts w:ascii="Arial" w:hAnsi="Arial" w:cs="Arial"/>
          <w:bCs/>
          <w:sz w:val="20"/>
          <w:szCs w:val="20"/>
        </w:rPr>
      </w:pPr>
      <w:r w:rsidRPr="000E1F48">
        <w:rPr>
          <w:rFonts w:ascii="Arial" w:hAnsi="Arial" w:cs="Arial"/>
          <w:bCs/>
          <w:sz w:val="20"/>
          <w:szCs w:val="20"/>
        </w:rPr>
        <w:t>________________________________________________________________________________</w:t>
      </w:r>
      <w:r w:rsidR="003D1F67">
        <w:rPr>
          <w:rFonts w:ascii="Arial" w:hAnsi="Arial" w:cs="Arial"/>
          <w:bCs/>
          <w:sz w:val="20"/>
          <w:szCs w:val="20"/>
        </w:rPr>
        <w:t>_</w:t>
      </w:r>
    </w:p>
    <w:p w14:paraId="4654F859" w14:textId="77777777" w:rsidR="005A0927" w:rsidRPr="000E1F48" w:rsidRDefault="005A0927" w:rsidP="005A0927">
      <w:pPr>
        <w:rPr>
          <w:rFonts w:ascii="Arial" w:hAnsi="Arial" w:cs="Arial"/>
          <w:bCs/>
          <w:sz w:val="20"/>
          <w:szCs w:val="20"/>
        </w:rPr>
      </w:pPr>
      <w:r w:rsidRPr="000E1F48">
        <w:rPr>
          <w:rFonts w:ascii="Arial" w:hAnsi="Arial" w:cs="Arial"/>
          <w:bCs/>
          <w:sz w:val="20"/>
          <w:szCs w:val="20"/>
        </w:rPr>
        <w:t>________________________________________________________________________________</w:t>
      </w:r>
      <w:r w:rsidR="003D1F67">
        <w:rPr>
          <w:rFonts w:ascii="Arial" w:hAnsi="Arial" w:cs="Arial"/>
          <w:bCs/>
          <w:sz w:val="20"/>
          <w:szCs w:val="20"/>
        </w:rPr>
        <w:t>_</w:t>
      </w:r>
    </w:p>
    <w:p w14:paraId="44C83AD5" w14:textId="77777777" w:rsidR="005A0927" w:rsidRPr="003D1F67" w:rsidRDefault="005A0927" w:rsidP="009F6A3D">
      <w:pPr>
        <w:rPr>
          <w:rFonts w:ascii="Arial" w:hAnsi="Arial" w:cs="Arial"/>
          <w:bCs/>
          <w:sz w:val="20"/>
          <w:szCs w:val="20"/>
        </w:rPr>
      </w:pPr>
      <w:r w:rsidRPr="000E1F48">
        <w:rPr>
          <w:rFonts w:ascii="Arial" w:hAnsi="Arial" w:cs="Arial"/>
          <w:bCs/>
          <w:sz w:val="20"/>
          <w:szCs w:val="20"/>
        </w:rPr>
        <w:t>________________________________________________</w:t>
      </w:r>
      <w:r w:rsidR="003D1F67">
        <w:rPr>
          <w:rFonts w:ascii="Arial" w:hAnsi="Arial" w:cs="Arial"/>
          <w:bCs/>
          <w:sz w:val="20"/>
          <w:szCs w:val="20"/>
        </w:rPr>
        <w:t>_____________________________</w:t>
      </w:r>
      <w:r w:rsidR="003D1F67">
        <w:rPr>
          <w:rFonts w:ascii="Arial" w:hAnsi="Arial" w:cs="Arial"/>
          <w:bCs/>
          <w:sz w:val="20"/>
          <w:szCs w:val="20"/>
        </w:rPr>
        <w:softHyphen/>
      </w:r>
      <w:r w:rsidR="003D1F67">
        <w:rPr>
          <w:rFonts w:ascii="Arial" w:hAnsi="Arial" w:cs="Arial"/>
          <w:bCs/>
          <w:sz w:val="20"/>
          <w:szCs w:val="20"/>
        </w:rPr>
        <w:softHyphen/>
      </w:r>
      <w:r w:rsidR="003D1F67">
        <w:rPr>
          <w:rFonts w:ascii="Arial" w:hAnsi="Arial" w:cs="Arial"/>
          <w:bCs/>
          <w:sz w:val="20"/>
          <w:szCs w:val="20"/>
        </w:rPr>
        <w:softHyphen/>
        <w:t>____</w:t>
      </w:r>
    </w:p>
    <w:p w14:paraId="5085E8AD" w14:textId="77777777" w:rsidR="00A155F4" w:rsidRDefault="00A155F4" w:rsidP="006E7AC6">
      <w:pPr>
        <w:rPr>
          <w:rFonts w:ascii="Arial" w:hAnsi="Arial" w:cs="Arial"/>
          <w:b/>
          <w:bCs/>
          <w:sz w:val="20"/>
          <w:szCs w:val="20"/>
        </w:rPr>
      </w:pPr>
    </w:p>
    <w:p w14:paraId="67AD405D" w14:textId="77777777" w:rsidR="000948C0" w:rsidRDefault="000948C0" w:rsidP="006E7AC6">
      <w:pPr>
        <w:rPr>
          <w:rFonts w:ascii="Arial" w:hAnsi="Arial" w:cs="Arial"/>
          <w:b/>
          <w:bCs/>
          <w:sz w:val="20"/>
          <w:szCs w:val="20"/>
        </w:rPr>
      </w:pPr>
    </w:p>
    <w:p w14:paraId="7C8B2EEF" w14:textId="77777777" w:rsidR="000948C0" w:rsidRDefault="000948C0" w:rsidP="006E7AC6">
      <w:pPr>
        <w:rPr>
          <w:rFonts w:ascii="Arial" w:hAnsi="Arial" w:cs="Arial"/>
          <w:b/>
          <w:bCs/>
          <w:sz w:val="20"/>
          <w:szCs w:val="20"/>
        </w:rPr>
      </w:pPr>
      <w:r>
        <w:rPr>
          <w:rFonts w:ascii="Arial" w:hAnsi="Arial" w:cs="Arial"/>
          <w:b/>
          <w:bCs/>
          <w:sz w:val="20"/>
          <w:szCs w:val="20"/>
        </w:rPr>
        <w:t xml:space="preserve">F. </w:t>
      </w:r>
    </w:p>
    <w:tbl>
      <w:tblPr>
        <w:tblW w:w="97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256"/>
        <w:gridCol w:w="3260"/>
        <w:gridCol w:w="3260"/>
      </w:tblGrid>
      <w:tr w:rsidR="000948C0" w:rsidRPr="000E1F48" w14:paraId="27999716" w14:textId="77777777" w:rsidTr="003365CB">
        <w:trPr>
          <w:cantSplit/>
          <w:trHeight w:val="316"/>
        </w:trPr>
        <w:tc>
          <w:tcPr>
            <w:tcW w:w="3256" w:type="dxa"/>
            <w:vMerge w:val="restart"/>
            <w:tcBorders>
              <w:top w:val="single" w:sz="4" w:space="0" w:color="auto"/>
              <w:left w:val="single" w:sz="4" w:space="0" w:color="auto"/>
              <w:bottom w:val="single" w:sz="4" w:space="0" w:color="auto"/>
              <w:right w:val="single" w:sz="4" w:space="0" w:color="auto"/>
            </w:tcBorders>
            <w:vAlign w:val="center"/>
          </w:tcPr>
          <w:p w14:paraId="02949066" w14:textId="77777777" w:rsidR="000948C0" w:rsidRPr="000E1F48" w:rsidRDefault="000948C0" w:rsidP="00040F03">
            <w:pPr>
              <w:rPr>
                <w:rFonts w:ascii="Arial" w:hAnsi="Arial" w:cs="Arial"/>
                <w:sz w:val="20"/>
                <w:szCs w:val="20"/>
              </w:rPr>
            </w:pPr>
            <w:r w:rsidRPr="000E1F48">
              <w:rPr>
                <w:rFonts w:ascii="Arial" w:hAnsi="Arial" w:cs="Arial"/>
                <w:sz w:val="20"/>
                <w:szCs w:val="20"/>
              </w:rPr>
              <w:t>Načrtovan terminski plan naložbe:</w:t>
            </w:r>
          </w:p>
        </w:tc>
        <w:tc>
          <w:tcPr>
            <w:tcW w:w="3260" w:type="dxa"/>
            <w:tcBorders>
              <w:top w:val="single" w:sz="4" w:space="0" w:color="auto"/>
              <w:left w:val="single" w:sz="4" w:space="0" w:color="auto"/>
              <w:bottom w:val="single" w:sz="4" w:space="0" w:color="auto"/>
              <w:right w:val="single" w:sz="4" w:space="0" w:color="auto"/>
            </w:tcBorders>
            <w:vAlign w:val="center"/>
          </w:tcPr>
          <w:p w14:paraId="1874390D" w14:textId="77777777" w:rsidR="000948C0" w:rsidRPr="000E1F48" w:rsidRDefault="000948C0" w:rsidP="00040F03">
            <w:pPr>
              <w:jc w:val="center"/>
              <w:rPr>
                <w:rFonts w:ascii="Arial" w:hAnsi="Arial" w:cs="Arial"/>
                <w:sz w:val="20"/>
                <w:szCs w:val="20"/>
              </w:rPr>
            </w:pPr>
            <w:r w:rsidRPr="000E1F48">
              <w:rPr>
                <w:rFonts w:ascii="Arial" w:hAnsi="Arial" w:cs="Arial"/>
                <w:sz w:val="20"/>
                <w:szCs w:val="20"/>
              </w:rPr>
              <w:t xml:space="preserve">Začetek izvajanja </w:t>
            </w:r>
            <w:r>
              <w:rPr>
                <w:rFonts w:ascii="Arial" w:hAnsi="Arial" w:cs="Arial"/>
                <w:sz w:val="20"/>
                <w:szCs w:val="20"/>
              </w:rPr>
              <w:t>naložbe</w:t>
            </w:r>
          </w:p>
        </w:tc>
        <w:tc>
          <w:tcPr>
            <w:tcW w:w="3260" w:type="dxa"/>
            <w:tcBorders>
              <w:top w:val="single" w:sz="4" w:space="0" w:color="auto"/>
              <w:left w:val="single" w:sz="4" w:space="0" w:color="auto"/>
              <w:bottom w:val="single" w:sz="4" w:space="0" w:color="auto"/>
              <w:right w:val="single" w:sz="4" w:space="0" w:color="auto"/>
            </w:tcBorders>
            <w:vAlign w:val="center"/>
          </w:tcPr>
          <w:p w14:paraId="3DBD70B5" w14:textId="77777777" w:rsidR="000948C0" w:rsidRPr="000E1F48" w:rsidRDefault="000948C0" w:rsidP="00040F03">
            <w:pPr>
              <w:jc w:val="center"/>
              <w:rPr>
                <w:rFonts w:ascii="Arial" w:hAnsi="Arial" w:cs="Arial"/>
                <w:sz w:val="20"/>
                <w:szCs w:val="20"/>
              </w:rPr>
            </w:pPr>
            <w:r w:rsidRPr="000E1F48">
              <w:rPr>
                <w:rFonts w:ascii="Arial" w:hAnsi="Arial" w:cs="Arial"/>
                <w:sz w:val="20"/>
                <w:szCs w:val="20"/>
              </w:rPr>
              <w:t xml:space="preserve">Konec izvajanja </w:t>
            </w:r>
            <w:r>
              <w:rPr>
                <w:rFonts w:ascii="Arial" w:hAnsi="Arial" w:cs="Arial"/>
                <w:sz w:val="20"/>
                <w:szCs w:val="20"/>
              </w:rPr>
              <w:t>naložbe</w:t>
            </w:r>
          </w:p>
        </w:tc>
      </w:tr>
      <w:tr w:rsidR="000948C0" w:rsidRPr="00BF5BE2" w14:paraId="61D1E8B4" w14:textId="77777777" w:rsidTr="003365CB">
        <w:trPr>
          <w:cantSplit/>
          <w:trHeight w:val="315"/>
        </w:trPr>
        <w:tc>
          <w:tcPr>
            <w:tcW w:w="3256" w:type="dxa"/>
            <w:vMerge/>
            <w:tcBorders>
              <w:top w:val="single" w:sz="4" w:space="0" w:color="auto"/>
              <w:left w:val="single" w:sz="4" w:space="0" w:color="auto"/>
              <w:bottom w:val="single" w:sz="4" w:space="0" w:color="auto"/>
              <w:right w:val="single" w:sz="4" w:space="0" w:color="auto"/>
            </w:tcBorders>
            <w:vAlign w:val="center"/>
          </w:tcPr>
          <w:p w14:paraId="4A45FDD5" w14:textId="77777777" w:rsidR="000948C0" w:rsidRPr="000E1F48" w:rsidRDefault="000948C0" w:rsidP="00040F03">
            <w:pPr>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6252E97C" w14:textId="558A2E24" w:rsidR="000948C0" w:rsidRPr="00BF5BE2" w:rsidRDefault="00D871AC" w:rsidP="00104C61">
            <w:pPr>
              <w:jc w:val="center"/>
              <w:rPr>
                <w:rFonts w:ascii="Arial" w:hAnsi="Arial" w:cs="Arial"/>
                <w:b/>
                <w:sz w:val="20"/>
                <w:szCs w:val="20"/>
              </w:rPr>
            </w:pPr>
            <w:r>
              <w:rPr>
                <w:rFonts w:ascii="Arial" w:hAnsi="Arial" w:cs="Arial"/>
                <w:b/>
                <w:sz w:val="20"/>
                <w:szCs w:val="20"/>
              </w:rPr>
              <w:t>leto 20</w:t>
            </w:r>
            <w:r w:rsidR="00A54BF3">
              <w:rPr>
                <w:rFonts w:ascii="Arial" w:hAnsi="Arial" w:cs="Arial"/>
                <w:b/>
                <w:sz w:val="20"/>
                <w:szCs w:val="20"/>
              </w:rPr>
              <w:t>2</w:t>
            </w:r>
            <w:r w:rsidR="00801A3C">
              <w:rPr>
                <w:rFonts w:ascii="Arial" w:hAnsi="Arial" w:cs="Arial"/>
                <w:b/>
                <w:sz w:val="20"/>
                <w:szCs w:val="20"/>
              </w:rPr>
              <w:t>6</w:t>
            </w:r>
            <w:r w:rsidR="000948C0">
              <w:rPr>
                <w:rFonts w:ascii="Arial" w:hAnsi="Arial" w:cs="Arial"/>
                <w:b/>
                <w:sz w:val="20"/>
                <w:szCs w:val="20"/>
              </w:rPr>
              <w:t xml:space="preserve"> – </w:t>
            </w:r>
            <w:r w:rsidR="00104C61">
              <w:rPr>
                <w:rFonts w:ascii="Arial" w:hAnsi="Arial" w:cs="Arial"/>
                <w:b/>
                <w:sz w:val="20"/>
                <w:szCs w:val="20"/>
              </w:rPr>
              <w:t>po dnevu oddaje vloge na javni razpis</w:t>
            </w:r>
          </w:p>
        </w:tc>
        <w:tc>
          <w:tcPr>
            <w:tcW w:w="3260" w:type="dxa"/>
            <w:tcBorders>
              <w:top w:val="single" w:sz="4" w:space="0" w:color="auto"/>
              <w:left w:val="single" w:sz="4" w:space="0" w:color="auto"/>
              <w:bottom w:val="single" w:sz="4" w:space="0" w:color="auto"/>
              <w:right w:val="single" w:sz="4" w:space="0" w:color="auto"/>
            </w:tcBorders>
            <w:vAlign w:val="center"/>
          </w:tcPr>
          <w:p w14:paraId="21D41FBA" w14:textId="1E3F8B63" w:rsidR="000948C0" w:rsidRPr="00BF5BE2" w:rsidRDefault="00104C61" w:rsidP="00040F03">
            <w:pPr>
              <w:jc w:val="center"/>
              <w:rPr>
                <w:rFonts w:ascii="Arial" w:hAnsi="Arial" w:cs="Arial"/>
                <w:b/>
                <w:sz w:val="20"/>
                <w:szCs w:val="20"/>
              </w:rPr>
            </w:pPr>
            <w:r>
              <w:rPr>
                <w:rFonts w:ascii="Arial" w:hAnsi="Arial" w:cs="Arial"/>
                <w:b/>
                <w:sz w:val="20"/>
                <w:szCs w:val="20"/>
              </w:rPr>
              <w:t xml:space="preserve">do </w:t>
            </w:r>
            <w:r w:rsidR="00801A3C">
              <w:rPr>
                <w:rFonts w:ascii="Arial" w:hAnsi="Arial" w:cs="Arial"/>
                <w:b/>
                <w:sz w:val="20"/>
                <w:szCs w:val="20"/>
              </w:rPr>
              <w:t>30</w:t>
            </w:r>
            <w:r>
              <w:rPr>
                <w:rFonts w:ascii="Arial" w:hAnsi="Arial" w:cs="Arial"/>
                <w:b/>
                <w:sz w:val="20"/>
                <w:szCs w:val="20"/>
              </w:rPr>
              <w:t>. 11. 202</w:t>
            </w:r>
            <w:r w:rsidR="00801A3C">
              <w:rPr>
                <w:rFonts w:ascii="Arial" w:hAnsi="Arial" w:cs="Arial"/>
                <w:b/>
                <w:sz w:val="20"/>
                <w:szCs w:val="20"/>
              </w:rPr>
              <w:t>6</w:t>
            </w:r>
          </w:p>
        </w:tc>
      </w:tr>
    </w:tbl>
    <w:p w14:paraId="7C7C65DC" w14:textId="77777777" w:rsidR="00BE38E7" w:rsidRDefault="00BE38E7" w:rsidP="006E7AC6">
      <w:pPr>
        <w:rPr>
          <w:rFonts w:ascii="Arial" w:hAnsi="Arial" w:cs="Arial"/>
          <w:b/>
          <w:bCs/>
          <w:sz w:val="20"/>
          <w:szCs w:val="20"/>
        </w:rPr>
      </w:pPr>
    </w:p>
    <w:p w14:paraId="3C2A49E0" w14:textId="77777777" w:rsidR="00BE38E7" w:rsidRDefault="00BE38E7" w:rsidP="006E7AC6">
      <w:pPr>
        <w:rPr>
          <w:rFonts w:ascii="Arial" w:hAnsi="Arial" w:cs="Arial"/>
          <w:b/>
          <w:bCs/>
          <w:sz w:val="20"/>
          <w:szCs w:val="20"/>
        </w:rPr>
      </w:pPr>
    </w:p>
    <w:p w14:paraId="4779C75B" w14:textId="77777777" w:rsidR="00BE38E7" w:rsidRDefault="00BE38E7" w:rsidP="006E7AC6">
      <w:pPr>
        <w:rPr>
          <w:rFonts w:ascii="Arial" w:hAnsi="Arial" w:cs="Arial"/>
          <w:b/>
          <w:bCs/>
          <w:sz w:val="20"/>
          <w:szCs w:val="20"/>
        </w:rPr>
      </w:pPr>
    </w:p>
    <w:p w14:paraId="2D607A32" w14:textId="77777777" w:rsidR="00B62952" w:rsidRDefault="00B62952" w:rsidP="006E7AC6">
      <w:pPr>
        <w:rPr>
          <w:rFonts w:ascii="Arial" w:hAnsi="Arial" w:cs="Arial"/>
          <w:b/>
          <w:bCs/>
          <w:sz w:val="20"/>
          <w:szCs w:val="20"/>
        </w:rPr>
      </w:pPr>
    </w:p>
    <w:p w14:paraId="4CD91BD4" w14:textId="3D60D936" w:rsidR="006E7AC6" w:rsidRDefault="000948C0" w:rsidP="006E7AC6">
      <w:pPr>
        <w:rPr>
          <w:rFonts w:ascii="Arial" w:hAnsi="Arial" w:cs="Arial"/>
          <w:b/>
          <w:bCs/>
          <w:sz w:val="20"/>
          <w:szCs w:val="20"/>
        </w:rPr>
      </w:pPr>
      <w:r>
        <w:rPr>
          <w:rFonts w:ascii="Arial" w:hAnsi="Arial" w:cs="Arial"/>
          <w:b/>
          <w:bCs/>
          <w:sz w:val="20"/>
          <w:szCs w:val="20"/>
        </w:rPr>
        <w:lastRenderedPageBreak/>
        <w:t>G</w:t>
      </w:r>
      <w:r w:rsidR="006E7AC6">
        <w:rPr>
          <w:rFonts w:ascii="Arial" w:hAnsi="Arial" w:cs="Arial"/>
          <w:b/>
          <w:bCs/>
          <w:sz w:val="20"/>
          <w:szCs w:val="20"/>
        </w:rPr>
        <w:t>.</w:t>
      </w:r>
      <w:r w:rsidR="006E7AC6" w:rsidRPr="000E1F48">
        <w:rPr>
          <w:rFonts w:ascii="Arial" w:hAnsi="Arial" w:cs="Arial"/>
          <w:b/>
          <w:bCs/>
          <w:sz w:val="20"/>
          <w:szCs w:val="20"/>
        </w:rPr>
        <w:t xml:space="preserve"> </w:t>
      </w:r>
      <w:r w:rsidR="006E7AC6">
        <w:rPr>
          <w:rFonts w:ascii="Arial" w:hAnsi="Arial" w:cs="Arial"/>
          <w:b/>
          <w:bCs/>
          <w:sz w:val="20"/>
          <w:szCs w:val="20"/>
        </w:rPr>
        <w:t>Seznam upravičenih stroškov:</w:t>
      </w:r>
    </w:p>
    <w:p w14:paraId="0E7B3ABF" w14:textId="77777777" w:rsidR="00B62952" w:rsidRDefault="00B62952" w:rsidP="006E7AC6">
      <w:pPr>
        <w:rPr>
          <w:rFonts w:ascii="Arial" w:hAnsi="Arial" w:cs="Arial"/>
          <w:b/>
          <w:bCs/>
          <w:sz w:val="20"/>
          <w:szCs w:val="20"/>
        </w:rPr>
      </w:pPr>
    </w:p>
    <w:p w14:paraId="50FAF2A5" w14:textId="315F0619" w:rsidR="00B4622F" w:rsidRDefault="00B4622F" w:rsidP="00B4622F">
      <w:pPr>
        <w:numPr>
          <w:ilvl w:val="0"/>
          <w:numId w:val="35"/>
        </w:numPr>
        <w:suppressAutoHyphens/>
        <w:spacing w:line="360" w:lineRule="auto"/>
      </w:pPr>
      <w:r>
        <w:rPr>
          <w:rFonts w:ascii="Arial" w:hAnsi="Arial" w:cs="Arial"/>
          <w:sz w:val="20"/>
          <w:szCs w:val="20"/>
        </w:rPr>
        <w:t>stroški izdelave načrta ureditve kmetijskega zemljišča (nezahtevne agromelioracije, pašniki),</w:t>
      </w:r>
    </w:p>
    <w:p w14:paraId="463B7B4F" w14:textId="77777777" w:rsidR="00B4622F" w:rsidRDefault="00B4622F" w:rsidP="00B4622F">
      <w:pPr>
        <w:numPr>
          <w:ilvl w:val="0"/>
          <w:numId w:val="35"/>
        </w:numPr>
        <w:suppressAutoHyphens/>
        <w:spacing w:line="360" w:lineRule="auto"/>
      </w:pPr>
      <w:r>
        <w:rPr>
          <w:rFonts w:ascii="Arial" w:hAnsi="Arial" w:cs="Arial"/>
          <w:sz w:val="20"/>
          <w:szCs w:val="20"/>
        </w:rPr>
        <w:t>stroški izvedbe del za nezahtevne agromelioracije,</w:t>
      </w:r>
    </w:p>
    <w:p w14:paraId="72F65798" w14:textId="4952FA1E" w:rsidR="00B4622F" w:rsidRDefault="00B4622F" w:rsidP="00B4622F">
      <w:pPr>
        <w:numPr>
          <w:ilvl w:val="0"/>
          <w:numId w:val="35"/>
        </w:numPr>
        <w:suppressAutoHyphens/>
        <w:spacing w:line="360" w:lineRule="auto"/>
      </w:pPr>
      <w:r>
        <w:rPr>
          <w:rFonts w:ascii="Arial" w:hAnsi="Arial" w:cs="Arial"/>
          <w:sz w:val="20"/>
          <w:szCs w:val="20"/>
        </w:rPr>
        <w:t>stroški nakupa opreme za ograditev in pregraditev pašnikov z ograjo,</w:t>
      </w:r>
    </w:p>
    <w:p w14:paraId="378FFA97" w14:textId="1883EB1F" w:rsidR="00104C61" w:rsidRPr="00B4622F" w:rsidRDefault="00B4622F" w:rsidP="00B4622F">
      <w:pPr>
        <w:pStyle w:val="Odstavekseznama"/>
        <w:numPr>
          <w:ilvl w:val="0"/>
          <w:numId w:val="35"/>
        </w:numPr>
        <w:rPr>
          <w:rFonts w:ascii="Arial" w:hAnsi="Arial" w:cs="Arial"/>
          <w:sz w:val="20"/>
          <w:szCs w:val="20"/>
        </w:rPr>
      </w:pPr>
      <w:r w:rsidRPr="00B4622F">
        <w:rPr>
          <w:rFonts w:ascii="Arial" w:hAnsi="Arial" w:cs="Arial"/>
          <w:sz w:val="20"/>
          <w:szCs w:val="20"/>
        </w:rPr>
        <w:t>stroški nakupa opreme za ureditev napajališč za živino.</w:t>
      </w:r>
    </w:p>
    <w:p w14:paraId="1976EDEF" w14:textId="77777777" w:rsidR="00B4622F" w:rsidRDefault="00B4622F" w:rsidP="00B4622F">
      <w:pPr>
        <w:rPr>
          <w:rFonts w:ascii="Arial" w:hAnsi="Arial" w:cs="Arial"/>
          <w:b/>
          <w:sz w:val="20"/>
          <w:szCs w:val="20"/>
        </w:rPr>
      </w:pPr>
    </w:p>
    <w:p w14:paraId="7C8BACB1" w14:textId="77777777" w:rsidR="00002836" w:rsidRPr="000E1F48" w:rsidRDefault="000948C0" w:rsidP="00002836">
      <w:pPr>
        <w:rPr>
          <w:rFonts w:ascii="Arial" w:hAnsi="Arial" w:cs="Arial"/>
          <w:b/>
          <w:sz w:val="20"/>
          <w:szCs w:val="20"/>
        </w:rPr>
      </w:pPr>
      <w:r>
        <w:rPr>
          <w:rFonts w:ascii="Arial" w:hAnsi="Arial" w:cs="Arial"/>
          <w:b/>
          <w:sz w:val="20"/>
          <w:szCs w:val="20"/>
        </w:rPr>
        <w:t>H</w:t>
      </w:r>
      <w:r w:rsidR="00B2215F">
        <w:rPr>
          <w:rFonts w:ascii="Arial" w:hAnsi="Arial" w:cs="Arial"/>
          <w:b/>
          <w:sz w:val="20"/>
          <w:szCs w:val="20"/>
        </w:rPr>
        <w:t>.</w:t>
      </w:r>
      <w:r w:rsidR="00002836" w:rsidRPr="000E1F48">
        <w:rPr>
          <w:rFonts w:ascii="Arial" w:hAnsi="Arial" w:cs="Arial"/>
          <w:b/>
          <w:sz w:val="20"/>
          <w:szCs w:val="20"/>
        </w:rPr>
        <w:t xml:space="preserve"> Specifikacija upravičenih stroškov: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694"/>
        <w:gridCol w:w="2409"/>
      </w:tblGrid>
      <w:tr w:rsidR="00002836" w:rsidRPr="000E1F48" w14:paraId="00D95F61" w14:textId="77777777">
        <w:trPr>
          <w:trHeight w:val="291"/>
        </w:trPr>
        <w:tc>
          <w:tcPr>
            <w:tcW w:w="4644" w:type="dxa"/>
          </w:tcPr>
          <w:p w14:paraId="156CEDD3" w14:textId="77777777" w:rsidR="00ED0E04" w:rsidRPr="000E1F48" w:rsidRDefault="00002836" w:rsidP="006B7D3A">
            <w:pPr>
              <w:rPr>
                <w:rFonts w:ascii="Arial" w:hAnsi="Arial" w:cs="Arial"/>
                <w:sz w:val="20"/>
                <w:szCs w:val="20"/>
              </w:rPr>
            </w:pPr>
            <w:r w:rsidRPr="000E1F48">
              <w:rPr>
                <w:rFonts w:ascii="Arial" w:hAnsi="Arial" w:cs="Arial"/>
                <w:sz w:val="20"/>
                <w:szCs w:val="20"/>
              </w:rPr>
              <w:t xml:space="preserve">Vrsta </w:t>
            </w:r>
            <w:r w:rsidR="008140A4" w:rsidRPr="000E1F48">
              <w:rPr>
                <w:rFonts w:ascii="Arial" w:hAnsi="Arial" w:cs="Arial"/>
                <w:sz w:val="20"/>
                <w:szCs w:val="20"/>
              </w:rPr>
              <w:t xml:space="preserve">upravičenega </w:t>
            </w:r>
            <w:r w:rsidRPr="000E1F48">
              <w:rPr>
                <w:rFonts w:ascii="Arial" w:hAnsi="Arial" w:cs="Arial"/>
                <w:sz w:val="20"/>
                <w:szCs w:val="20"/>
              </w:rPr>
              <w:t>stroška</w:t>
            </w:r>
            <w:r w:rsidR="008140A4" w:rsidRPr="0090319F">
              <w:rPr>
                <w:rFonts w:ascii="Arial" w:hAnsi="Arial" w:cs="Arial"/>
                <w:b/>
                <w:sz w:val="20"/>
                <w:szCs w:val="20"/>
              </w:rPr>
              <w:t>*</w:t>
            </w:r>
          </w:p>
          <w:p w14:paraId="0EEC844F" w14:textId="77777777" w:rsidR="003B08EC" w:rsidRPr="000E1F48" w:rsidRDefault="009420FE" w:rsidP="00914C65">
            <w:pPr>
              <w:rPr>
                <w:rFonts w:ascii="Arial" w:hAnsi="Arial" w:cs="Arial"/>
                <w:i/>
                <w:sz w:val="16"/>
                <w:szCs w:val="16"/>
              </w:rPr>
            </w:pPr>
            <w:r>
              <w:rPr>
                <w:rFonts w:ascii="Arial" w:hAnsi="Arial" w:cs="Arial"/>
                <w:i/>
                <w:sz w:val="16"/>
                <w:szCs w:val="16"/>
              </w:rPr>
              <w:t>(</w:t>
            </w:r>
            <w:r w:rsidR="00497496">
              <w:rPr>
                <w:rFonts w:ascii="Arial" w:hAnsi="Arial" w:cs="Arial"/>
                <w:i/>
                <w:sz w:val="16"/>
                <w:szCs w:val="16"/>
              </w:rPr>
              <w:t>iz seznama upravičenih stroškov – točka</w:t>
            </w:r>
            <w:r w:rsidR="006E7AC6">
              <w:rPr>
                <w:rFonts w:ascii="Arial" w:hAnsi="Arial" w:cs="Arial"/>
                <w:i/>
                <w:sz w:val="16"/>
                <w:szCs w:val="16"/>
              </w:rPr>
              <w:t xml:space="preserve"> </w:t>
            </w:r>
            <w:r w:rsidR="00281A4F">
              <w:rPr>
                <w:rFonts w:ascii="Arial" w:hAnsi="Arial" w:cs="Arial"/>
                <w:i/>
                <w:sz w:val="16"/>
                <w:szCs w:val="16"/>
              </w:rPr>
              <w:t xml:space="preserve">2. </w:t>
            </w:r>
            <w:r w:rsidR="00914C65">
              <w:rPr>
                <w:rFonts w:ascii="Arial" w:hAnsi="Arial" w:cs="Arial"/>
                <w:i/>
                <w:sz w:val="16"/>
                <w:szCs w:val="16"/>
              </w:rPr>
              <w:t>G</w:t>
            </w:r>
            <w:r w:rsidR="003B08EC" w:rsidRPr="000E1F48">
              <w:rPr>
                <w:rFonts w:ascii="Arial" w:hAnsi="Arial" w:cs="Arial"/>
                <w:i/>
                <w:sz w:val="16"/>
                <w:szCs w:val="16"/>
              </w:rPr>
              <w:t>)</w:t>
            </w:r>
          </w:p>
        </w:tc>
        <w:tc>
          <w:tcPr>
            <w:tcW w:w="2694" w:type="dxa"/>
          </w:tcPr>
          <w:p w14:paraId="229C7735" w14:textId="77777777" w:rsidR="00002836" w:rsidRPr="000E1F48" w:rsidRDefault="00002836" w:rsidP="006B7D3A">
            <w:pPr>
              <w:rPr>
                <w:rFonts w:ascii="Arial" w:hAnsi="Arial" w:cs="Arial"/>
                <w:sz w:val="20"/>
                <w:szCs w:val="20"/>
              </w:rPr>
            </w:pPr>
            <w:r w:rsidRPr="000E1F48">
              <w:rPr>
                <w:rFonts w:ascii="Arial" w:hAnsi="Arial" w:cs="Arial"/>
                <w:sz w:val="20"/>
                <w:szCs w:val="20"/>
              </w:rPr>
              <w:t>Vrednost brez DDV</w:t>
            </w:r>
            <w:r w:rsidR="008140A4" w:rsidRPr="000E1F48">
              <w:rPr>
                <w:rFonts w:ascii="Arial" w:hAnsi="Arial" w:cs="Arial"/>
                <w:sz w:val="20"/>
                <w:szCs w:val="20"/>
              </w:rPr>
              <w:t xml:space="preserve"> v EUR</w:t>
            </w:r>
          </w:p>
        </w:tc>
        <w:tc>
          <w:tcPr>
            <w:tcW w:w="2409" w:type="dxa"/>
          </w:tcPr>
          <w:p w14:paraId="6796020B" w14:textId="77777777" w:rsidR="00002836" w:rsidRPr="000E1F48" w:rsidRDefault="00002836" w:rsidP="006B7D3A">
            <w:pPr>
              <w:rPr>
                <w:rFonts w:ascii="Arial" w:hAnsi="Arial" w:cs="Arial"/>
                <w:sz w:val="20"/>
                <w:szCs w:val="20"/>
              </w:rPr>
            </w:pPr>
            <w:r w:rsidRPr="000E1F48">
              <w:rPr>
                <w:rFonts w:ascii="Arial" w:hAnsi="Arial" w:cs="Arial"/>
                <w:sz w:val="20"/>
                <w:szCs w:val="20"/>
              </w:rPr>
              <w:t>Vrednost z DDV</w:t>
            </w:r>
            <w:r w:rsidR="008140A4" w:rsidRPr="000E1F48">
              <w:rPr>
                <w:rFonts w:ascii="Arial" w:hAnsi="Arial" w:cs="Arial"/>
                <w:sz w:val="20"/>
                <w:szCs w:val="20"/>
              </w:rPr>
              <w:t xml:space="preserve"> v EUR</w:t>
            </w:r>
          </w:p>
        </w:tc>
      </w:tr>
      <w:tr w:rsidR="00002836" w:rsidRPr="000E1F48" w14:paraId="6830586C" w14:textId="77777777">
        <w:trPr>
          <w:trHeight w:val="291"/>
        </w:trPr>
        <w:tc>
          <w:tcPr>
            <w:tcW w:w="4644" w:type="dxa"/>
          </w:tcPr>
          <w:p w14:paraId="2E2CB7A0" w14:textId="77777777" w:rsidR="00002836" w:rsidRPr="000E1F48" w:rsidRDefault="00002836" w:rsidP="006B7D3A">
            <w:pPr>
              <w:rPr>
                <w:rFonts w:ascii="Arial" w:hAnsi="Arial" w:cs="Arial"/>
                <w:sz w:val="20"/>
                <w:szCs w:val="20"/>
              </w:rPr>
            </w:pPr>
          </w:p>
        </w:tc>
        <w:tc>
          <w:tcPr>
            <w:tcW w:w="2694" w:type="dxa"/>
          </w:tcPr>
          <w:p w14:paraId="048D2F20" w14:textId="77777777" w:rsidR="00002836" w:rsidRPr="000E1F48" w:rsidRDefault="00002836" w:rsidP="006B7D3A">
            <w:pPr>
              <w:rPr>
                <w:rFonts w:ascii="Arial" w:hAnsi="Arial" w:cs="Arial"/>
                <w:sz w:val="20"/>
                <w:szCs w:val="20"/>
              </w:rPr>
            </w:pPr>
          </w:p>
        </w:tc>
        <w:tc>
          <w:tcPr>
            <w:tcW w:w="2409" w:type="dxa"/>
          </w:tcPr>
          <w:p w14:paraId="37558DDE" w14:textId="77777777" w:rsidR="00002836" w:rsidRPr="000E1F48" w:rsidRDefault="00002836" w:rsidP="006B7D3A">
            <w:pPr>
              <w:rPr>
                <w:rFonts w:ascii="Arial" w:hAnsi="Arial" w:cs="Arial"/>
                <w:sz w:val="20"/>
                <w:szCs w:val="20"/>
              </w:rPr>
            </w:pPr>
          </w:p>
        </w:tc>
      </w:tr>
      <w:tr w:rsidR="00002836" w:rsidRPr="000E1F48" w14:paraId="1A5362EA" w14:textId="77777777">
        <w:trPr>
          <w:trHeight w:val="291"/>
        </w:trPr>
        <w:tc>
          <w:tcPr>
            <w:tcW w:w="4644" w:type="dxa"/>
          </w:tcPr>
          <w:p w14:paraId="21BD166E" w14:textId="77777777" w:rsidR="00002836" w:rsidRPr="000E1F48" w:rsidRDefault="00002836" w:rsidP="006B7D3A">
            <w:pPr>
              <w:rPr>
                <w:rFonts w:ascii="Arial" w:hAnsi="Arial" w:cs="Arial"/>
                <w:sz w:val="20"/>
                <w:szCs w:val="20"/>
              </w:rPr>
            </w:pPr>
          </w:p>
        </w:tc>
        <w:tc>
          <w:tcPr>
            <w:tcW w:w="2694" w:type="dxa"/>
          </w:tcPr>
          <w:p w14:paraId="6E1242B7" w14:textId="77777777" w:rsidR="00002836" w:rsidRPr="000E1F48" w:rsidRDefault="00002836" w:rsidP="006B7D3A">
            <w:pPr>
              <w:rPr>
                <w:rFonts w:ascii="Arial" w:hAnsi="Arial" w:cs="Arial"/>
                <w:sz w:val="20"/>
                <w:szCs w:val="20"/>
              </w:rPr>
            </w:pPr>
          </w:p>
        </w:tc>
        <w:tc>
          <w:tcPr>
            <w:tcW w:w="2409" w:type="dxa"/>
          </w:tcPr>
          <w:p w14:paraId="4D964EA1" w14:textId="77777777" w:rsidR="00002836" w:rsidRPr="000E1F48" w:rsidRDefault="00002836" w:rsidP="006B7D3A">
            <w:pPr>
              <w:rPr>
                <w:rFonts w:ascii="Arial" w:hAnsi="Arial" w:cs="Arial"/>
                <w:sz w:val="20"/>
                <w:szCs w:val="20"/>
              </w:rPr>
            </w:pPr>
          </w:p>
        </w:tc>
      </w:tr>
      <w:tr w:rsidR="00002836" w:rsidRPr="000E1F48" w14:paraId="23FB52CA" w14:textId="77777777">
        <w:trPr>
          <w:trHeight w:val="291"/>
        </w:trPr>
        <w:tc>
          <w:tcPr>
            <w:tcW w:w="4644" w:type="dxa"/>
          </w:tcPr>
          <w:p w14:paraId="0C06581E" w14:textId="77777777" w:rsidR="00002836" w:rsidRPr="000E1F48" w:rsidRDefault="00002836" w:rsidP="006B7D3A">
            <w:pPr>
              <w:rPr>
                <w:rFonts w:ascii="Arial" w:hAnsi="Arial" w:cs="Arial"/>
                <w:sz w:val="20"/>
                <w:szCs w:val="20"/>
              </w:rPr>
            </w:pPr>
          </w:p>
        </w:tc>
        <w:tc>
          <w:tcPr>
            <w:tcW w:w="2694" w:type="dxa"/>
          </w:tcPr>
          <w:p w14:paraId="6A6F37B6" w14:textId="77777777" w:rsidR="00002836" w:rsidRPr="000E1F48" w:rsidRDefault="00002836" w:rsidP="006B7D3A">
            <w:pPr>
              <w:rPr>
                <w:rFonts w:ascii="Arial" w:hAnsi="Arial" w:cs="Arial"/>
                <w:sz w:val="20"/>
                <w:szCs w:val="20"/>
              </w:rPr>
            </w:pPr>
          </w:p>
        </w:tc>
        <w:tc>
          <w:tcPr>
            <w:tcW w:w="2409" w:type="dxa"/>
          </w:tcPr>
          <w:p w14:paraId="47B91F87" w14:textId="77777777" w:rsidR="00002836" w:rsidRPr="000E1F48" w:rsidRDefault="00002836" w:rsidP="006B7D3A">
            <w:pPr>
              <w:rPr>
                <w:rFonts w:ascii="Arial" w:hAnsi="Arial" w:cs="Arial"/>
                <w:sz w:val="20"/>
                <w:szCs w:val="20"/>
              </w:rPr>
            </w:pPr>
          </w:p>
        </w:tc>
      </w:tr>
      <w:tr w:rsidR="00002836" w:rsidRPr="000E1F48" w14:paraId="7B6CA6FB" w14:textId="77777777">
        <w:trPr>
          <w:trHeight w:val="291"/>
        </w:trPr>
        <w:tc>
          <w:tcPr>
            <w:tcW w:w="4644" w:type="dxa"/>
          </w:tcPr>
          <w:p w14:paraId="7BA3D390" w14:textId="77777777" w:rsidR="00002836" w:rsidRPr="000E1F48" w:rsidRDefault="00002836" w:rsidP="006B7D3A">
            <w:pPr>
              <w:rPr>
                <w:rFonts w:ascii="Arial" w:hAnsi="Arial" w:cs="Arial"/>
                <w:sz w:val="20"/>
                <w:szCs w:val="20"/>
              </w:rPr>
            </w:pPr>
          </w:p>
        </w:tc>
        <w:tc>
          <w:tcPr>
            <w:tcW w:w="2694" w:type="dxa"/>
          </w:tcPr>
          <w:p w14:paraId="56F846C1" w14:textId="77777777" w:rsidR="00002836" w:rsidRPr="000E1F48" w:rsidRDefault="00002836" w:rsidP="006B7D3A">
            <w:pPr>
              <w:rPr>
                <w:rFonts w:ascii="Arial" w:hAnsi="Arial" w:cs="Arial"/>
                <w:sz w:val="20"/>
                <w:szCs w:val="20"/>
              </w:rPr>
            </w:pPr>
          </w:p>
        </w:tc>
        <w:tc>
          <w:tcPr>
            <w:tcW w:w="2409" w:type="dxa"/>
          </w:tcPr>
          <w:p w14:paraId="0DBF354E" w14:textId="77777777" w:rsidR="00002836" w:rsidRPr="000E1F48" w:rsidRDefault="00002836" w:rsidP="006B7D3A">
            <w:pPr>
              <w:rPr>
                <w:rFonts w:ascii="Arial" w:hAnsi="Arial" w:cs="Arial"/>
                <w:sz w:val="20"/>
                <w:szCs w:val="20"/>
              </w:rPr>
            </w:pPr>
          </w:p>
        </w:tc>
      </w:tr>
      <w:tr w:rsidR="00002836" w:rsidRPr="000E1F48" w14:paraId="4AD55C40" w14:textId="77777777">
        <w:trPr>
          <w:trHeight w:val="291"/>
        </w:trPr>
        <w:tc>
          <w:tcPr>
            <w:tcW w:w="4644" w:type="dxa"/>
          </w:tcPr>
          <w:p w14:paraId="124EED7D" w14:textId="77777777" w:rsidR="00002836" w:rsidRPr="000E1F48" w:rsidRDefault="00002836" w:rsidP="006B7D3A">
            <w:pPr>
              <w:rPr>
                <w:rFonts w:ascii="Arial" w:hAnsi="Arial" w:cs="Arial"/>
                <w:sz w:val="20"/>
                <w:szCs w:val="20"/>
              </w:rPr>
            </w:pPr>
          </w:p>
        </w:tc>
        <w:tc>
          <w:tcPr>
            <w:tcW w:w="2694" w:type="dxa"/>
          </w:tcPr>
          <w:p w14:paraId="78F98316" w14:textId="77777777" w:rsidR="00002836" w:rsidRPr="000E1F48" w:rsidRDefault="00002836" w:rsidP="006B7D3A">
            <w:pPr>
              <w:rPr>
                <w:rFonts w:ascii="Arial" w:hAnsi="Arial" w:cs="Arial"/>
                <w:sz w:val="20"/>
                <w:szCs w:val="20"/>
              </w:rPr>
            </w:pPr>
          </w:p>
        </w:tc>
        <w:tc>
          <w:tcPr>
            <w:tcW w:w="2409" w:type="dxa"/>
          </w:tcPr>
          <w:p w14:paraId="1726E96B" w14:textId="77777777" w:rsidR="00002836" w:rsidRPr="000E1F48" w:rsidRDefault="00002836" w:rsidP="006B7D3A">
            <w:pPr>
              <w:rPr>
                <w:rFonts w:ascii="Arial" w:hAnsi="Arial" w:cs="Arial"/>
                <w:sz w:val="20"/>
                <w:szCs w:val="20"/>
              </w:rPr>
            </w:pPr>
          </w:p>
        </w:tc>
      </w:tr>
      <w:tr w:rsidR="00002836" w:rsidRPr="000E1F48" w14:paraId="7F9D4222" w14:textId="77777777">
        <w:trPr>
          <w:trHeight w:val="291"/>
        </w:trPr>
        <w:tc>
          <w:tcPr>
            <w:tcW w:w="4644" w:type="dxa"/>
          </w:tcPr>
          <w:p w14:paraId="7640EDCC" w14:textId="77777777" w:rsidR="00002836" w:rsidRPr="000E1F48" w:rsidRDefault="00002836" w:rsidP="006B7D3A">
            <w:pPr>
              <w:rPr>
                <w:rFonts w:ascii="Arial" w:hAnsi="Arial" w:cs="Arial"/>
                <w:sz w:val="20"/>
                <w:szCs w:val="20"/>
              </w:rPr>
            </w:pPr>
          </w:p>
        </w:tc>
        <w:tc>
          <w:tcPr>
            <w:tcW w:w="2694" w:type="dxa"/>
          </w:tcPr>
          <w:p w14:paraId="33EF9030" w14:textId="77777777" w:rsidR="00002836" w:rsidRPr="000E1F48" w:rsidRDefault="00002836" w:rsidP="006B7D3A">
            <w:pPr>
              <w:rPr>
                <w:rFonts w:ascii="Arial" w:hAnsi="Arial" w:cs="Arial"/>
                <w:sz w:val="20"/>
                <w:szCs w:val="20"/>
              </w:rPr>
            </w:pPr>
          </w:p>
        </w:tc>
        <w:tc>
          <w:tcPr>
            <w:tcW w:w="2409" w:type="dxa"/>
          </w:tcPr>
          <w:p w14:paraId="087B5CA1" w14:textId="77777777" w:rsidR="00002836" w:rsidRPr="000E1F48" w:rsidRDefault="00002836" w:rsidP="006B7D3A">
            <w:pPr>
              <w:rPr>
                <w:rFonts w:ascii="Arial" w:hAnsi="Arial" w:cs="Arial"/>
                <w:sz w:val="20"/>
                <w:szCs w:val="20"/>
              </w:rPr>
            </w:pPr>
          </w:p>
        </w:tc>
      </w:tr>
      <w:tr w:rsidR="00ED0E04" w:rsidRPr="000E1F48" w14:paraId="6550B7F1" w14:textId="77777777">
        <w:trPr>
          <w:trHeight w:val="291"/>
        </w:trPr>
        <w:tc>
          <w:tcPr>
            <w:tcW w:w="4644" w:type="dxa"/>
          </w:tcPr>
          <w:p w14:paraId="4EFF14A7" w14:textId="77777777" w:rsidR="00ED0E04" w:rsidRPr="000E1F48" w:rsidRDefault="00ED0E04" w:rsidP="006B7D3A">
            <w:pPr>
              <w:rPr>
                <w:rFonts w:ascii="Arial" w:hAnsi="Arial" w:cs="Arial"/>
                <w:sz w:val="20"/>
                <w:szCs w:val="20"/>
              </w:rPr>
            </w:pPr>
          </w:p>
        </w:tc>
        <w:tc>
          <w:tcPr>
            <w:tcW w:w="2694" w:type="dxa"/>
          </w:tcPr>
          <w:p w14:paraId="2AC81FB7" w14:textId="77777777" w:rsidR="00ED0E04" w:rsidRPr="000E1F48" w:rsidRDefault="00ED0E04" w:rsidP="006B7D3A">
            <w:pPr>
              <w:rPr>
                <w:rFonts w:ascii="Arial" w:hAnsi="Arial" w:cs="Arial"/>
                <w:sz w:val="20"/>
                <w:szCs w:val="20"/>
              </w:rPr>
            </w:pPr>
          </w:p>
        </w:tc>
        <w:tc>
          <w:tcPr>
            <w:tcW w:w="2409" w:type="dxa"/>
          </w:tcPr>
          <w:p w14:paraId="5A75692D" w14:textId="77777777" w:rsidR="00ED0E04" w:rsidRPr="000E1F48" w:rsidRDefault="00ED0E04" w:rsidP="006B7D3A">
            <w:pPr>
              <w:rPr>
                <w:rFonts w:ascii="Arial" w:hAnsi="Arial" w:cs="Arial"/>
                <w:sz w:val="20"/>
                <w:szCs w:val="20"/>
              </w:rPr>
            </w:pPr>
          </w:p>
        </w:tc>
      </w:tr>
      <w:tr w:rsidR="00002836" w:rsidRPr="000E1F48" w14:paraId="41622F35" w14:textId="77777777">
        <w:trPr>
          <w:trHeight w:val="291"/>
        </w:trPr>
        <w:tc>
          <w:tcPr>
            <w:tcW w:w="4644" w:type="dxa"/>
          </w:tcPr>
          <w:p w14:paraId="64AD7529" w14:textId="77777777" w:rsidR="00002836" w:rsidRPr="000E1F48" w:rsidRDefault="005D293A" w:rsidP="00F4510B">
            <w:pPr>
              <w:jc w:val="left"/>
              <w:rPr>
                <w:rFonts w:ascii="Arial" w:hAnsi="Arial" w:cs="Arial"/>
                <w:b/>
                <w:sz w:val="20"/>
                <w:szCs w:val="20"/>
              </w:rPr>
            </w:pPr>
            <w:r w:rsidRPr="000E1F48">
              <w:rPr>
                <w:rFonts w:ascii="Arial" w:hAnsi="Arial" w:cs="Arial"/>
                <w:b/>
                <w:sz w:val="20"/>
                <w:szCs w:val="20"/>
              </w:rPr>
              <w:t>SKUPAJ UPRAVIČENI STROŠKI</w:t>
            </w:r>
          </w:p>
        </w:tc>
        <w:tc>
          <w:tcPr>
            <w:tcW w:w="2694" w:type="dxa"/>
          </w:tcPr>
          <w:p w14:paraId="6D749336" w14:textId="77777777" w:rsidR="00002836" w:rsidRPr="000E1F48" w:rsidRDefault="00002836" w:rsidP="006B7D3A">
            <w:pPr>
              <w:rPr>
                <w:rFonts w:ascii="Arial" w:hAnsi="Arial" w:cs="Arial"/>
                <w:sz w:val="20"/>
                <w:szCs w:val="20"/>
              </w:rPr>
            </w:pPr>
          </w:p>
        </w:tc>
        <w:tc>
          <w:tcPr>
            <w:tcW w:w="2409" w:type="dxa"/>
          </w:tcPr>
          <w:p w14:paraId="2C407F58" w14:textId="77777777" w:rsidR="00002836" w:rsidRPr="000E1F48" w:rsidRDefault="00002836" w:rsidP="006B7D3A">
            <w:pPr>
              <w:rPr>
                <w:rFonts w:ascii="Arial" w:hAnsi="Arial" w:cs="Arial"/>
                <w:sz w:val="20"/>
                <w:szCs w:val="20"/>
              </w:rPr>
            </w:pPr>
          </w:p>
        </w:tc>
      </w:tr>
    </w:tbl>
    <w:p w14:paraId="6EB9CEBB" w14:textId="64015DAA" w:rsidR="00F4510B" w:rsidRPr="003E4DA6" w:rsidRDefault="00183715" w:rsidP="0066457C">
      <w:pPr>
        <w:rPr>
          <w:rFonts w:ascii="Arial" w:hAnsi="Arial" w:cs="Arial"/>
          <w:i/>
          <w:sz w:val="20"/>
          <w:szCs w:val="20"/>
        </w:rPr>
      </w:pPr>
      <w:r w:rsidRPr="0090319F">
        <w:rPr>
          <w:rFonts w:ascii="Arial" w:hAnsi="Arial" w:cs="Arial"/>
          <w:b/>
          <w:i/>
          <w:sz w:val="20"/>
          <w:szCs w:val="20"/>
        </w:rPr>
        <w:t>*</w:t>
      </w:r>
      <w:r w:rsidR="00ED0E04" w:rsidRPr="000E1F48">
        <w:rPr>
          <w:rFonts w:ascii="Arial" w:hAnsi="Arial" w:cs="Arial"/>
          <w:i/>
          <w:sz w:val="20"/>
          <w:szCs w:val="20"/>
        </w:rPr>
        <w:t xml:space="preserve">Za stroške, ki jih navedete v tabeli, morate obvezno priložiti </w:t>
      </w:r>
      <w:r w:rsidR="00ED0E04" w:rsidRPr="00B029ED">
        <w:rPr>
          <w:rFonts w:ascii="Arial" w:hAnsi="Arial" w:cs="Arial"/>
          <w:b/>
          <w:i/>
          <w:sz w:val="20"/>
          <w:szCs w:val="20"/>
          <w:u w:val="single"/>
        </w:rPr>
        <w:t>predračune</w:t>
      </w:r>
      <w:r w:rsidR="000F79E1" w:rsidRPr="00B029ED">
        <w:rPr>
          <w:rFonts w:ascii="Arial" w:hAnsi="Arial" w:cs="Arial"/>
          <w:b/>
          <w:i/>
          <w:sz w:val="20"/>
          <w:szCs w:val="20"/>
          <w:u w:val="single"/>
        </w:rPr>
        <w:t xml:space="preserve"> </w:t>
      </w:r>
      <w:r w:rsidR="000F79E1" w:rsidRPr="00B029ED">
        <w:rPr>
          <w:rFonts w:ascii="Arial" w:hAnsi="Arial" w:cs="Arial"/>
          <w:i/>
          <w:sz w:val="20"/>
          <w:szCs w:val="20"/>
          <w:u w:val="single"/>
        </w:rPr>
        <w:t>oz</w:t>
      </w:r>
      <w:r w:rsidR="00F17480">
        <w:rPr>
          <w:rFonts w:ascii="Arial" w:hAnsi="Arial" w:cs="Arial"/>
          <w:i/>
          <w:sz w:val="20"/>
          <w:szCs w:val="20"/>
          <w:u w:val="single"/>
        </w:rPr>
        <w:t>iroma</w:t>
      </w:r>
      <w:r w:rsidR="000F79E1" w:rsidRPr="00B029ED">
        <w:rPr>
          <w:rFonts w:ascii="Arial" w:hAnsi="Arial" w:cs="Arial"/>
          <w:b/>
          <w:i/>
          <w:sz w:val="20"/>
          <w:szCs w:val="20"/>
          <w:u w:val="single"/>
        </w:rPr>
        <w:t xml:space="preserve"> ponudbe</w:t>
      </w:r>
      <w:r w:rsidR="00D90F32" w:rsidRPr="00D90F32">
        <w:rPr>
          <w:rFonts w:ascii="Arial" w:hAnsi="Arial" w:cs="Arial"/>
          <w:i/>
          <w:sz w:val="20"/>
          <w:szCs w:val="20"/>
        </w:rPr>
        <w:t xml:space="preserve">, </w:t>
      </w:r>
      <w:r w:rsidR="00F4510B">
        <w:rPr>
          <w:rFonts w:ascii="Arial" w:hAnsi="Arial" w:cs="Arial"/>
          <w:i/>
          <w:sz w:val="20"/>
          <w:szCs w:val="20"/>
        </w:rPr>
        <w:t xml:space="preserve">razen za stroške izdelave </w:t>
      </w:r>
      <w:r w:rsidR="00B4622F">
        <w:rPr>
          <w:rFonts w:ascii="Arial" w:hAnsi="Arial" w:cs="Arial"/>
          <w:i/>
          <w:sz w:val="20"/>
          <w:szCs w:val="20"/>
        </w:rPr>
        <w:t>načrta ureditve kmetijskega zemljišča</w:t>
      </w:r>
      <w:r w:rsidR="000840F3">
        <w:rPr>
          <w:rFonts w:ascii="Arial" w:hAnsi="Arial" w:cs="Arial"/>
          <w:i/>
          <w:sz w:val="20"/>
          <w:szCs w:val="20"/>
        </w:rPr>
        <w:t>, za katere</w:t>
      </w:r>
      <w:r w:rsidR="00F4510B">
        <w:rPr>
          <w:rFonts w:ascii="Arial" w:hAnsi="Arial" w:cs="Arial"/>
          <w:i/>
          <w:sz w:val="20"/>
          <w:szCs w:val="20"/>
        </w:rPr>
        <w:t xml:space="preserve"> lahko priložite račune.</w:t>
      </w:r>
      <w:r w:rsidR="000840F3">
        <w:rPr>
          <w:rFonts w:ascii="Arial" w:hAnsi="Arial" w:cs="Arial"/>
          <w:i/>
          <w:sz w:val="20"/>
          <w:szCs w:val="20"/>
        </w:rPr>
        <w:t xml:space="preserve"> </w:t>
      </w:r>
      <w:r w:rsidR="00580E8F">
        <w:rPr>
          <w:rFonts w:ascii="Arial" w:hAnsi="Arial" w:cs="Arial"/>
          <w:i/>
          <w:sz w:val="20"/>
          <w:szCs w:val="20"/>
        </w:rPr>
        <w:t xml:space="preserve">Za </w:t>
      </w:r>
      <w:r w:rsidR="00B4622F">
        <w:rPr>
          <w:rFonts w:ascii="Arial" w:hAnsi="Arial" w:cs="Arial"/>
          <w:i/>
          <w:sz w:val="20"/>
          <w:szCs w:val="20"/>
        </w:rPr>
        <w:t>izdelavo načrta ureditve</w:t>
      </w:r>
      <w:r w:rsidR="00580E8F">
        <w:rPr>
          <w:rFonts w:ascii="Arial" w:hAnsi="Arial" w:cs="Arial"/>
          <w:i/>
          <w:sz w:val="20"/>
          <w:szCs w:val="20"/>
        </w:rPr>
        <w:t xml:space="preserve"> se upoštevajo</w:t>
      </w:r>
      <w:r w:rsidR="000840F3" w:rsidRPr="00DB6A88">
        <w:rPr>
          <w:rFonts w:ascii="Arial" w:hAnsi="Arial" w:cs="Arial"/>
          <w:i/>
          <w:sz w:val="20"/>
          <w:szCs w:val="20"/>
        </w:rPr>
        <w:t xml:space="preserve"> računi, izdani v </w:t>
      </w:r>
      <w:r w:rsidR="000840F3" w:rsidRPr="003E4DA6">
        <w:rPr>
          <w:rFonts w:ascii="Arial" w:hAnsi="Arial" w:cs="Arial"/>
          <w:i/>
          <w:sz w:val="20"/>
          <w:szCs w:val="20"/>
        </w:rPr>
        <w:t>obdobju od 1</w:t>
      </w:r>
      <w:r w:rsidR="00116A53" w:rsidRPr="003E4DA6">
        <w:rPr>
          <w:rFonts w:ascii="Arial" w:hAnsi="Arial" w:cs="Arial"/>
          <w:i/>
          <w:sz w:val="20"/>
          <w:szCs w:val="20"/>
        </w:rPr>
        <w:t xml:space="preserve">. </w:t>
      </w:r>
      <w:r w:rsidR="003D1F67">
        <w:rPr>
          <w:rFonts w:ascii="Arial" w:hAnsi="Arial" w:cs="Arial"/>
          <w:i/>
          <w:sz w:val="20"/>
          <w:szCs w:val="20"/>
        </w:rPr>
        <w:t>1</w:t>
      </w:r>
      <w:r w:rsidR="000840F3" w:rsidRPr="003E4DA6">
        <w:rPr>
          <w:rFonts w:ascii="Arial" w:hAnsi="Arial" w:cs="Arial"/>
          <w:i/>
          <w:sz w:val="20"/>
          <w:szCs w:val="20"/>
        </w:rPr>
        <w:t>. 20</w:t>
      </w:r>
      <w:r w:rsidR="00A54BF3">
        <w:rPr>
          <w:rFonts w:ascii="Arial" w:hAnsi="Arial" w:cs="Arial"/>
          <w:i/>
          <w:sz w:val="20"/>
          <w:szCs w:val="20"/>
        </w:rPr>
        <w:t>2</w:t>
      </w:r>
      <w:r w:rsidR="00801A3C">
        <w:rPr>
          <w:rFonts w:ascii="Arial" w:hAnsi="Arial" w:cs="Arial"/>
          <w:i/>
          <w:sz w:val="20"/>
          <w:szCs w:val="20"/>
        </w:rPr>
        <w:t>6</w:t>
      </w:r>
      <w:r w:rsidR="000840F3" w:rsidRPr="003E4DA6">
        <w:rPr>
          <w:rFonts w:ascii="Arial" w:hAnsi="Arial" w:cs="Arial"/>
          <w:i/>
          <w:sz w:val="20"/>
          <w:szCs w:val="20"/>
        </w:rPr>
        <w:t xml:space="preserve"> do </w:t>
      </w:r>
      <w:r w:rsidR="00801A3C">
        <w:rPr>
          <w:rFonts w:ascii="Arial" w:hAnsi="Arial" w:cs="Arial"/>
          <w:i/>
          <w:sz w:val="20"/>
          <w:szCs w:val="20"/>
        </w:rPr>
        <w:t>30</w:t>
      </w:r>
      <w:r w:rsidR="009F775C" w:rsidRPr="009F775C">
        <w:rPr>
          <w:rFonts w:ascii="Arial" w:hAnsi="Arial" w:cs="Arial"/>
          <w:i/>
          <w:sz w:val="20"/>
          <w:szCs w:val="20"/>
        </w:rPr>
        <w:t>. 11.</w:t>
      </w:r>
      <w:r w:rsidR="000840F3" w:rsidRPr="003E4DA6">
        <w:rPr>
          <w:rFonts w:ascii="Arial" w:hAnsi="Arial" w:cs="Arial"/>
          <w:i/>
          <w:sz w:val="20"/>
          <w:szCs w:val="20"/>
        </w:rPr>
        <w:t xml:space="preserve"> </w:t>
      </w:r>
      <w:r w:rsidR="00D871AC">
        <w:rPr>
          <w:rFonts w:ascii="Arial" w:hAnsi="Arial" w:cs="Arial"/>
          <w:i/>
          <w:sz w:val="20"/>
          <w:szCs w:val="20"/>
        </w:rPr>
        <w:t>20</w:t>
      </w:r>
      <w:r w:rsidR="00A54BF3">
        <w:rPr>
          <w:rFonts w:ascii="Arial" w:hAnsi="Arial" w:cs="Arial"/>
          <w:i/>
          <w:sz w:val="20"/>
          <w:szCs w:val="20"/>
        </w:rPr>
        <w:t>2</w:t>
      </w:r>
      <w:r w:rsidR="00801A3C">
        <w:rPr>
          <w:rFonts w:ascii="Arial" w:hAnsi="Arial" w:cs="Arial"/>
          <w:i/>
          <w:sz w:val="20"/>
          <w:szCs w:val="20"/>
        </w:rPr>
        <w:t>6</w:t>
      </w:r>
      <w:r w:rsidR="000840F3" w:rsidRPr="003E4DA6">
        <w:rPr>
          <w:rFonts w:ascii="Arial" w:hAnsi="Arial" w:cs="Arial"/>
          <w:i/>
          <w:sz w:val="20"/>
          <w:szCs w:val="20"/>
        </w:rPr>
        <w:t>.</w:t>
      </w:r>
    </w:p>
    <w:p w14:paraId="693CCAE6" w14:textId="12960C5D" w:rsidR="0032080F" w:rsidRPr="00D90F32" w:rsidRDefault="00F4510B" w:rsidP="0066457C">
      <w:pPr>
        <w:rPr>
          <w:rFonts w:ascii="Arial" w:hAnsi="Arial" w:cs="Arial"/>
          <w:i/>
          <w:sz w:val="20"/>
          <w:szCs w:val="20"/>
        </w:rPr>
      </w:pPr>
      <w:r w:rsidRPr="00DB6A88">
        <w:rPr>
          <w:rFonts w:ascii="Arial" w:hAnsi="Arial" w:cs="Arial"/>
          <w:i/>
          <w:sz w:val="20"/>
          <w:szCs w:val="20"/>
        </w:rPr>
        <w:t xml:space="preserve">Predračuni/ponudbe (in računi v primeru stroškov  </w:t>
      </w:r>
      <w:r w:rsidR="00B4622F">
        <w:rPr>
          <w:rFonts w:ascii="Arial" w:hAnsi="Arial" w:cs="Arial"/>
          <w:i/>
          <w:sz w:val="20"/>
          <w:szCs w:val="20"/>
        </w:rPr>
        <w:t>izdelave načrta</w:t>
      </w:r>
      <w:r w:rsidRPr="00DB6A88">
        <w:rPr>
          <w:rFonts w:ascii="Arial" w:hAnsi="Arial" w:cs="Arial"/>
          <w:i/>
          <w:sz w:val="20"/>
          <w:szCs w:val="20"/>
        </w:rPr>
        <w:t>)</w:t>
      </w:r>
      <w:r w:rsidR="00D90F32" w:rsidRPr="00DB6A88">
        <w:rPr>
          <w:rFonts w:ascii="Arial" w:hAnsi="Arial" w:cs="Arial"/>
          <w:i/>
          <w:sz w:val="20"/>
          <w:szCs w:val="20"/>
        </w:rPr>
        <w:t xml:space="preserve"> se</w:t>
      </w:r>
      <w:r w:rsidRPr="00DB6A88">
        <w:rPr>
          <w:rFonts w:ascii="Arial" w:hAnsi="Arial" w:cs="Arial"/>
          <w:i/>
          <w:sz w:val="20"/>
          <w:szCs w:val="20"/>
        </w:rPr>
        <w:t xml:space="preserve"> morajo glasiti</w:t>
      </w:r>
      <w:r w:rsidR="00D90F32" w:rsidRPr="00DB6A88">
        <w:rPr>
          <w:rFonts w:ascii="Arial" w:hAnsi="Arial" w:cs="Arial"/>
          <w:i/>
          <w:sz w:val="20"/>
          <w:szCs w:val="20"/>
        </w:rPr>
        <w:t xml:space="preserve"> na ime </w:t>
      </w:r>
      <w:r w:rsidR="002D4CD1">
        <w:rPr>
          <w:rFonts w:ascii="Arial" w:hAnsi="Arial" w:cs="Arial"/>
          <w:i/>
          <w:sz w:val="20"/>
          <w:szCs w:val="20"/>
        </w:rPr>
        <w:t>upravičenca</w:t>
      </w:r>
      <w:r w:rsidR="00104C61">
        <w:rPr>
          <w:rFonts w:ascii="Arial" w:hAnsi="Arial" w:cs="Arial"/>
          <w:i/>
          <w:sz w:val="20"/>
          <w:szCs w:val="20"/>
        </w:rPr>
        <w:t>-nosilca kmetijskega gospodarstva.</w:t>
      </w:r>
    </w:p>
    <w:p w14:paraId="5C40DA35" w14:textId="77777777" w:rsidR="00F4510B" w:rsidRDefault="00F4510B" w:rsidP="00853E50">
      <w:pPr>
        <w:rPr>
          <w:rFonts w:ascii="Arial" w:hAnsi="Arial" w:cs="Arial"/>
          <w:sz w:val="16"/>
          <w:szCs w:val="16"/>
        </w:rPr>
      </w:pPr>
    </w:p>
    <w:p w14:paraId="3EFFF85F" w14:textId="657ACE58" w:rsidR="005F0FB7" w:rsidRDefault="00F4510B" w:rsidP="005F0FB7">
      <w:pPr>
        <w:rPr>
          <w:rFonts w:ascii="Arial" w:hAnsi="Arial" w:cs="Arial"/>
          <w:sz w:val="18"/>
          <w:szCs w:val="18"/>
        </w:rPr>
      </w:pPr>
      <w:r>
        <w:rPr>
          <w:rFonts w:ascii="Arial" w:hAnsi="Arial" w:cs="Arial"/>
          <w:sz w:val="18"/>
          <w:szCs w:val="18"/>
        </w:rPr>
        <w:t>/</w:t>
      </w:r>
      <w:r w:rsidRPr="00527B19">
        <w:rPr>
          <w:rFonts w:ascii="Arial" w:hAnsi="Arial" w:cs="Arial"/>
          <w:sz w:val="18"/>
          <w:szCs w:val="18"/>
        </w:rPr>
        <w:t xml:space="preserve">Pri izračunu višine zneska sofinanciranja se </w:t>
      </w:r>
      <w:r>
        <w:rPr>
          <w:rFonts w:ascii="Arial" w:hAnsi="Arial" w:cs="Arial"/>
          <w:sz w:val="18"/>
          <w:szCs w:val="18"/>
        </w:rPr>
        <w:t>upoštevajo zneski brez DDV</w:t>
      </w:r>
      <w:r w:rsidR="00104C61">
        <w:rPr>
          <w:rFonts w:ascii="Arial" w:hAnsi="Arial" w:cs="Arial"/>
          <w:sz w:val="18"/>
          <w:szCs w:val="18"/>
        </w:rPr>
        <w:t>, razen kadar po predpisih, ki urejajo davek na dodano vrednost, le-ta ni izterljiv.</w:t>
      </w:r>
      <w:r>
        <w:rPr>
          <w:rFonts w:ascii="Arial" w:hAnsi="Arial" w:cs="Arial"/>
          <w:sz w:val="18"/>
          <w:szCs w:val="18"/>
        </w:rPr>
        <w:t>/</w:t>
      </w:r>
    </w:p>
    <w:p w14:paraId="7CE83B89" w14:textId="77777777" w:rsidR="00F4510B" w:rsidRDefault="00F4510B" w:rsidP="005F0FB7">
      <w:pPr>
        <w:rPr>
          <w:rFonts w:ascii="Arial" w:hAnsi="Arial" w:cs="Arial"/>
        </w:rPr>
      </w:pPr>
    </w:p>
    <w:p w14:paraId="7440ED9A" w14:textId="77777777" w:rsidR="000F6671" w:rsidRPr="00DD1B7F" w:rsidRDefault="000F6671" w:rsidP="000F6671">
      <w:pPr>
        <w:pStyle w:val="Telobesedila"/>
        <w:jc w:val="left"/>
        <w:rPr>
          <w:rFonts w:ascii="Arial" w:hAnsi="Arial" w:cs="Arial"/>
          <w:b/>
          <w:bCs/>
          <w:sz w:val="20"/>
          <w:szCs w:val="20"/>
        </w:rPr>
      </w:pPr>
      <w:r>
        <w:rPr>
          <w:rFonts w:ascii="Arial" w:hAnsi="Arial" w:cs="Arial"/>
          <w:b/>
          <w:bCs/>
          <w:sz w:val="20"/>
          <w:szCs w:val="20"/>
        </w:rPr>
        <w:t>I</w:t>
      </w:r>
      <w:r w:rsidRPr="00DD1B7F">
        <w:rPr>
          <w:rFonts w:ascii="Arial" w:hAnsi="Arial" w:cs="Arial"/>
          <w:b/>
          <w:bCs/>
          <w:sz w:val="20"/>
          <w:szCs w:val="20"/>
        </w:rPr>
        <w:t xml:space="preserve">. Finančna konstrukcija </w:t>
      </w:r>
      <w:r>
        <w:rPr>
          <w:rFonts w:ascii="Arial" w:hAnsi="Arial" w:cs="Arial"/>
          <w:b/>
          <w:bCs/>
          <w:sz w:val="20"/>
          <w:szCs w:val="20"/>
        </w:rPr>
        <w:t>naložbe:</w:t>
      </w:r>
    </w:p>
    <w:tbl>
      <w:tblPr>
        <w:tblW w:w="900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367"/>
        <w:gridCol w:w="2835"/>
        <w:gridCol w:w="2798"/>
      </w:tblGrid>
      <w:tr w:rsidR="000F6671" w:rsidRPr="00DD1B7F" w14:paraId="18B4E007"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79E83071" w14:textId="77777777" w:rsidR="000F6671" w:rsidRPr="000F6671" w:rsidRDefault="000F6671" w:rsidP="00040F03">
            <w:pPr>
              <w:pStyle w:val="Telobesedila"/>
              <w:jc w:val="left"/>
              <w:rPr>
                <w:rFonts w:ascii="Arial" w:hAnsi="Arial" w:cs="Arial"/>
                <w:b/>
                <w:sz w:val="20"/>
                <w:szCs w:val="20"/>
              </w:rPr>
            </w:pPr>
            <w:r w:rsidRPr="000F6671">
              <w:rPr>
                <w:rFonts w:ascii="Arial" w:hAnsi="Arial" w:cs="Arial"/>
                <w:b/>
                <w:sz w:val="20"/>
                <w:szCs w:val="20"/>
              </w:rPr>
              <w:t>Viri financiranja</w:t>
            </w:r>
          </w:p>
        </w:tc>
        <w:tc>
          <w:tcPr>
            <w:tcW w:w="2835" w:type="dxa"/>
            <w:tcBorders>
              <w:top w:val="single" w:sz="4" w:space="0" w:color="auto"/>
              <w:left w:val="single" w:sz="4" w:space="0" w:color="auto"/>
              <w:bottom w:val="single" w:sz="4" w:space="0" w:color="auto"/>
              <w:right w:val="single" w:sz="4" w:space="0" w:color="auto"/>
            </w:tcBorders>
            <w:vAlign w:val="bottom"/>
          </w:tcPr>
          <w:p w14:paraId="5B9756DC" w14:textId="77777777" w:rsidR="000F6671" w:rsidRPr="000F6671" w:rsidRDefault="000F6671" w:rsidP="00040F03">
            <w:pPr>
              <w:pStyle w:val="Telobesedila"/>
              <w:rPr>
                <w:rFonts w:ascii="Arial" w:hAnsi="Arial" w:cs="Arial"/>
                <w:b/>
                <w:sz w:val="20"/>
                <w:szCs w:val="20"/>
              </w:rPr>
            </w:pPr>
            <w:r w:rsidRPr="000F6671">
              <w:rPr>
                <w:rFonts w:ascii="Arial" w:hAnsi="Arial" w:cs="Arial"/>
                <w:b/>
                <w:sz w:val="20"/>
                <w:szCs w:val="20"/>
              </w:rPr>
              <w:t>Višina v EUR</w:t>
            </w:r>
          </w:p>
        </w:tc>
        <w:tc>
          <w:tcPr>
            <w:tcW w:w="2798" w:type="dxa"/>
            <w:tcBorders>
              <w:top w:val="single" w:sz="4" w:space="0" w:color="auto"/>
              <w:left w:val="single" w:sz="4" w:space="0" w:color="auto"/>
              <w:bottom w:val="single" w:sz="4" w:space="0" w:color="auto"/>
              <w:right w:val="single" w:sz="4" w:space="0" w:color="auto"/>
            </w:tcBorders>
            <w:vAlign w:val="bottom"/>
          </w:tcPr>
          <w:p w14:paraId="57EC20D8" w14:textId="77777777" w:rsidR="000F6671" w:rsidRPr="000F6671" w:rsidRDefault="000F6671" w:rsidP="00040F03">
            <w:pPr>
              <w:pStyle w:val="Telobesedila"/>
              <w:rPr>
                <w:rFonts w:ascii="Arial" w:hAnsi="Arial" w:cs="Arial"/>
                <w:b/>
                <w:sz w:val="20"/>
                <w:szCs w:val="20"/>
              </w:rPr>
            </w:pPr>
            <w:r w:rsidRPr="000F6671">
              <w:rPr>
                <w:rFonts w:ascii="Arial" w:hAnsi="Arial" w:cs="Arial"/>
                <w:b/>
                <w:sz w:val="20"/>
                <w:szCs w:val="20"/>
              </w:rPr>
              <w:t>Delež v %</w:t>
            </w:r>
          </w:p>
        </w:tc>
      </w:tr>
      <w:tr w:rsidR="000F6671" w:rsidRPr="00DD1B7F" w14:paraId="53175733"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6E03330C" w14:textId="77777777" w:rsidR="000F6671" w:rsidRPr="006B05D1" w:rsidRDefault="000F6671" w:rsidP="00040F03">
            <w:pPr>
              <w:pStyle w:val="Telobesedila"/>
              <w:jc w:val="left"/>
              <w:rPr>
                <w:rFonts w:ascii="Arial" w:hAnsi="Arial" w:cs="Arial"/>
                <w:bCs/>
                <w:sz w:val="20"/>
                <w:szCs w:val="20"/>
              </w:rPr>
            </w:pPr>
            <w:r>
              <w:rPr>
                <w:rFonts w:ascii="Arial" w:hAnsi="Arial" w:cs="Arial"/>
                <w:bCs/>
                <w:sz w:val="20"/>
                <w:szCs w:val="20"/>
              </w:rPr>
              <w:t>Lastna sredstva</w:t>
            </w:r>
          </w:p>
        </w:tc>
        <w:tc>
          <w:tcPr>
            <w:tcW w:w="2835" w:type="dxa"/>
            <w:tcBorders>
              <w:top w:val="single" w:sz="4" w:space="0" w:color="auto"/>
              <w:left w:val="single" w:sz="4" w:space="0" w:color="auto"/>
              <w:bottom w:val="single" w:sz="4" w:space="0" w:color="auto"/>
              <w:right w:val="single" w:sz="4" w:space="0" w:color="auto"/>
            </w:tcBorders>
          </w:tcPr>
          <w:p w14:paraId="0BCA50A5" w14:textId="77777777" w:rsidR="000F6671" w:rsidRPr="004A2581" w:rsidRDefault="000F6671" w:rsidP="00040F03">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6B847207" w14:textId="77777777" w:rsidR="000F6671" w:rsidRPr="004A2581" w:rsidRDefault="000F6671" w:rsidP="00040F03">
            <w:pPr>
              <w:pStyle w:val="Telobesedila"/>
              <w:rPr>
                <w:rFonts w:ascii="Arial" w:hAnsi="Arial" w:cs="Arial"/>
                <w:b/>
                <w:bCs/>
                <w:sz w:val="20"/>
                <w:szCs w:val="20"/>
              </w:rPr>
            </w:pPr>
          </w:p>
        </w:tc>
      </w:tr>
      <w:tr w:rsidR="000F6671" w:rsidRPr="00DD1B7F" w14:paraId="26B98BB1"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417925A8" w14:textId="77777777" w:rsidR="000F6671" w:rsidRPr="006B05D1" w:rsidRDefault="000F6671" w:rsidP="00040F03">
            <w:pPr>
              <w:pStyle w:val="Telobesedila"/>
              <w:jc w:val="left"/>
              <w:rPr>
                <w:rFonts w:ascii="Arial" w:hAnsi="Arial" w:cs="Arial"/>
                <w:bCs/>
                <w:sz w:val="20"/>
                <w:szCs w:val="20"/>
              </w:rPr>
            </w:pPr>
            <w:r>
              <w:rPr>
                <w:rFonts w:ascii="Arial" w:hAnsi="Arial" w:cs="Arial"/>
                <w:bCs/>
                <w:sz w:val="20"/>
                <w:szCs w:val="20"/>
              </w:rPr>
              <w:t>Posojilo</w:t>
            </w:r>
          </w:p>
        </w:tc>
        <w:tc>
          <w:tcPr>
            <w:tcW w:w="2835" w:type="dxa"/>
            <w:tcBorders>
              <w:top w:val="single" w:sz="4" w:space="0" w:color="auto"/>
              <w:left w:val="single" w:sz="4" w:space="0" w:color="auto"/>
              <w:bottom w:val="single" w:sz="4" w:space="0" w:color="auto"/>
              <w:right w:val="single" w:sz="4" w:space="0" w:color="auto"/>
            </w:tcBorders>
          </w:tcPr>
          <w:p w14:paraId="5FA6679C" w14:textId="77777777" w:rsidR="000F6671" w:rsidRPr="004A2581" w:rsidRDefault="000F6671" w:rsidP="00040F03">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0DE1B3C0" w14:textId="77777777" w:rsidR="000F6671" w:rsidRPr="004A2581" w:rsidRDefault="000F6671" w:rsidP="00040F03">
            <w:pPr>
              <w:pStyle w:val="Telobesedila"/>
              <w:rPr>
                <w:rFonts w:ascii="Arial" w:hAnsi="Arial" w:cs="Arial"/>
                <w:b/>
                <w:bCs/>
                <w:sz w:val="20"/>
                <w:szCs w:val="20"/>
              </w:rPr>
            </w:pPr>
          </w:p>
        </w:tc>
      </w:tr>
      <w:tr w:rsidR="000F6671" w:rsidRPr="00DD1B7F" w14:paraId="6ABE0B81"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3730CEF5" w14:textId="77777777" w:rsidR="000F6671" w:rsidRPr="006B05D1" w:rsidRDefault="000F6671" w:rsidP="00040F03">
            <w:pPr>
              <w:pStyle w:val="Telobesedila"/>
              <w:jc w:val="left"/>
              <w:rPr>
                <w:rFonts w:ascii="Arial" w:hAnsi="Arial" w:cs="Arial"/>
                <w:bCs/>
                <w:sz w:val="20"/>
                <w:szCs w:val="20"/>
              </w:rPr>
            </w:pPr>
            <w:r w:rsidRPr="006B05D1">
              <w:rPr>
                <w:rFonts w:ascii="Arial" w:hAnsi="Arial" w:cs="Arial"/>
                <w:bCs/>
                <w:sz w:val="20"/>
                <w:szCs w:val="20"/>
              </w:rPr>
              <w:t xml:space="preserve">Drugi viri RS </w:t>
            </w:r>
          </w:p>
        </w:tc>
        <w:tc>
          <w:tcPr>
            <w:tcW w:w="2835" w:type="dxa"/>
            <w:tcBorders>
              <w:top w:val="single" w:sz="4" w:space="0" w:color="auto"/>
              <w:left w:val="single" w:sz="4" w:space="0" w:color="auto"/>
              <w:bottom w:val="single" w:sz="4" w:space="0" w:color="auto"/>
              <w:right w:val="single" w:sz="4" w:space="0" w:color="auto"/>
            </w:tcBorders>
          </w:tcPr>
          <w:p w14:paraId="668055AF" w14:textId="77777777" w:rsidR="000F6671" w:rsidRPr="004A2581" w:rsidRDefault="000F6671" w:rsidP="00040F03">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6463FBC1" w14:textId="77777777" w:rsidR="000F6671" w:rsidRPr="004A2581" w:rsidRDefault="000F6671" w:rsidP="00040F03">
            <w:pPr>
              <w:pStyle w:val="Telobesedila"/>
              <w:rPr>
                <w:rFonts w:ascii="Arial" w:hAnsi="Arial" w:cs="Arial"/>
                <w:b/>
                <w:bCs/>
                <w:sz w:val="20"/>
                <w:szCs w:val="20"/>
              </w:rPr>
            </w:pPr>
          </w:p>
        </w:tc>
      </w:tr>
      <w:tr w:rsidR="000F6671" w:rsidRPr="00DD1B7F" w14:paraId="7694AFF7"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17CC3F63" w14:textId="77777777" w:rsidR="000F6671" w:rsidRPr="006B05D1" w:rsidRDefault="000F6671" w:rsidP="00040F03">
            <w:pPr>
              <w:pStyle w:val="Telobesedila"/>
              <w:jc w:val="left"/>
              <w:rPr>
                <w:rFonts w:ascii="Arial" w:hAnsi="Arial" w:cs="Arial"/>
                <w:bCs/>
                <w:sz w:val="20"/>
                <w:szCs w:val="20"/>
              </w:rPr>
            </w:pPr>
            <w:r w:rsidRPr="006B05D1">
              <w:rPr>
                <w:rFonts w:ascii="Arial" w:hAnsi="Arial" w:cs="Arial"/>
                <w:bCs/>
                <w:sz w:val="20"/>
                <w:szCs w:val="20"/>
              </w:rPr>
              <w:t>Drugo – Ob</w:t>
            </w:r>
            <w:r>
              <w:rPr>
                <w:rFonts w:ascii="Arial" w:hAnsi="Arial" w:cs="Arial"/>
                <w:bCs/>
                <w:sz w:val="20"/>
                <w:szCs w:val="20"/>
              </w:rPr>
              <w:t>čina Cerkno (ocena)</w:t>
            </w:r>
          </w:p>
        </w:tc>
        <w:tc>
          <w:tcPr>
            <w:tcW w:w="2835" w:type="dxa"/>
            <w:tcBorders>
              <w:top w:val="single" w:sz="4" w:space="0" w:color="auto"/>
              <w:left w:val="single" w:sz="4" w:space="0" w:color="auto"/>
              <w:bottom w:val="single" w:sz="4" w:space="0" w:color="auto"/>
              <w:right w:val="single" w:sz="4" w:space="0" w:color="auto"/>
            </w:tcBorders>
          </w:tcPr>
          <w:p w14:paraId="11A8858B" w14:textId="77777777" w:rsidR="000F6671" w:rsidRPr="004A2581" w:rsidRDefault="000F6671" w:rsidP="00040F03">
            <w:pPr>
              <w:pStyle w:val="Telobesedila"/>
              <w:rPr>
                <w:rFonts w:ascii="Arial" w:hAnsi="Arial" w:cs="Arial"/>
                <w:b/>
                <w:bCs/>
                <w:sz w:val="20"/>
                <w:szCs w:val="20"/>
              </w:rPr>
            </w:pPr>
          </w:p>
        </w:tc>
        <w:tc>
          <w:tcPr>
            <w:tcW w:w="2798" w:type="dxa"/>
            <w:tcBorders>
              <w:top w:val="single" w:sz="4" w:space="0" w:color="auto"/>
              <w:left w:val="single" w:sz="4" w:space="0" w:color="auto"/>
              <w:bottom w:val="single" w:sz="4" w:space="0" w:color="auto"/>
              <w:right w:val="single" w:sz="4" w:space="0" w:color="auto"/>
            </w:tcBorders>
          </w:tcPr>
          <w:p w14:paraId="0917F167" w14:textId="77777777" w:rsidR="000F6671" w:rsidRPr="004A2581" w:rsidRDefault="000F6671" w:rsidP="00040F03">
            <w:pPr>
              <w:pStyle w:val="Telobesedila"/>
              <w:rPr>
                <w:rFonts w:ascii="Arial" w:hAnsi="Arial" w:cs="Arial"/>
                <w:b/>
                <w:bCs/>
                <w:sz w:val="20"/>
                <w:szCs w:val="20"/>
              </w:rPr>
            </w:pPr>
          </w:p>
        </w:tc>
      </w:tr>
      <w:tr w:rsidR="000F6671" w:rsidRPr="00DD1B7F" w14:paraId="1E844CEB" w14:textId="77777777" w:rsidTr="00040F03">
        <w:trPr>
          <w:trHeight w:val="340"/>
          <w:jc w:val="center"/>
        </w:trPr>
        <w:tc>
          <w:tcPr>
            <w:tcW w:w="3367" w:type="dxa"/>
            <w:tcBorders>
              <w:top w:val="single" w:sz="4" w:space="0" w:color="auto"/>
              <w:left w:val="single" w:sz="4" w:space="0" w:color="auto"/>
              <w:bottom w:val="single" w:sz="4" w:space="0" w:color="auto"/>
              <w:right w:val="single" w:sz="4" w:space="0" w:color="auto"/>
            </w:tcBorders>
            <w:vAlign w:val="bottom"/>
          </w:tcPr>
          <w:p w14:paraId="412F95BC" w14:textId="334AEA00" w:rsidR="000F6671" w:rsidRPr="00116A53" w:rsidRDefault="000F6671" w:rsidP="00040F03">
            <w:pPr>
              <w:pStyle w:val="Telobesedila"/>
              <w:jc w:val="left"/>
              <w:rPr>
                <w:rFonts w:ascii="Arial" w:hAnsi="Arial" w:cs="Arial"/>
                <w:b/>
                <w:sz w:val="20"/>
                <w:szCs w:val="20"/>
              </w:rPr>
            </w:pPr>
            <w:r w:rsidRPr="00116A53">
              <w:rPr>
                <w:rFonts w:ascii="Arial" w:hAnsi="Arial" w:cs="Arial"/>
                <w:b/>
                <w:sz w:val="20"/>
                <w:szCs w:val="20"/>
              </w:rPr>
              <w:t>SKUPAJ</w:t>
            </w:r>
            <w:r w:rsidR="00104C61">
              <w:rPr>
                <w:rFonts w:ascii="Arial" w:hAnsi="Arial" w:cs="Arial"/>
                <w:b/>
                <w:sz w:val="20"/>
                <w:szCs w:val="20"/>
              </w:rPr>
              <w:t>*</w:t>
            </w:r>
          </w:p>
        </w:tc>
        <w:tc>
          <w:tcPr>
            <w:tcW w:w="2835" w:type="dxa"/>
            <w:tcBorders>
              <w:top w:val="single" w:sz="4" w:space="0" w:color="auto"/>
              <w:left w:val="single" w:sz="4" w:space="0" w:color="auto"/>
              <w:bottom w:val="single" w:sz="4" w:space="0" w:color="auto"/>
              <w:right w:val="single" w:sz="4" w:space="0" w:color="auto"/>
            </w:tcBorders>
          </w:tcPr>
          <w:p w14:paraId="599022A4" w14:textId="77777777" w:rsidR="000F6671" w:rsidRPr="004A2581" w:rsidRDefault="000F6671" w:rsidP="00040F03">
            <w:pPr>
              <w:pStyle w:val="Telobesedila"/>
              <w:rPr>
                <w:rFonts w:ascii="Arial" w:hAnsi="Arial" w:cs="Arial"/>
                <w:sz w:val="20"/>
                <w:szCs w:val="20"/>
              </w:rPr>
            </w:pPr>
          </w:p>
        </w:tc>
        <w:tc>
          <w:tcPr>
            <w:tcW w:w="2798" w:type="dxa"/>
            <w:tcBorders>
              <w:top w:val="single" w:sz="4" w:space="0" w:color="auto"/>
              <w:left w:val="single" w:sz="4" w:space="0" w:color="auto"/>
              <w:bottom w:val="single" w:sz="4" w:space="0" w:color="auto"/>
              <w:right w:val="single" w:sz="4" w:space="0" w:color="auto"/>
            </w:tcBorders>
          </w:tcPr>
          <w:p w14:paraId="098DC326" w14:textId="77777777" w:rsidR="000F6671" w:rsidRPr="004A2581" w:rsidRDefault="000F6671" w:rsidP="00040F03">
            <w:pPr>
              <w:pStyle w:val="Telobesedila"/>
              <w:rPr>
                <w:rFonts w:ascii="Arial" w:hAnsi="Arial" w:cs="Arial"/>
                <w:sz w:val="20"/>
                <w:szCs w:val="20"/>
              </w:rPr>
            </w:pPr>
            <w:r>
              <w:rPr>
                <w:rFonts w:ascii="Arial" w:hAnsi="Arial" w:cs="Arial"/>
                <w:sz w:val="20"/>
                <w:szCs w:val="20"/>
              </w:rPr>
              <w:t>100</w:t>
            </w:r>
          </w:p>
        </w:tc>
      </w:tr>
    </w:tbl>
    <w:p w14:paraId="54878B1E" w14:textId="77777777" w:rsidR="00914C65" w:rsidRDefault="00914C65" w:rsidP="005F0FB7">
      <w:pPr>
        <w:rPr>
          <w:rFonts w:ascii="Arial" w:hAnsi="Arial" w:cs="Arial"/>
        </w:rPr>
      </w:pPr>
    </w:p>
    <w:p w14:paraId="7EB35A87" w14:textId="6A07E64C" w:rsidR="00104C61" w:rsidRPr="00104C61" w:rsidRDefault="00104C61" w:rsidP="00104C61">
      <w:pPr>
        <w:rPr>
          <w:rFonts w:ascii="Arial" w:hAnsi="Arial" w:cs="Arial"/>
          <w:sz w:val="18"/>
          <w:szCs w:val="18"/>
        </w:rPr>
      </w:pPr>
      <w:r>
        <w:rPr>
          <w:rFonts w:ascii="Arial" w:hAnsi="Arial" w:cs="Arial"/>
          <w:sz w:val="18"/>
          <w:szCs w:val="18"/>
        </w:rPr>
        <w:t>*Znesek »SKUPAJ« mora biti enak znesku upravičenih stroškov (vrednost z DDV), ki ste ga navedli v tabeli H.</w:t>
      </w:r>
    </w:p>
    <w:p w14:paraId="6EF0DD21" w14:textId="77777777" w:rsidR="00A155F4" w:rsidRDefault="00A155F4" w:rsidP="00990459">
      <w:pPr>
        <w:rPr>
          <w:rFonts w:ascii="Arial" w:hAnsi="Arial" w:cs="Arial"/>
          <w:sz w:val="18"/>
          <w:szCs w:val="18"/>
        </w:rPr>
      </w:pPr>
    </w:p>
    <w:p w14:paraId="29603606" w14:textId="77777777" w:rsidR="003365CB" w:rsidRDefault="003365CB" w:rsidP="00990459">
      <w:pPr>
        <w:rPr>
          <w:rFonts w:ascii="Arial" w:hAnsi="Arial" w:cs="Arial"/>
          <w:sz w:val="18"/>
          <w:szCs w:val="18"/>
        </w:rPr>
      </w:pPr>
    </w:p>
    <w:p w14:paraId="6B05418B" w14:textId="77777777" w:rsidR="003365CB" w:rsidRDefault="003365CB" w:rsidP="00990459">
      <w:pPr>
        <w:rPr>
          <w:rFonts w:ascii="Arial" w:hAnsi="Arial" w:cs="Arial"/>
          <w:sz w:val="18"/>
          <w:szCs w:val="18"/>
        </w:rPr>
      </w:pPr>
    </w:p>
    <w:p w14:paraId="43B068A2" w14:textId="77777777" w:rsidR="003365CB" w:rsidRDefault="003365CB" w:rsidP="00990459">
      <w:pPr>
        <w:rPr>
          <w:rFonts w:ascii="Arial" w:hAnsi="Arial" w:cs="Arial"/>
          <w:sz w:val="18"/>
          <w:szCs w:val="18"/>
        </w:rPr>
      </w:pPr>
    </w:p>
    <w:p w14:paraId="61AAE17F" w14:textId="77777777" w:rsidR="003365CB" w:rsidRDefault="003365CB" w:rsidP="00990459">
      <w:pPr>
        <w:rPr>
          <w:rFonts w:ascii="Arial" w:hAnsi="Arial" w:cs="Arial"/>
          <w:sz w:val="18"/>
          <w:szCs w:val="18"/>
        </w:rPr>
      </w:pPr>
    </w:p>
    <w:p w14:paraId="7399AC63" w14:textId="77777777" w:rsidR="003365CB" w:rsidRDefault="003365CB" w:rsidP="00990459">
      <w:pPr>
        <w:rPr>
          <w:rFonts w:ascii="Arial" w:hAnsi="Arial" w:cs="Arial"/>
          <w:sz w:val="18"/>
          <w:szCs w:val="18"/>
        </w:rPr>
      </w:pPr>
    </w:p>
    <w:p w14:paraId="69773757" w14:textId="77777777" w:rsidR="003365CB" w:rsidRDefault="003365CB" w:rsidP="00990459">
      <w:pPr>
        <w:rPr>
          <w:rFonts w:ascii="Arial" w:hAnsi="Arial" w:cs="Arial"/>
          <w:sz w:val="18"/>
          <w:szCs w:val="18"/>
        </w:rPr>
      </w:pPr>
    </w:p>
    <w:p w14:paraId="1D92FBAB" w14:textId="77777777" w:rsidR="003365CB" w:rsidRDefault="003365CB" w:rsidP="00990459">
      <w:pPr>
        <w:rPr>
          <w:rFonts w:ascii="Arial" w:hAnsi="Arial" w:cs="Arial"/>
          <w:sz w:val="18"/>
          <w:szCs w:val="18"/>
        </w:rPr>
      </w:pPr>
    </w:p>
    <w:p w14:paraId="2ACD9AA7" w14:textId="77777777" w:rsidR="003365CB" w:rsidRDefault="003365CB" w:rsidP="00990459">
      <w:pPr>
        <w:rPr>
          <w:rFonts w:ascii="Arial" w:hAnsi="Arial" w:cs="Arial"/>
          <w:sz w:val="18"/>
          <w:szCs w:val="18"/>
        </w:rPr>
      </w:pPr>
    </w:p>
    <w:p w14:paraId="3E73F468" w14:textId="77777777" w:rsidR="00B4622F" w:rsidRDefault="00B4622F" w:rsidP="00990459">
      <w:pPr>
        <w:rPr>
          <w:rFonts w:ascii="Arial" w:hAnsi="Arial" w:cs="Arial"/>
          <w:sz w:val="18"/>
          <w:szCs w:val="18"/>
        </w:rPr>
      </w:pPr>
    </w:p>
    <w:p w14:paraId="5DC28531" w14:textId="77777777" w:rsidR="00B4622F" w:rsidRDefault="00B4622F" w:rsidP="00990459">
      <w:pPr>
        <w:rPr>
          <w:rFonts w:ascii="Arial" w:hAnsi="Arial" w:cs="Arial"/>
          <w:sz w:val="18"/>
          <w:szCs w:val="18"/>
        </w:rPr>
      </w:pPr>
    </w:p>
    <w:p w14:paraId="65846C86" w14:textId="77777777" w:rsidR="00B4622F" w:rsidRDefault="00B4622F" w:rsidP="00990459">
      <w:pPr>
        <w:rPr>
          <w:rFonts w:ascii="Arial" w:hAnsi="Arial" w:cs="Arial"/>
          <w:sz w:val="18"/>
          <w:szCs w:val="18"/>
        </w:rPr>
      </w:pPr>
    </w:p>
    <w:p w14:paraId="67C0CF3C" w14:textId="77777777" w:rsidR="00B4622F" w:rsidRDefault="00B4622F" w:rsidP="00990459">
      <w:pPr>
        <w:rPr>
          <w:rFonts w:ascii="Arial" w:hAnsi="Arial" w:cs="Arial"/>
          <w:sz w:val="18"/>
          <w:szCs w:val="18"/>
        </w:rPr>
      </w:pPr>
    </w:p>
    <w:p w14:paraId="72926599" w14:textId="77777777" w:rsidR="00B4622F" w:rsidRDefault="00B4622F" w:rsidP="00990459">
      <w:pPr>
        <w:rPr>
          <w:rFonts w:ascii="Arial" w:hAnsi="Arial" w:cs="Arial"/>
          <w:sz w:val="18"/>
          <w:szCs w:val="18"/>
        </w:rPr>
      </w:pPr>
    </w:p>
    <w:p w14:paraId="2CB2AFBE" w14:textId="77777777" w:rsidR="003365CB" w:rsidRDefault="003365CB" w:rsidP="00990459">
      <w:pPr>
        <w:rPr>
          <w:rFonts w:ascii="Arial" w:hAnsi="Arial" w:cs="Arial"/>
          <w:sz w:val="18"/>
          <w:szCs w:val="18"/>
        </w:rPr>
      </w:pPr>
    </w:p>
    <w:p w14:paraId="5E0CD2E7" w14:textId="77777777" w:rsidR="003365CB" w:rsidRPr="00805BA9" w:rsidRDefault="003365CB" w:rsidP="00990459">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90459" w:rsidRPr="006B05D1" w14:paraId="08F58A0F" w14:textId="77777777" w:rsidTr="003365CB">
        <w:tc>
          <w:tcPr>
            <w:tcW w:w="9183" w:type="dxa"/>
            <w:vAlign w:val="center"/>
          </w:tcPr>
          <w:p w14:paraId="2D03E1AE" w14:textId="77777777" w:rsidR="00990459" w:rsidRPr="006B05D1" w:rsidRDefault="00990459" w:rsidP="00214510">
            <w:pPr>
              <w:pStyle w:val="Naslov1"/>
              <w:rPr>
                <w:rFonts w:ascii="Arial" w:hAnsi="Arial" w:cs="Arial"/>
                <w:color w:val="3366FF"/>
              </w:rPr>
            </w:pPr>
            <w:r w:rsidRPr="006B05D1">
              <w:rPr>
                <w:rFonts w:ascii="Arial" w:hAnsi="Arial" w:cs="Arial"/>
                <w:color w:val="3366FF"/>
              </w:rPr>
              <w:lastRenderedPageBreak/>
              <w:br w:type="page"/>
            </w:r>
            <w:r w:rsidRPr="001957FF">
              <w:rPr>
                <w:rFonts w:ascii="Arial" w:hAnsi="Arial" w:cs="Arial"/>
              </w:rPr>
              <w:t xml:space="preserve">3. IZJAVE UPRAVIČENCA                                                            </w:t>
            </w:r>
          </w:p>
        </w:tc>
      </w:tr>
    </w:tbl>
    <w:p w14:paraId="4EBE1D9E" w14:textId="77777777" w:rsidR="00990459" w:rsidRDefault="00990459" w:rsidP="00990459">
      <w:pPr>
        <w:rPr>
          <w:rFonts w:ascii="Arial" w:hAnsi="Arial" w:cs="Arial"/>
          <w:b/>
          <w:sz w:val="20"/>
          <w:szCs w:val="20"/>
        </w:rPr>
      </w:pPr>
    </w:p>
    <w:p w14:paraId="6E830AC4" w14:textId="77777777" w:rsidR="00990459" w:rsidRDefault="00990459" w:rsidP="00990459">
      <w:pPr>
        <w:rPr>
          <w:rFonts w:ascii="Arial" w:hAnsi="Arial" w:cs="Arial"/>
          <w:b/>
          <w:sz w:val="20"/>
          <w:szCs w:val="20"/>
        </w:rPr>
      </w:pPr>
      <w:r w:rsidRPr="005F0FB7">
        <w:rPr>
          <w:rFonts w:ascii="Arial" w:hAnsi="Arial" w:cs="Arial"/>
          <w:b/>
          <w:sz w:val="20"/>
          <w:szCs w:val="20"/>
        </w:rPr>
        <w:t>Izjavljam,</w:t>
      </w:r>
      <w:r>
        <w:rPr>
          <w:rFonts w:ascii="Arial" w:hAnsi="Arial" w:cs="Arial"/>
          <w:b/>
          <w:sz w:val="20"/>
          <w:szCs w:val="20"/>
        </w:rPr>
        <w:t xml:space="preserve"> da:</w:t>
      </w:r>
    </w:p>
    <w:p w14:paraId="26C98FDD" w14:textId="77777777" w:rsidR="00554C3A" w:rsidRDefault="00554C3A" w:rsidP="00554C3A">
      <w:pPr>
        <w:rPr>
          <w:rFonts w:ascii="Arial" w:hAnsi="Arial" w:cs="Arial"/>
          <w:b/>
          <w:sz w:val="20"/>
          <w:szCs w:val="20"/>
        </w:rPr>
      </w:pPr>
    </w:p>
    <w:tbl>
      <w:tblPr>
        <w:tblW w:w="935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508"/>
      </w:tblGrid>
      <w:tr w:rsidR="00554C3A" w:rsidRPr="00F62CBA" w14:paraId="07FEF1D1" w14:textId="77777777" w:rsidTr="00B62952">
        <w:trPr>
          <w:trHeight w:val="702"/>
        </w:trPr>
        <w:tc>
          <w:tcPr>
            <w:tcW w:w="851" w:type="dxa"/>
            <w:tcBorders>
              <w:top w:val="single" w:sz="4" w:space="0" w:color="auto"/>
              <w:left w:val="single" w:sz="4" w:space="0" w:color="auto"/>
              <w:bottom w:val="single" w:sz="4" w:space="0" w:color="auto"/>
              <w:right w:val="single" w:sz="4" w:space="0" w:color="auto"/>
            </w:tcBorders>
            <w:vAlign w:val="center"/>
          </w:tcPr>
          <w:p w14:paraId="1DA0D087" w14:textId="77777777" w:rsidR="00554C3A" w:rsidRPr="00B62952" w:rsidRDefault="00554C3A" w:rsidP="00C65FAD">
            <w:pPr>
              <w:pStyle w:val="Noga"/>
              <w:tabs>
                <w:tab w:val="num" w:pos="720"/>
              </w:tabs>
              <w:ind w:left="720" w:hanging="360"/>
              <w:rPr>
                <w:rFonts w:ascii="Arial" w:hAnsi="Arial" w:cs="Arial"/>
                <w:sz w:val="18"/>
                <w:szCs w:val="18"/>
              </w:rPr>
            </w:pPr>
            <w:r w:rsidRPr="00B62952">
              <w:rPr>
                <w:rFonts w:ascii="Arial" w:hAnsi="Arial" w:cs="Arial"/>
                <w:sz w:val="18"/>
                <w:szCs w:val="18"/>
              </w:rPr>
              <w:t>1.</w:t>
            </w:r>
          </w:p>
        </w:tc>
        <w:tc>
          <w:tcPr>
            <w:tcW w:w="8508" w:type="dxa"/>
            <w:tcBorders>
              <w:top w:val="single" w:sz="4" w:space="0" w:color="auto"/>
              <w:left w:val="single" w:sz="4" w:space="0" w:color="auto"/>
              <w:bottom w:val="single" w:sz="4" w:space="0" w:color="auto"/>
              <w:right w:val="single" w:sz="4" w:space="0" w:color="auto"/>
            </w:tcBorders>
            <w:vAlign w:val="center"/>
          </w:tcPr>
          <w:p w14:paraId="3D6C8A35" w14:textId="7C8B3DAE" w:rsidR="00B62952" w:rsidRPr="00B62952" w:rsidRDefault="00554C3A" w:rsidP="00B62952">
            <w:pPr>
              <w:rPr>
                <w:rFonts w:ascii="Arial" w:hAnsi="Arial" w:cs="Arial"/>
                <w:sz w:val="18"/>
                <w:szCs w:val="18"/>
              </w:rPr>
            </w:pPr>
            <w:r w:rsidRPr="00B62952">
              <w:rPr>
                <w:rFonts w:ascii="Arial" w:hAnsi="Arial" w:cs="Arial"/>
                <w:sz w:val="18"/>
                <w:szCs w:val="18"/>
              </w:rPr>
              <w:t>sem seznanjen(a) z vsebino Javnega razpisa za dodelitev pomoči za ohranjanje in spodbujanje razvoja kmetijstva,</w:t>
            </w:r>
            <w:r w:rsidR="00D106C0" w:rsidRPr="00B62952">
              <w:rPr>
                <w:rFonts w:ascii="Arial" w:hAnsi="Arial" w:cs="Arial"/>
                <w:sz w:val="18"/>
                <w:szCs w:val="18"/>
              </w:rPr>
              <w:t xml:space="preserve"> </w:t>
            </w:r>
            <w:r w:rsidRPr="00B62952">
              <w:rPr>
                <w:rFonts w:ascii="Arial" w:hAnsi="Arial" w:cs="Arial"/>
                <w:sz w:val="18"/>
                <w:szCs w:val="18"/>
              </w:rPr>
              <w:t>podeželja</w:t>
            </w:r>
            <w:r w:rsidR="00D106C0" w:rsidRPr="00B62952">
              <w:rPr>
                <w:rFonts w:ascii="Arial" w:hAnsi="Arial" w:cs="Arial"/>
                <w:sz w:val="18"/>
                <w:szCs w:val="18"/>
              </w:rPr>
              <w:t xml:space="preserve"> in gozdarstva</w:t>
            </w:r>
            <w:r w:rsidRPr="00B62952">
              <w:rPr>
                <w:rFonts w:ascii="Arial" w:hAnsi="Arial" w:cs="Arial"/>
                <w:sz w:val="18"/>
                <w:szCs w:val="18"/>
              </w:rPr>
              <w:t xml:space="preserve"> v Občini </w:t>
            </w:r>
            <w:r w:rsidR="00D106C0" w:rsidRPr="00B62952">
              <w:rPr>
                <w:rFonts w:ascii="Arial" w:hAnsi="Arial" w:cs="Arial"/>
                <w:sz w:val="18"/>
                <w:szCs w:val="18"/>
              </w:rPr>
              <w:t>Cerkno</w:t>
            </w:r>
            <w:r w:rsidRPr="00B62952">
              <w:rPr>
                <w:rFonts w:ascii="Arial" w:hAnsi="Arial" w:cs="Arial"/>
                <w:sz w:val="18"/>
                <w:szCs w:val="18"/>
              </w:rPr>
              <w:t xml:space="preserve"> v letu 202</w:t>
            </w:r>
            <w:r w:rsidR="00F17F56">
              <w:rPr>
                <w:rFonts w:ascii="Arial" w:hAnsi="Arial" w:cs="Arial"/>
                <w:sz w:val="18"/>
                <w:szCs w:val="18"/>
              </w:rPr>
              <w:t>6</w:t>
            </w:r>
            <w:r w:rsidRPr="00B62952">
              <w:rPr>
                <w:rFonts w:ascii="Arial" w:hAnsi="Arial" w:cs="Arial"/>
                <w:sz w:val="18"/>
                <w:szCs w:val="18"/>
              </w:rPr>
              <w:t xml:space="preserve">, objavljenega na spletni strani Občine </w:t>
            </w:r>
            <w:r w:rsidR="00D106C0" w:rsidRPr="00B62952">
              <w:rPr>
                <w:rFonts w:ascii="Arial" w:hAnsi="Arial" w:cs="Arial"/>
                <w:sz w:val="18"/>
                <w:szCs w:val="18"/>
              </w:rPr>
              <w:t>Cerkno,</w:t>
            </w:r>
            <w:r w:rsidRPr="00B62952">
              <w:rPr>
                <w:rFonts w:ascii="Arial" w:hAnsi="Arial" w:cs="Arial"/>
                <w:sz w:val="18"/>
                <w:szCs w:val="18"/>
              </w:rPr>
              <w:t xml:space="preserve"> in vsebino razpisne dokumentacije ter da z njima v celoti soglašam;</w:t>
            </w:r>
          </w:p>
        </w:tc>
      </w:tr>
      <w:tr w:rsidR="00554C3A" w:rsidRPr="00F62CBA" w14:paraId="01F259D9" w14:textId="77777777" w:rsidTr="00B62952">
        <w:trPr>
          <w:trHeight w:val="287"/>
        </w:trPr>
        <w:tc>
          <w:tcPr>
            <w:tcW w:w="851" w:type="dxa"/>
            <w:vAlign w:val="center"/>
          </w:tcPr>
          <w:p w14:paraId="5A8F9B3E" w14:textId="77777777" w:rsidR="00554C3A" w:rsidRPr="00B62952" w:rsidRDefault="00554C3A" w:rsidP="00C65FAD">
            <w:pPr>
              <w:pStyle w:val="Noga"/>
              <w:ind w:left="360"/>
              <w:jc w:val="left"/>
              <w:rPr>
                <w:rFonts w:ascii="Arial" w:hAnsi="Arial" w:cs="Arial"/>
                <w:sz w:val="18"/>
                <w:szCs w:val="18"/>
              </w:rPr>
            </w:pPr>
            <w:r w:rsidRPr="00B62952">
              <w:rPr>
                <w:rFonts w:ascii="Arial" w:hAnsi="Arial" w:cs="Arial"/>
                <w:sz w:val="18"/>
                <w:szCs w:val="18"/>
              </w:rPr>
              <w:t>2.</w:t>
            </w:r>
          </w:p>
        </w:tc>
        <w:tc>
          <w:tcPr>
            <w:tcW w:w="8508" w:type="dxa"/>
            <w:vAlign w:val="center"/>
          </w:tcPr>
          <w:p w14:paraId="52437BD4" w14:textId="77777777" w:rsidR="00554C3A" w:rsidRPr="00B62952" w:rsidRDefault="00554C3A" w:rsidP="00C65FAD">
            <w:pPr>
              <w:rPr>
                <w:rFonts w:ascii="Arial" w:hAnsi="Arial" w:cs="Arial"/>
                <w:sz w:val="18"/>
                <w:szCs w:val="18"/>
              </w:rPr>
            </w:pPr>
            <w:r w:rsidRPr="00B62952">
              <w:rPr>
                <w:rFonts w:ascii="Arial" w:hAnsi="Arial" w:cs="Arial"/>
                <w:sz w:val="18"/>
                <w:szCs w:val="18"/>
              </w:rPr>
              <w:t xml:space="preserve">kmetijsko gospodarstvo ni podjetje v težavah; </w:t>
            </w:r>
          </w:p>
        </w:tc>
      </w:tr>
      <w:tr w:rsidR="00554C3A" w:rsidRPr="00F62CBA" w14:paraId="2BEF1053" w14:textId="77777777" w:rsidTr="00B62952">
        <w:trPr>
          <w:trHeight w:val="702"/>
        </w:trPr>
        <w:tc>
          <w:tcPr>
            <w:tcW w:w="851" w:type="dxa"/>
            <w:tcBorders>
              <w:top w:val="single" w:sz="4" w:space="0" w:color="auto"/>
              <w:left w:val="single" w:sz="4" w:space="0" w:color="auto"/>
              <w:bottom w:val="single" w:sz="4" w:space="0" w:color="auto"/>
              <w:right w:val="single" w:sz="4" w:space="0" w:color="auto"/>
            </w:tcBorders>
            <w:vAlign w:val="center"/>
          </w:tcPr>
          <w:p w14:paraId="496D878A" w14:textId="77777777" w:rsidR="00554C3A" w:rsidRPr="00B62952" w:rsidRDefault="00554C3A" w:rsidP="00C65FAD">
            <w:pPr>
              <w:pStyle w:val="Noga"/>
              <w:ind w:left="360"/>
              <w:rPr>
                <w:rFonts w:ascii="Arial" w:hAnsi="Arial" w:cs="Arial"/>
                <w:sz w:val="18"/>
                <w:szCs w:val="18"/>
              </w:rPr>
            </w:pPr>
            <w:r w:rsidRPr="00B62952">
              <w:rPr>
                <w:rFonts w:ascii="Arial" w:hAnsi="Arial" w:cs="Arial"/>
                <w:sz w:val="18"/>
                <w:szCs w:val="18"/>
              </w:rPr>
              <w:t xml:space="preserve">3. </w:t>
            </w:r>
          </w:p>
        </w:tc>
        <w:tc>
          <w:tcPr>
            <w:tcW w:w="8508" w:type="dxa"/>
            <w:tcBorders>
              <w:top w:val="single" w:sz="4" w:space="0" w:color="auto"/>
              <w:left w:val="single" w:sz="4" w:space="0" w:color="auto"/>
              <w:bottom w:val="single" w:sz="4" w:space="0" w:color="auto"/>
              <w:right w:val="single" w:sz="4" w:space="0" w:color="auto"/>
            </w:tcBorders>
            <w:vAlign w:val="center"/>
          </w:tcPr>
          <w:p w14:paraId="09F58B56" w14:textId="77777777" w:rsidR="00554C3A" w:rsidRPr="00B62952" w:rsidRDefault="00554C3A" w:rsidP="00C65FAD">
            <w:pPr>
              <w:rPr>
                <w:rFonts w:ascii="Arial" w:hAnsi="Arial" w:cs="Arial"/>
                <w:sz w:val="18"/>
                <w:szCs w:val="18"/>
              </w:rPr>
            </w:pPr>
            <w:r w:rsidRPr="00B62952">
              <w:rPr>
                <w:rFonts w:ascii="Arial" w:hAnsi="Arial" w:cs="Arial"/>
                <w:sz w:val="18"/>
                <w:szCs w:val="18"/>
              </w:rPr>
              <w:t>kmetijsko gospodarstvo ni naslovnik neporavnanega naloga za izterjavo na podlagi predhodnega sklepa Evropske komisije, s katerim je pomoč, ki jo je dodelil organ iz Republike Slovenije, razglasila za nezakonito in nezdružljivo z notranjim trgom;</w:t>
            </w:r>
          </w:p>
        </w:tc>
      </w:tr>
      <w:tr w:rsidR="00554C3A" w:rsidRPr="00F62CBA" w14:paraId="1401D999" w14:textId="77777777" w:rsidTr="00B62952">
        <w:trPr>
          <w:trHeight w:val="400"/>
        </w:trPr>
        <w:tc>
          <w:tcPr>
            <w:tcW w:w="851" w:type="dxa"/>
            <w:tcBorders>
              <w:top w:val="single" w:sz="4" w:space="0" w:color="auto"/>
              <w:left w:val="single" w:sz="4" w:space="0" w:color="auto"/>
              <w:bottom w:val="single" w:sz="4" w:space="0" w:color="auto"/>
              <w:right w:val="single" w:sz="4" w:space="0" w:color="auto"/>
            </w:tcBorders>
            <w:vAlign w:val="center"/>
          </w:tcPr>
          <w:p w14:paraId="0D520ED5" w14:textId="77777777" w:rsidR="00554C3A" w:rsidRPr="00B62952" w:rsidRDefault="00554C3A" w:rsidP="00C65FAD">
            <w:pPr>
              <w:pStyle w:val="Noga"/>
              <w:ind w:left="360"/>
              <w:jc w:val="left"/>
              <w:rPr>
                <w:rFonts w:ascii="Arial" w:hAnsi="Arial" w:cs="Arial"/>
                <w:sz w:val="18"/>
                <w:szCs w:val="18"/>
              </w:rPr>
            </w:pPr>
            <w:r w:rsidRPr="00B62952">
              <w:rPr>
                <w:rFonts w:ascii="Arial" w:hAnsi="Arial" w:cs="Arial"/>
                <w:sz w:val="18"/>
                <w:szCs w:val="18"/>
              </w:rPr>
              <w:t>4.</w:t>
            </w:r>
          </w:p>
        </w:tc>
        <w:tc>
          <w:tcPr>
            <w:tcW w:w="8508" w:type="dxa"/>
            <w:tcBorders>
              <w:top w:val="single" w:sz="4" w:space="0" w:color="auto"/>
              <w:left w:val="single" w:sz="4" w:space="0" w:color="auto"/>
              <w:bottom w:val="single" w:sz="4" w:space="0" w:color="auto"/>
              <w:right w:val="single" w:sz="4" w:space="0" w:color="auto"/>
            </w:tcBorders>
            <w:vAlign w:val="center"/>
          </w:tcPr>
          <w:p w14:paraId="200FAA38" w14:textId="196FF842" w:rsidR="00554C3A" w:rsidRPr="00B62952" w:rsidRDefault="00554C3A" w:rsidP="00C65FAD">
            <w:pPr>
              <w:rPr>
                <w:rFonts w:ascii="Arial" w:hAnsi="Arial" w:cs="Arial"/>
                <w:sz w:val="18"/>
                <w:szCs w:val="18"/>
              </w:rPr>
            </w:pPr>
            <w:r w:rsidRPr="00B62952">
              <w:rPr>
                <w:rFonts w:ascii="Arial" w:hAnsi="Arial" w:cs="Arial"/>
                <w:sz w:val="18"/>
                <w:szCs w:val="18"/>
              </w:rPr>
              <w:t xml:space="preserve">se bo naložba izvedla in uporabljala na območju občine </w:t>
            </w:r>
            <w:r w:rsidR="00D106C0" w:rsidRPr="00B62952">
              <w:rPr>
                <w:rFonts w:ascii="Arial" w:hAnsi="Arial" w:cs="Arial"/>
                <w:sz w:val="18"/>
                <w:szCs w:val="18"/>
              </w:rPr>
              <w:t>Cerkno</w:t>
            </w:r>
            <w:r w:rsidRPr="00B62952">
              <w:rPr>
                <w:rFonts w:ascii="Arial" w:hAnsi="Arial" w:cs="Arial"/>
                <w:sz w:val="18"/>
                <w:szCs w:val="18"/>
              </w:rPr>
              <w:t>;</w:t>
            </w:r>
          </w:p>
        </w:tc>
      </w:tr>
      <w:tr w:rsidR="00554C3A" w:rsidRPr="00F62CBA" w14:paraId="02939C19" w14:textId="77777777" w:rsidTr="00B62952">
        <w:trPr>
          <w:trHeight w:val="562"/>
        </w:trPr>
        <w:tc>
          <w:tcPr>
            <w:tcW w:w="851" w:type="dxa"/>
            <w:tcBorders>
              <w:top w:val="single" w:sz="4" w:space="0" w:color="auto"/>
              <w:left w:val="single" w:sz="4" w:space="0" w:color="auto"/>
              <w:bottom w:val="single" w:sz="4" w:space="0" w:color="auto"/>
              <w:right w:val="single" w:sz="4" w:space="0" w:color="auto"/>
            </w:tcBorders>
            <w:vAlign w:val="center"/>
          </w:tcPr>
          <w:p w14:paraId="26057F5A" w14:textId="77777777" w:rsidR="00554C3A" w:rsidRPr="00B62952" w:rsidRDefault="00554C3A" w:rsidP="00C65FAD">
            <w:pPr>
              <w:pStyle w:val="Noga"/>
              <w:ind w:left="360"/>
              <w:jc w:val="left"/>
              <w:rPr>
                <w:rFonts w:ascii="Arial" w:hAnsi="Arial" w:cs="Arial"/>
                <w:sz w:val="18"/>
                <w:szCs w:val="18"/>
              </w:rPr>
            </w:pPr>
            <w:r w:rsidRPr="00B62952">
              <w:rPr>
                <w:rFonts w:ascii="Arial" w:hAnsi="Arial" w:cs="Arial"/>
                <w:sz w:val="18"/>
                <w:szCs w:val="18"/>
              </w:rPr>
              <w:t>5.</w:t>
            </w:r>
          </w:p>
        </w:tc>
        <w:tc>
          <w:tcPr>
            <w:tcW w:w="8508" w:type="dxa"/>
            <w:tcBorders>
              <w:top w:val="single" w:sz="4" w:space="0" w:color="auto"/>
              <w:left w:val="single" w:sz="4" w:space="0" w:color="auto"/>
              <w:bottom w:val="single" w:sz="4" w:space="0" w:color="auto"/>
              <w:right w:val="single" w:sz="4" w:space="0" w:color="auto"/>
            </w:tcBorders>
            <w:vAlign w:val="center"/>
          </w:tcPr>
          <w:p w14:paraId="3BF35F16" w14:textId="77777777" w:rsidR="00554C3A" w:rsidRPr="00B62952" w:rsidRDefault="00554C3A" w:rsidP="00C65FAD">
            <w:pPr>
              <w:rPr>
                <w:rFonts w:ascii="Arial" w:hAnsi="Arial" w:cs="Arial"/>
                <w:sz w:val="18"/>
                <w:szCs w:val="18"/>
              </w:rPr>
            </w:pPr>
            <w:r w:rsidRPr="00B62952">
              <w:rPr>
                <w:rFonts w:ascii="Arial" w:hAnsi="Arial" w:cs="Arial"/>
                <w:sz w:val="18"/>
                <w:szCs w:val="18"/>
              </w:rPr>
              <w:t xml:space="preserve">so vsi v vlogi navedeni podatki popolni in verodostojni ter da sem seznanjen(a) s posledicami navajanja neresničnih podatkov v vlogi; </w:t>
            </w:r>
          </w:p>
        </w:tc>
      </w:tr>
      <w:tr w:rsidR="00554C3A" w:rsidRPr="00F62CBA" w14:paraId="31D7C44B" w14:textId="77777777" w:rsidTr="00B62952">
        <w:trPr>
          <w:trHeight w:val="272"/>
        </w:trPr>
        <w:tc>
          <w:tcPr>
            <w:tcW w:w="851" w:type="dxa"/>
            <w:tcBorders>
              <w:top w:val="single" w:sz="4" w:space="0" w:color="auto"/>
              <w:left w:val="single" w:sz="4" w:space="0" w:color="auto"/>
              <w:bottom w:val="single" w:sz="4" w:space="0" w:color="auto"/>
              <w:right w:val="single" w:sz="4" w:space="0" w:color="auto"/>
            </w:tcBorders>
            <w:vAlign w:val="center"/>
          </w:tcPr>
          <w:p w14:paraId="73D81B09" w14:textId="77777777" w:rsidR="00554C3A" w:rsidRPr="00B62952" w:rsidRDefault="00554C3A" w:rsidP="00C65FAD">
            <w:pPr>
              <w:ind w:left="360"/>
              <w:jc w:val="left"/>
              <w:rPr>
                <w:rFonts w:ascii="Arial" w:hAnsi="Arial" w:cs="Arial"/>
                <w:sz w:val="18"/>
                <w:szCs w:val="18"/>
              </w:rPr>
            </w:pPr>
            <w:bookmarkStart w:id="0" w:name="_Hlk161083727"/>
            <w:r w:rsidRPr="00B62952">
              <w:rPr>
                <w:rFonts w:ascii="Arial" w:hAnsi="Arial" w:cs="Arial"/>
                <w:sz w:val="18"/>
                <w:szCs w:val="18"/>
              </w:rPr>
              <w:t>6.</w:t>
            </w:r>
          </w:p>
        </w:tc>
        <w:tc>
          <w:tcPr>
            <w:tcW w:w="8508" w:type="dxa"/>
            <w:tcBorders>
              <w:top w:val="single" w:sz="4" w:space="0" w:color="auto"/>
              <w:left w:val="single" w:sz="4" w:space="0" w:color="auto"/>
              <w:bottom w:val="single" w:sz="4" w:space="0" w:color="auto"/>
              <w:right w:val="single" w:sz="4" w:space="0" w:color="auto"/>
            </w:tcBorders>
            <w:vAlign w:val="center"/>
          </w:tcPr>
          <w:p w14:paraId="44920BB4" w14:textId="77777777" w:rsidR="00554C3A" w:rsidRPr="00B62952" w:rsidRDefault="00554C3A" w:rsidP="00C65FAD">
            <w:pPr>
              <w:pStyle w:val="Telobesedila2"/>
              <w:jc w:val="both"/>
              <w:rPr>
                <w:rFonts w:ascii="Arial" w:hAnsi="Arial" w:cs="Arial"/>
                <w:b w:val="0"/>
                <w:sz w:val="18"/>
                <w:szCs w:val="18"/>
              </w:rPr>
            </w:pPr>
            <w:r w:rsidRPr="00B62952">
              <w:rPr>
                <w:rFonts w:ascii="Arial" w:hAnsi="Arial" w:cs="Arial"/>
                <w:b w:val="0"/>
                <w:sz w:val="18"/>
                <w:szCs w:val="18"/>
              </w:rPr>
              <w:t>vse kopije dokumentov, ki so priložene k vlogi, ustrezajo originalom;</w:t>
            </w:r>
          </w:p>
        </w:tc>
      </w:tr>
      <w:tr w:rsidR="00554C3A" w:rsidRPr="00F62CBA" w14:paraId="10D1290B" w14:textId="77777777" w:rsidTr="00B62952">
        <w:trPr>
          <w:trHeight w:val="985"/>
        </w:trPr>
        <w:tc>
          <w:tcPr>
            <w:tcW w:w="851" w:type="dxa"/>
            <w:tcBorders>
              <w:top w:val="single" w:sz="4" w:space="0" w:color="auto"/>
              <w:left w:val="single" w:sz="4" w:space="0" w:color="auto"/>
              <w:bottom w:val="single" w:sz="4" w:space="0" w:color="auto"/>
              <w:right w:val="single" w:sz="4" w:space="0" w:color="auto"/>
            </w:tcBorders>
            <w:vAlign w:val="center"/>
          </w:tcPr>
          <w:p w14:paraId="3D924B29" w14:textId="77777777" w:rsidR="00554C3A" w:rsidRPr="00B62952" w:rsidRDefault="00554C3A" w:rsidP="00C65FAD">
            <w:pPr>
              <w:ind w:left="360"/>
              <w:jc w:val="left"/>
              <w:rPr>
                <w:rFonts w:ascii="Arial" w:hAnsi="Arial" w:cs="Arial"/>
                <w:sz w:val="18"/>
                <w:szCs w:val="18"/>
              </w:rPr>
            </w:pPr>
            <w:bookmarkStart w:id="1" w:name="_Hlk161083815"/>
            <w:bookmarkEnd w:id="0"/>
            <w:r w:rsidRPr="00B62952">
              <w:rPr>
                <w:rFonts w:ascii="Arial" w:hAnsi="Arial" w:cs="Arial"/>
                <w:sz w:val="18"/>
                <w:szCs w:val="18"/>
              </w:rPr>
              <w:t>7.</w:t>
            </w:r>
          </w:p>
        </w:tc>
        <w:tc>
          <w:tcPr>
            <w:tcW w:w="8508" w:type="dxa"/>
            <w:tcBorders>
              <w:top w:val="single" w:sz="4" w:space="0" w:color="auto"/>
              <w:left w:val="single" w:sz="4" w:space="0" w:color="auto"/>
              <w:bottom w:val="single" w:sz="4" w:space="0" w:color="auto"/>
              <w:right w:val="single" w:sz="4" w:space="0" w:color="auto"/>
            </w:tcBorders>
            <w:vAlign w:val="center"/>
          </w:tcPr>
          <w:p w14:paraId="305A3C89" w14:textId="77777777" w:rsidR="00554C3A" w:rsidRPr="00B62952" w:rsidRDefault="00554C3A" w:rsidP="00C65FAD">
            <w:pPr>
              <w:pStyle w:val="Telobesedila2"/>
              <w:jc w:val="both"/>
              <w:rPr>
                <w:rFonts w:ascii="Arial" w:hAnsi="Arial" w:cs="Arial"/>
                <w:b w:val="0"/>
                <w:sz w:val="18"/>
                <w:szCs w:val="18"/>
              </w:rPr>
            </w:pPr>
            <w:r w:rsidRPr="00B62952">
              <w:rPr>
                <w:rFonts w:ascii="Arial" w:hAnsi="Arial" w:cs="Arial"/>
                <w:b w:val="0"/>
                <w:sz w:val="18"/>
                <w:szCs w:val="18"/>
              </w:rPr>
              <w:t>še nisem pričel(a) z izvajanjem naložbe in da ne bom pričel(a) z izvajanjem naložbe pred dnem oddaje vloge na javni razpis; kot začetek izvajanja naložbe se šteje prevzem katerekoli obveznosti upravičenca na račun morebitnih odobrenih sredstev (izdaja, prejem in plačilo računov, sklenitev pogodb, naročanje materiala, opreme ali storitev,…);</w:t>
            </w:r>
          </w:p>
        </w:tc>
      </w:tr>
      <w:bookmarkEnd w:id="1"/>
      <w:tr w:rsidR="00554C3A" w:rsidRPr="00F62CBA" w14:paraId="3449E348" w14:textId="77777777" w:rsidTr="00B62952">
        <w:trPr>
          <w:trHeight w:val="1127"/>
        </w:trPr>
        <w:tc>
          <w:tcPr>
            <w:tcW w:w="851" w:type="dxa"/>
            <w:tcBorders>
              <w:top w:val="single" w:sz="4" w:space="0" w:color="auto"/>
              <w:left w:val="single" w:sz="4" w:space="0" w:color="auto"/>
              <w:bottom w:val="single" w:sz="4" w:space="0" w:color="auto"/>
              <w:right w:val="single" w:sz="4" w:space="0" w:color="auto"/>
            </w:tcBorders>
            <w:vAlign w:val="center"/>
          </w:tcPr>
          <w:p w14:paraId="4320333C" w14:textId="77777777" w:rsidR="00554C3A" w:rsidRPr="00B62952" w:rsidRDefault="00554C3A" w:rsidP="00C65FAD">
            <w:pPr>
              <w:pStyle w:val="Noga"/>
              <w:ind w:left="360"/>
              <w:jc w:val="left"/>
              <w:rPr>
                <w:rFonts w:ascii="Arial" w:hAnsi="Arial" w:cs="Arial"/>
                <w:sz w:val="18"/>
                <w:szCs w:val="18"/>
              </w:rPr>
            </w:pPr>
            <w:r w:rsidRPr="00B62952">
              <w:rPr>
                <w:rFonts w:ascii="Arial" w:hAnsi="Arial" w:cs="Arial"/>
                <w:sz w:val="18"/>
                <w:szCs w:val="18"/>
              </w:rPr>
              <w:t>8.</w:t>
            </w:r>
          </w:p>
        </w:tc>
        <w:tc>
          <w:tcPr>
            <w:tcW w:w="8508" w:type="dxa"/>
            <w:tcBorders>
              <w:top w:val="single" w:sz="4" w:space="0" w:color="auto"/>
              <w:left w:val="single" w:sz="4" w:space="0" w:color="auto"/>
              <w:bottom w:val="single" w:sz="4" w:space="0" w:color="auto"/>
              <w:right w:val="single" w:sz="4" w:space="0" w:color="auto"/>
            </w:tcBorders>
            <w:vAlign w:val="center"/>
          </w:tcPr>
          <w:p w14:paraId="455A4D07" w14:textId="7A965D7E" w:rsidR="00554C3A" w:rsidRPr="00B62952" w:rsidRDefault="00554C3A" w:rsidP="00C65FAD">
            <w:pPr>
              <w:rPr>
                <w:rFonts w:ascii="Arial" w:hAnsi="Arial" w:cs="Arial"/>
                <w:sz w:val="18"/>
                <w:szCs w:val="18"/>
              </w:rPr>
            </w:pPr>
            <w:r w:rsidRPr="00B62952">
              <w:rPr>
                <w:rFonts w:ascii="Arial" w:hAnsi="Arial" w:cs="Arial"/>
                <w:sz w:val="18"/>
                <w:szCs w:val="18"/>
              </w:rPr>
              <w:t>sem seznanjen(a) z obvezo, da moram vsa pridobljena sredstva, ki jih pridobim nezakonito ali jih porabim nenamensko oziroma da naložbe ne izvedem v skladu s pogodbeni določili, vrniti skupaj s pripadajočimi zakonitimi zamudnimi obrestmi ter da v tem primeru ne morem pridobiti novih sredstev iz naslova Pravilnika o ohranjanju in spodbujanju razvoja kmetijstva, podeželja</w:t>
            </w:r>
            <w:r w:rsidR="00D106C0" w:rsidRPr="00B62952">
              <w:rPr>
                <w:rFonts w:ascii="Arial" w:hAnsi="Arial" w:cs="Arial"/>
                <w:sz w:val="18"/>
                <w:szCs w:val="18"/>
              </w:rPr>
              <w:t xml:space="preserve"> in gozdarstva</w:t>
            </w:r>
            <w:r w:rsidRPr="00B62952">
              <w:rPr>
                <w:rFonts w:ascii="Arial" w:hAnsi="Arial" w:cs="Arial"/>
                <w:sz w:val="18"/>
                <w:szCs w:val="18"/>
              </w:rPr>
              <w:t xml:space="preserve"> v Občini </w:t>
            </w:r>
            <w:r w:rsidR="00D106C0" w:rsidRPr="00B62952">
              <w:rPr>
                <w:rFonts w:ascii="Arial" w:hAnsi="Arial" w:cs="Arial"/>
                <w:sz w:val="18"/>
                <w:szCs w:val="18"/>
              </w:rPr>
              <w:t>Cerkno</w:t>
            </w:r>
            <w:r w:rsidRPr="00B62952">
              <w:rPr>
                <w:rFonts w:ascii="Arial" w:hAnsi="Arial" w:cs="Arial"/>
                <w:sz w:val="18"/>
                <w:szCs w:val="18"/>
              </w:rPr>
              <w:t xml:space="preserve"> še dve leti po vračilu vseh nezakonito pridobljenih sredstev skupaj s pripadajočimi zakonitimi zamudnimi obrestmi;</w:t>
            </w:r>
          </w:p>
        </w:tc>
      </w:tr>
      <w:tr w:rsidR="00554C3A" w:rsidRPr="00F62CBA" w14:paraId="7369730E" w14:textId="77777777" w:rsidTr="00B62952">
        <w:trPr>
          <w:trHeight w:val="406"/>
        </w:trPr>
        <w:tc>
          <w:tcPr>
            <w:tcW w:w="851" w:type="dxa"/>
            <w:tcBorders>
              <w:top w:val="single" w:sz="4" w:space="0" w:color="auto"/>
              <w:left w:val="single" w:sz="4" w:space="0" w:color="auto"/>
              <w:bottom w:val="single" w:sz="4" w:space="0" w:color="auto"/>
              <w:right w:val="single" w:sz="4" w:space="0" w:color="auto"/>
            </w:tcBorders>
            <w:vAlign w:val="center"/>
          </w:tcPr>
          <w:p w14:paraId="11A0FD8D" w14:textId="77777777" w:rsidR="00554C3A" w:rsidRPr="00B62952" w:rsidRDefault="00554C3A" w:rsidP="00C65FAD">
            <w:pPr>
              <w:ind w:left="360"/>
              <w:jc w:val="left"/>
              <w:rPr>
                <w:rFonts w:ascii="Arial" w:hAnsi="Arial" w:cs="Arial"/>
                <w:sz w:val="18"/>
                <w:szCs w:val="18"/>
              </w:rPr>
            </w:pPr>
            <w:r w:rsidRPr="00B62952">
              <w:rPr>
                <w:rFonts w:ascii="Arial" w:hAnsi="Arial" w:cs="Arial"/>
                <w:sz w:val="18"/>
                <w:szCs w:val="18"/>
              </w:rPr>
              <w:t>9.</w:t>
            </w:r>
          </w:p>
        </w:tc>
        <w:tc>
          <w:tcPr>
            <w:tcW w:w="8508" w:type="dxa"/>
            <w:tcBorders>
              <w:top w:val="single" w:sz="4" w:space="0" w:color="auto"/>
              <w:left w:val="single" w:sz="4" w:space="0" w:color="auto"/>
              <w:bottom w:val="single" w:sz="4" w:space="0" w:color="auto"/>
              <w:right w:val="single" w:sz="4" w:space="0" w:color="auto"/>
            </w:tcBorders>
            <w:vAlign w:val="center"/>
          </w:tcPr>
          <w:p w14:paraId="682BCD22" w14:textId="77777777" w:rsidR="00554C3A" w:rsidRPr="00B62952" w:rsidRDefault="00554C3A" w:rsidP="00C65FAD">
            <w:pPr>
              <w:pStyle w:val="Telobesedila2"/>
              <w:jc w:val="both"/>
              <w:rPr>
                <w:rFonts w:ascii="Arial" w:hAnsi="Arial" w:cs="Arial"/>
                <w:b w:val="0"/>
                <w:sz w:val="18"/>
                <w:szCs w:val="18"/>
              </w:rPr>
            </w:pPr>
            <w:r w:rsidRPr="00B62952">
              <w:rPr>
                <w:rFonts w:ascii="Arial" w:hAnsi="Arial" w:cs="Arial"/>
                <w:b w:val="0"/>
                <w:sz w:val="18"/>
                <w:szCs w:val="18"/>
              </w:rPr>
              <w:t>bo naložba izvedena v skladu z vsemi veljavnimi predpisi;</w:t>
            </w:r>
          </w:p>
        </w:tc>
      </w:tr>
      <w:tr w:rsidR="00554C3A" w:rsidRPr="00F62CBA" w14:paraId="72AD60B7" w14:textId="77777777" w:rsidTr="00B62952">
        <w:trPr>
          <w:trHeight w:val="412"/>
        </w:trPr>
        <w:tc>
          <w:tcPr>
            <w:tcW w:w="851" w:type="dxa"/>
            <w:tcBorders>
              <w:top w:val="single" w:sz="4" w:space="0" w:color="auto"/>
              <w:left w:val="single" w:sz="4" w:space="0" w:color="auto"/>
              <w:bottom w:val="single" w:sz="4" w:space="0" w:color="auto"/>
              <w:right w:val="single" w:sz="4" w:space="0" w:color="auto"/>
            </w:tcBorders>
            <w:vAlign w:val="center"/>
          </w:tcPr>
          <w:p w14:paraId="2F6FDAE5" w14:textId="77777777" w:rsidR="00554C3A" w:rsidRPr="00B62952" w:rsidRDefault="00554C3A" w:rsidP="00C65FAD">
            <w:pPr>
              <w:ind w:left="360"/>
              <w:jc w:val="left"/>
              <w:rPr>
                <w:rFonts w:ascii="Arial" w:hAnsi="Arial" w:cs="Arial"/>
                <w:sz w:val="18"/>
                <w:szCs w:val="18"/>
              </w:rPr>
            </w:pPr>
            <w:r w:rsidRPr="00B62952">
              <w:rPr>
                <w:rFonts w:ascii="Arial" w:hAnsi="Arial" w:cs="Arial"/>
                <w:sz w:val="18"/>
                <w:szCs w:val="18"/>
              </w:rPr>
              <w:t>10.</w:t>
            </w:r>
          </w:p>
        </w:tc>
        <w:tc>
          <w:tcPr>
            <w:tcW w:w="8508" w:type="dxa"/>
            <w:tcBorders>
              <w:top w:val="single" w:sz="4" w:space="0" w:color="auto"/>
              <w:left w:val="single" w:sz="4" w:space="0" w:color="auto"/>
              <w:bottom w:val="single" w:sz="4" w:space="0" w:color="auto"/>
              <w:right w:val="single" w:sz="4" w:space="0" w:color="auto"/>
            </w:tcBorders>
            <w:vAlign w:val="center"/>
          </w:tcPr>
          <w:p w14:paraId="712D51F0" w14:textId="3B2BC0C7" w:rsidR="00554C3A" w:rsidRPr="00B62952" w:rsidRDefault="00554C3A" w:rsidP="00C65FAD">
            <w:pPr>
              <w:pStyle w:val="Telobesedila2"/>
              <w:jc w:val="both"/>
              <w:rPr>
                <w:rFonts w:ascii="Arial" w:hAnsi="Arial" w:cs="Arial"/>
                <w:b w:val="0"/>
                <w:sz w:val="18"/>
                <w:szCs w:val="18"/>
              </w:rPr>
            </w:pPr>
            <w:r w:rsidRPr="00B62952">
              <w:rPr>
                <w:rFonts w:ascii="Arial" w:hAnsi="Arial" w:cs="Arial"/>
                <w:b w:val="0"/>
                <w:sz w:val="18"/>
                <w:szCs w:val="18"/>
              </w:rPr>
              <w:t xml:space="preserve">bo naložba zaključena do </w:t>
            </w:r>
            <w:r w:rsidR="00F17F56">
              <w:rPr>
                <w:rFonts w:ascii="Arial" w:hAnsi="Arial" w:cs="Arial"/>
                <w:b w:val="0"/>
                <w:sz w:val="18"/>
                <w:szCs w:val="18"/>
              </w:rPr>
              <w:t>30</w:t>
            </w:r>
            <w:r w:rsidRPr="00B62952">
              <w:rPr>
                <w:rFonts w:ascii="Arial" w:hAnsi="Arial" w:cs="Arial"/>
                <w:b w:val="0"/>
                <w:sz w:val="18"/>
                <w:szCs w:val="18"/>
              </w:rPr>
              <w:t>. 11. 202</w:t>
            </w:r>
            <w:r w:rsidR="00F17F56">
              <w:rPr>
                <w:rFonts w:ascii="Arial" w:hAnsi="Arial" w:cs="Arial"/>
                <w:b w:val="0"/>
                <w:sz w:val="18"/>
                <w:szCs w:val="18"/>
              </w:rPr>
              <w:t>6</w:t>
            </w:r>
            <w:r w:rsidRPr="00B62952">
              <w:rPr>
                <w:rFonts w:ascii="Arial" w:hAnsi="Arial" w:cs="Arial"/>
                <w:b w:val="0"/>
                <w:sz w:val="18"/>
                <w:szCs w:val="18"/>
              </w:rPr>
              <w:t>;</w:t>
            </w:r>
          </w:p>
        </w:tc>
      </w:tr>
      <w:tr w:rsidR="00554C3A" w:rsidRPr="00F62CBA" w14:paraId="335EAB46" w14:textId="77777777" w:rsidTr="00B62952">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0064487E" w14:textId="77777777" w:rsidR="00554C3A" w:rsidRPr="00B62952" w:rsidRDefault="00554C3A" w:rsidP="00C65FAD">
            <w:pPr>
              <w:ind w:left="360"/>
              <w:jc w:val="left"/>
              <w:rPr>
                <w:rFonts w:ascii="Arial" w:hAnsi="Arial" w:cs="Arial"/>
                <w:sz w:val="18"/>
                <w:szCs w:val="18"/>
              </w:rPr>
            </w:pPr>
            <w:r w:rsidRPr="00B62952">
              <w:rPr>
                <w:rFonts w:ascii="Arial" w:hAnsi="Arial" w:cs="Arial"/>
                <w:sz w:val="18"/>
                <w:szCs w:val="18"/>
              </w:rPr>
              <w:t>11.</w:t>
            </w:r>
          </w:p>
        </w:tc>
        <w:tc>
          <w:tcPr>
            <w:tcW w:w="8508" w:type="dxa"/>
            <w:tcBorders>
              <w:top w:val="single" w:sz="4" w:space="0" w:color="auto"/>
              <w:left w:val="single" w:sz="4" w:space="0" w:color="auto"/>
              <w:bottom w:val="single" w:sz="4" w:space="0" w:color="auto"/>
              <w:right w:val="single" w:sz="4" w:space="0" w:color="auto"/>
            </w:tcBorders>
            <w:vAlign w:val="center"/>
          </w:tcPr>
          <w:p w14:paraId="223DAE91" w14:textId="77777777" w:rsidR="00554C3A" w:rsidRPr="00B62952" w:rsidRDefault="00554C3A" w:rsidP="00C65FAD">
            <w:pPr>
              <w:pStyle w:val="Telobesedila2"/>
              <w:jc w:val="both"/>
              <w:rPr>
                <w:rFonts w:ascii="Arial" w:hAnsi="Arial" w:cs="Arial"/>
                <w:b w:val="0"/>
                <w:sz w:val="18"/>
                <w:szCs w:val="18"/>
              </w:rPr>
            </w:pPr>
            <w:r w:rsidRPr="00B62952">
              <w:rPr>
                <w:rFonts w:ascii="Arial" w:hAnsi="Arial" w:cs="Arial"/>
                <w:b w:val="0"/>
                <w:sz w:val="18"/>
                <w:szCs w:val="18"/>
              </w:rPr>
              <w:t xml:space="preserve">naložbe ne bom uporabljal(a) v nasprotju z namenom dodelitve sredstev; </w:t>
            </w:r>
          </w:p>
        </w:tc>
      </w:tr>
      <w:tr w:rsidR="00554C3A" w:rsidRPr="00F62CBA" w14:paraId="558B16A2" w14:textId="77777777" w:rsidTr="00B62952">
        <w:trPr>
          <w:trHeight w:val="1131"/>
        </w:trPr>
        <w:tc>
          <w:tcPr>
            <w:tcW w:w="851" w:type="dxa"/>
            <w:tcBorders>
              <w:top w:val="single" w:sz="4" w:space="0" w:color="auto"/>
              <w:left w:val="single" w:sz="4" w:space="0" w:color="auto"/>
              <w:bottom w:val="single" w:sz="4" w:space="0" w:color="auto"/>
              <w:right w:val="single" w:sz="4" w:space="0" w:color="auto"/>
            </w:tcBorders>
            <w:vAlign w:val="center"/>
          </w:tcPr>
          <w:p w14:paraId="51DD5FF0" w14:textId="77777777" w:rsidR="00554C3A" w:rsidRPr="00B62952" w:rsidRDefault="00554C3A" w:rsidP="00C65FAD">
            <w:pPr>
              <w:pStyle w:val="Noga"/>
              <w:ind w:left="360"/>
              <w:jc w:val="left"/>
              <w:rPr>
                <w:rFonts w:ascii="Arial" w:hAnsi="Arial" w:cs="Arial"/>
                <w:sz w:val="18"/>
                <w:szCs w:val="18"/>
              </w:rPr>
            </w:pPr>
            <w:bookmarkStart w:id="2" w:name="_Hlk160190413"/>
            <w:r w:rsidRPr="00B62952">
              <w:rPr>
                <w:rFonts w:ascii="Arial" w:hAnsi="Arial" w:cs="Arial"/>
                <w:sz w:val="18"/>
                <w:szCs w:val="18"/>
              </w:rPr>
              <w:t>12.</w:t>
            </w:r>
          </w:p>
        </w:tc>
        <w:tc>
          <w:tcPr>
            <w:tcW w:w="8508" w:type="dxa"/>
            <w:tcBorders>
              <w:top w:val="single" w:sz="4" w:space="0" w:color="auto"/>
              <w:left w:val="single" w:sz="4" w:space="0" w:color="auto"/>
              <w:bottom w:val="single" w:sz="4" w:space="0" w:color="auto"/>
              <w:right w:val="single" w:sz="4" w:space="0" w:color="auto"/>
            </w:tcBorders>
            <w:vAlign w:val="center"/>
          </w:tcPr>
          <w:p w14:paraId="34B66D47" w14:textId="593F3105" w:rsidR="00554C3A" w:rsidRPr="00B62952" w:rsidRDefault="00554C3A" w:rsidP="00C65FAD">
            <w:pPr>
              <w:rPr>
                <w:rFonts w:ascii="Arial" w:hAnsi="Arial" w:cs="Arial"/>
                <w:sz w:val="18"/>
                <w:szCs w:val="18"/>
              </w:rPr>
            </w:pPr>
            <w:r w:rsidRPr="00B62952">
              <w:rPr>
                <w:rFonts w:ascii="Arial" w:hAnsi="Arial" w:cs="Arial"/>
                <w:sz w:val="18"/>
                <w:szCs w:val="18"/>
              </w:rPr>
              <w:t>sem seznanjen(a) z obvezo, da moram odobrena sredstva izkoristiti v pogodbeno določenem roku; če odobrenih sredstev ne izkoristim v pogodbeno določeno roku in ne navedem utemeljenega razloga za to, bodisi, da pogodbeno določen rok iz neupravičenih razlogov zamudim, bodisi, da se ugotovi kršenje drugih določil javnega razpisa, izgubim pravico do pridobitve sredstev iz naslova Pravilnika o ohranjanju in spodbujanju razvoja kmetijstva, podeželja</w:t>
            </w:r>
            <w:r w:rsidR="00D106C0" w:rsidRPr="00B62952">
              <w:rPr>
                <w:rFonts w:ascii="Arial" w:hAnsi="Arial" w:cs="Arial"/>
                <w:sz w:val="18"/>
                <w:szCs w:val="18"/>
              </w:rPr>
              <w:t xml:space="preserve"> in gozdarstva</w:t>
            </w:r>
            <w:r w:rsidRPr="00B62952">
              <w:rPr>
                <w:rFonts w:ascii="Arial" w:hAnsi="Arial" w:cs="Arial"/>
                <w:sz w:val="18"/>
                <w:szCs w:val="18"/>
              </w:rPr>
              <w:t xml:space="preserve"> v Občini </w:t>
            </w:r>
            <w:r w:rsidR="00D106C0" w:rsidRPr="00B62952">
              <w:rPr>
                <w:rFonts w:ascii="Arial" w:hAnsi="Arial" w:cs="Arial"/>
                <w:sz w:val="18"/>
                <w:szCs w:val="18"/>
              </w:rPr>
              <w:t>Cerkno</w:t>
            </w:r>
            <w:r w:rsidRPr="00B62952">
              <w:rPr>
                <w:rFonts w:ascii="Arial" w:hAnsi="Arial" w:cs="Arial"/>
                <w:sz w:val="18"/>
                <w:szCs w:val="18"/>
              </w:rPr>
              <w:t xml:space="preserve"> za naslednji dve leti;</w:t>
            </w:r>
          </w:p>
        </w:tc>
      </w:tr>
      <w:tr w:rsidR="00554C3A" w:rsidRPr="00F62CBA" w14:paraId="6B193CC3" w14:textId="77777777" w:rsidTr="00B62952">
        <w:trPr>
          <w:trHeight w:val="268"/>
        </w:trPr>
        <w:tc>
          <w:tcPr>
            <w:tcW w:w="851" w:type="dxa"/>
            <w:tcBorders>
              <w:top w:val="single" w:sz="4" w:space="0" w:color="auto"/>
              <w:left w:val="single" w:sz="4" w:space="0" w:color="auto"/>
              <w:bottom w:val="single" w:sz="4" w:space="0" w:color="auto"/>
              <w:right w:val="single" w:sz="4" w:space="0" w:color="auto"/>
            </w:tcBorders>
            <w:vAlign w:val="center"/>
          </w:tcPr>
          <w:p w14:paraId="53F01686" w14:textId="77777777" w:rsidR="00554C3A" w:rsidRPr="00B62952" w:rsidRDefault="00554C3A" w:rsidP="00C65FAD">
            <w:pPr>
              <w:ind w:left="360"/>
              <w:jc w:val="left"/>
              <w:rPr>
                <w:rFonts w:ascii="Arial" w:hAnsi="Arial" w:cs="Arial"/>
                <w:sz w:val="18"/>
                <w:szCs w:val="18"/>
              </w:rPr>
            </w:pPr>
            <w:bookmarkStart w:id="3" w:name="_Hlk161084020"/>
            <w:bookmarkEnd w:id="2"/>
            <w:r w:rsidRPr="00B62952">
              <w:rPr>
                <w:rFonts w:ascii="Arial" w:hAnsi="Arial" w:cs="Arial"/>
                <w:sz w:val="18"/>
                <w:szCs w:val="18"/>
              </w:rPr>
              <w:t>13.</w:t>
            </w:r>
          </w:p>
        </w:tc>
        <w:tc>
          <w:tcPr>
            <w:tcW w:w="8508" w:type="dxa"/>
            <w:tcBorders>
              <w:top w:val="single" w:sz="4" w:space="0" w:color="auto"/>
              <w:left w:val="single" w:sz="4" w:space="0" w:color="auto"/>
              <w:bottom w:val="single" w:sz="4" w:space="0" w:color="auto"/>
              <w:right w:val="single" w:sz="4" w:space="0" w:color="auto"/>
            </w:tcBorders>
            <w:vAlign w:val="center"/>
          </w:tcPr>
          <w:p w14:paraId="3C9CEC12" w14:textId="77777777" w:rsidR="00554C3A" w:rsidRPr="00B62952" w:rsidRDefault="00554C3A" w:rsidP="00C65FAD">
            <w:pPr>
              <w:pStyle w:val="Telobesedila2"/>
              <w:jc w:val="both"/>
              <w:rPr>
                <w:rFonts w:ascii="Arial" w:hAnsi="Arial" w:cs="Arial"/>
                <w:b w:val="0"/>
                <w:sz w:val="18"/>
                <w:szCs w:val="18"/>
              </w:rPr>
            </w:pPr>
            <w:r w:rsidRPr="00B62952">
              <w:rPr>
                <w:rFonts w:ascii="Arial" w:hAnsi="Arial" w:cs="Arial"/>
                <w:b w:val="0"/>
                <w:sz w:val="18"/>
                <w:szCs w:val="18"/>
              </w:rPr>
              <w:t>se strinjam z vsemi določili vzorca pogodbe;</w:t>
            </w:r>
          </w:p>
        </w:tc>
      </w:tr>
      <w:tr w:rsidR="00554C3A" w:rsidRPr="00F62CBA" w14:paraId="62F8BDEF" w14:textId="77777777" w:rsidTr="00B62952">
        <w:trPr>
          <w:trHeight w:val="556"/>
        </w:trPr>
        <w:tc>
          <w:tcPr>
            <w:tcW w:w="851" w:type="dxa"/>
            <w:tcBorders>
              <w:top w:val="single" w:sz="4" w:space="0" w:color="auto"/>
              <w:left w:val="single" w:sz="4" w:space="0" w:color="auto"/>
              <w:bottom w:val="single" w:sz="4" w:space="0" w:color="auto"/>
              <w:right w:val="single" w:sz="4" w:space="0" w:color="auto"/>
            </w:tcBorders>
            <w:vAlign w:val="center"/>
          </w:tcPr>
          <w:p w14:paraId="423CF6F5" w14:textId="77777777" w:rsidR="00554C3A" w:rsidRPr="00B62952" w:rsidRDefault="00554C3A" w:rsidP="00C65FAD">
            <w:pPr>
              <w:ind w:left="360"/>
              <w:jc w:val="left"/>
              <w:rPr>
                <w:rFonts w:ascii="Arial" w:hAnsi="Arial" w:cs="Arial"/>
                <w:sz w:val="18"/>
                <w:szCs w:val="18"/>
              </w:rPr>
            </w:pPr>
            <w:r w:rsidRPr="00B62952">
              <w:rPr>
                <w:rFonts w:ascii="Arial" w:hAnsi="Arial" w:cs="Arial"/>
                <w:sz w:val="18"/>
                <w:szCs w:val="18"/>
              </w:rPr>
              <w:t>14.</w:t>
            </w:r>
          </w:p>
        </w:tc>
        <w:tc>
          <w:tcPr>
            <w:tcW w:w="8508" w:type="dxa"/>
            <w:tcBorders>
              <w:top w:val="single" w:sz="4" w:space="0" w:color="auto"/>
              <w:left w:val="single" w:sz="4" w:space="0" w:color="auto"/>
              <w:bottom w:val="single" w:sz="4" w:space="0" w:color="auto"/>
              <w:right w:val="single" w:sz="4" w:space="0" w:color="auto"/>
            </w:tcBorders>
            <w:vAlign w:val="center"/>
          </w:tcPr>
          <w:p w14:paraId="37DAE10F" w14:textId="77777777" w:rsidR="00554C3A" w:rsidRPr="00B62952" w:rsidRDefault="00554C3A" w:rsidP="00C65FAD">
            <w:pPr>
              <w:pStyle w:val="Telobesedila2"/>
              <w:jc w:val="both"/>
              <w:rPr>
                <w:rFonts w:ascii="Arial" w:hAnsi="Arial" w:cs="Arial"/>
                <w:b w:val="0"/>
                <w:sz w:val="18"/>
                <w:szCs w:val="18"/>
              </w:rPr>
            </w:pPr>
            <w:r w:rsidRPr="00B62952">
              <w:rPr>
                <w:rFonts w:ascii="Arial" w:hAnsi="Arial" w:cs="Arial"/>
                <w:b w:val="0"/>
                <w:sz w:val="18"/>
                <w:szCs w:val="18"/>
              </w:rPr>
              <w:t>bom v primeru odobritve pomoči vso dokumentacijo, ki je bila podlaga za odobritev pomoči, hranil(a) deset let od datuma prejema pomoči;</w:t>
            </w:r>
          </w:p>
        </w:tc>
      </w:tr>
      <w:tr w:rsidR="00554C3A" w:rsidRPr="00F62CBA" w14:paraId="138F6926" w14:textId="77777777" w:rsidTr="00B62952">
        <w:trPr>
          <w:trHeight w:val="423"/>
        </w:trPr>
        <w:tc>
          <w:tcPr>
            <w:tcW w:w="851" w:type="dxa"/>
            <w:tcBorders>
              <w:top w:val="single" w:sz="4" w:space="0" w:color="auto"/>
              <w:left w:val="single" w:sz="4" w:space="0" w:color="auto"/>
              <w:bottom w:val="single" w:sz="4" w:space="0" w:color="auto"/>
              <w:right w:val="single" w:sz="4" w:space="0" w:color="auto"/>
            </w:tcBorders>
            <w:vAlign w:val="center"/>
          </w:tcPr>
          <w:p w14:paraId="7B9B7095" w14:textId="77777777" w:rsidR="00554C3A" w:rsidRPr="00B62952" w:rsidRDefault="00554C3A" w:rsidP="00C65FAD">
            <w:pPr>
              <w:ind w:left="360"/>
              <w:jc w:val="left"/>
              <w:rPr>
                <w:rFonts w:ascii="Arial" w:hAnsi="Arial" w:cs="Arial"/>
                <w:sz w:val="18"/>
                <w:szCs w:val="18"/>
              </w:rPr>
            </w:pPr>
            <w:r w:rsidRPr="00B62952">
              <w:rPr>
                <w:rFonts w:ascii="Arial" w:hAnsi="Arial" w:cs="Arial"/>
                <w:sz w:val="18"/>
                <w:szCs w:val="18"/>
              </w:rPr>
              <w:t>15.</w:t>
            </w:r>
          </w:p>
        </w:tc>
        <w:tc>
          <w:tcPr>
            <w:tcW w:w="8508" w:type="dxa"/>
            <w:tcBorders>
              <w:top w:val="single" w:sz="4" w:space="0" w:color="auto"/>
              <w:left w:val="single" w:sz="4" w:space="0" w:color="auto"/>
              <w:bottom w:val="single" w:sz="4" w:space="0" w:color="auto"/>
              <w:right w:val="single" w:sz="4" w:space="0" w:color="auto"/>
            </w:tcBorders>
            <w:vAlign w:val="center"/>
          </w:tcPr>
          <w:p w14:paraId="153B0083" w14:textId="77777777" w:rsidR="00554C3A" w:rsidRPr="00B62952" w:rsidRDefault="00554C3A" w:rsidP="00C65FAD">
            <w:pPr>
              <w:pStyle w:val="Telobesedila2"/>
              <w:jc w:val="both"/>
              <w:rPr>
                <w:rFonts w:ascii="Arial" w:hAnsi="Arial" w:cs="Arial"/>
                <w:b w:val="0"/>
                <w:sz w:val="18"/>
                <w:szCs w:val="18"/>
              </w:rPr>
            </w:pPr>
            <w:r w:rsidRPr="00B62952">
              <w:rPr>
                <w:rFonts w:ascii="Arial" w:hAnsi="Arial" w:cs="Arial"/>
                <w:b w:val="0"/>
                <w:sz w:val="18"/>
                <w:szCs w:val="18"/>
              </w:rPr>
              <w:t>se strinjam z načinom zbiranja in obdelave podatkov, ki se uporablja za izvajanje javnega razpisa;</w:t>
            </w:r>
          </w:p>
        </w:tc>
      </w:tr>
      <w:tr w:rsidR="00554C3A" w:rsidRPr="00F62CBA" w14:paraId="5C7A9E24" w14:textId="77777777" w:rsidTr="00B62952">
        <w:trPr>
          <w:trHeight w:val="412"/>
        </w:trPr>
        <w:tc>
          <w:tcPr>
            <w:tcW w:w="851" w:type="dxa"/>
            <w:tcBorders>
              <w:top w:val="single" w:sz="4" w:space="0" w:color="auto"/>
              <w:left w:val="single" w:sz="4" w:space="0" w:color="auto"/>
              <w:bottom w:val="single" w:sz="4" w:space="0" w:color="auto"/>
              <w:right w:val="single" w:sz="4" w:space="0" w:color="auto"/>
            </w:tcBorders>
            <w:vAlign w:val="center"/>
          </w:tcPr>
          <w:p w14:paraId="7D41D4AD" w14:textId="33F7335A" w:rsidR="00554C3A" w:rsidRPr="00B62952" w:rsidRDefault="00554C3A" w:rsidP="00554C3A">
            <w:pPr>
              <w:ind w:left="360"/>
              <w:jc w:val="left"/>
              <w:rPr>
                <w:rFonts w:ascii="Arial" w:hAnsi="Arial" w:cs="Arial"/>
                <w:sz w:val="18"/>
                <w:szCs w:val="18"/>
              </w:rPr>
            </w:pPr>
            <w:r w:rsidRPr="00B62952">
              <w:rPr>
                <w:rFonts w:ascii="Arial" w:hAnsi="Arial" w:cs="Arial"/>
                <w:sz w:val="18"/>
                <w:szCs w:val="18"/>
              </w:rPr>
              <w:t>16.</w:t>
            </w:r>
          </w:p>
        </w:tc>
        <w:tc>
          <w:tcPr>
            <w:tcW w:w="8508" w:type="dxa"/>
            <w:tcBorders>
              <w:top w:val="single" w:sz="4" w:space="0" w:color="auto"/>
              <w:left w:val="single" w:sz="4" w:space="0" w:color="auto"/>
              <w:bottom w:val="single" w:sz="4" w:space="0" w:color="auto"/>
              <w:right w:val="single" w:sz="4" w:space="0" w:color="auto"/>
            </w:tcBorders>
            <w:vAlign w:val="center"/>
          </w:tcPr>
          <w:p w14:paraId="6188E9B5" w14:textId="2FA6AC2C" w:rsidR="00554C3A" w:rsidRPr="00B62952" w:rsidRDefault="00554C3A" w:rsidP="00B62952">
            <w:pPr>
              <w:pStyle w:val="Telobesedila2"/>
              <w:rPr>
                <w:rFonts w:ascii="Arial" w:hAnsi="Arial" w:cs="Arial"/>
                <w:b w:val="0"/>
                <w:sz w:val="18"/>
                <w:szCs w:val="18"/>
              </w:rPr>
            </w:pPr>
            <w:r w:rsidRPr="00B62952">
              <w:rPr>
                <w:rFonts w:ascii="Arial" w:hAnsi="Arial" w:cs="Arial"/>
                <w:b w:val="0"/>
                <w:sz w:val="18"/>
                <w:szCs w:val="18"/>
              </w:rPr>
              <w:t>imam poravnane vse obveznosti do Občine Cerkno in Republike Slovenije</w:t>
            </w:r>
            <w:r w:rsidR="00791EB7">
              <w:rPr>
                <w:rFonts w:ascii="Arial" w:hAnsi="Arial" w:cs="Arial"/>
                <w:b w:val="0"/>
                <w:sz w:val="18"/>
                <w:szCs w:val="18"/>
              </w:rPr>
              <w:t>;</w:t>
            </w:r>
          </w:p>
        </w:tc>
      </w:tr>
      <w:tr w:rsidR="00554C3A" w:rsidRPr="00F62CBA" w14:paraId="0F56235A" w14:textId="77777777" w:rsidTr="00B62952">
        <w:trPr>
          <w:trHeight w:val="420"/>
        </w:trPr>
        <w:tc>
          <w:tcPr>
            <w:tcW w:w="851" w:type="dxa"/>
            <w:tcBorders>
              <w:top w:val="single" w:sz="4" w:space="0" w:color="auto"/>
              <w:left w:val="single" w:sz="4" w:space="0" w:color="auto"/>
              <w:bottom w:val="single" w:sz="4" w:space="0" w:color="auto"/>
              <w:right w:val="single" w:sz="4" w:space="0" w:color="auto"/>
            </w:tcBorders>
            <w:vAlign w:val="center"/>
          </w:tcPr>
          <w:p w14:paraId="7FC19C2F" w14:textId="28920A56" w:rsidR="00554C3A" w:rsidRPr="00B62952" w:rsidRDefault="00554C3A" w:rsidP="00554C3A">
            <w:pPr>
              <w:ind w:left="360"/>
              <w:jc w:val="left"/>
              <w:rPr>
                <w:rFonts w:ascii="Arial" w:hAnsi="Arial" w:cs="Arial"/>
                <w:sz w:val="18"/>
                <w:szCs w:val="18"/>
              </w:rPr>
            </w:pPr>
            <w:r w:rsidRPr="00B62952">
              <w:rPr>
                <w:rFonts w:ascii="Arial" w:hAnsi="Arial" w:cs="Arial"/>
                <w:sz w:val="18"/>
                <w:szCs w:val="18"/>
              </w:rPr>
              <w:t>17.</w:t>
            </w:r>
          </w:p>
        </w:tc>
        <w:tc>
          <w:tcPr>
            <w:tcW w:w="8508" w:type="dxa"/>
            <w:tcBorders>
              <w:top w:val="single" w:sz="4" w:space="0" w:color="auto"/>
              <w:left w:val="single" w:sz="4" w:space="0" w:color="auto"/>
              <w:bottom w:val="single" w:sz="4" w:space="0" w:color="auto"/>
              <w:right w:val="single" w:sz="4" w:space="0" w:color="auto"/>
            </w:tcBorders>
            <w:vAlign w:val="center"/>
          </w:tcPr>
          <w:p w14:paraId="4191BEEB" w14:textId="1EEDBA53" w:rsidR="00554C3A" w:rsidRPr="00B62952" w:rsidRDefault="00554C3A" w:rsidP="00554C3A">
            <w:pPr>
              <w:pStyle w:val="Telobesedila2"/>
              <w:jc w:val="both"/>
              <w:rPr>
                <w:rFonts w:ascii="Arial" w:hAnsi="Arial" w:cs="Arial"/>
                <w:b w:val="0"/>
                <w:sz w:val="18"/>
                <w:szCs w:val="18"/>
              </w:rPr>
            </w:pPr>
            <w:r w:rsidRPr="00B62952">
              <w:rPr>
                <w:rFonts w:ascii="Arial" w:hAnsi="Arial" w:cs="Arial"/>
                <w:b w:val="0"/>
                <w:sz w:val="18"/>
                <w:szCs w:val="18"/>
              </w:rPr>
              <w:t xml:space="preserve">dovoljujem Občini </w:t>
            </w:r>
            <w:r w:rsidR="00D106C0" w:rsidRPr="00B62952">
              <w:rPr>
                <w:rFonts w:ascii="Arial" w:hAnsi="Arial" w:cs="Arial"/>
                <w:b w:val="0"/>
                <w:sz w:val="18"/>
                <w:szCs w:val="18"/>
              </w:rPr>
              <w:t>Cerkno</w:t>
            </w:r>
            <w:r w:rsidRPr="00B62952">
              <w:rPr>
                <w:rFonts w:ascii="Arial" w:hAnsi="Arial" w:cs="Arial"/>
                <w:b w:val="0"/>
                <w:sz w:val="18"/>
                <w:szCs w:val="18"/>
              </w:rPr>
              <w:t>, da pridobi podatke, ki so potrebni za odločanje o vlogi, iz uradnih evidenc.</w:t>
            </w:r>
          </w:p>
        </w:tc>
      </w:tr>
      <w:bookmarkEnd w:id="3"/>
    </w:tbl>
    <w:p w14:paraId="405CF1A4" w14:textId="77777777" w:rsidR="006F71C4" w:rsidRDefault="006F71C4" w:rsidP="006D73BB">
      <w:pPr>
        <w:rPr>
          <w:rFonts w:ascii="Verdana" w:hAnsi="Verdana" w:cs="Arial"/>
          <w:b/>
          <w:sz w:val="18"/>
          <w:szCs w:val="18"/>
          <w:u w:val="single"/>
        </w:rPr>
      </w:pPr>
    </w:p>
    <w:p w14:paraId="48AEEF8D" w14:textId="77777777" w:rsidR="00FD0B12" w:rsidRDefault="00FD0B12" w:rsidP="006D73BB">
      <w:pPr>
        <w:rPr>
          <w:rFonts w:ascii="Verdana" w:hAnsi="Verdana" w:cs="Arial"/>
          <w:b/>
          <w:sz w:val="18"/>
          <w:szCs w:val="18"/>
          <w:u w:val="single"/>
        </w:rPr>
      </w:pPr>
    </w:p>
    <w:p w14:paraId="7A28DF4B" w14:textId="77777777" w:rsidR="006D73BB" w:rsidRPr="003E4DA6" w:rsidRDefault="006D73BB" w:rsidP="006D73BB">
      <w:pPr>
        <w:rPr>
          <w:rFonts w:ascii="Arial" w:hAnsi="Arial" w:cs="Arial"/>
          <w:b/>
          <w:sz w:val="18"/>
          <w:szCs w:val="18"/>
          <w:u w:val="single"/>
        </w:rPr>
      </w:pPr>
      <w:r w:rsidRPr="003E4DA6">
        <w:rPr>
          <w:rFonts w:ascii="Arial" w:hAnsi="Arial" w:cs="Arial"/>
          <w:b/>
          <w:sz w:val="18"/>
          <w:szCs w:val="18"/>
          <w:u w:val="single"/>
        </w:rPr>
        <w:t>Ustrezno obkrožite oziroma izpolnite!</w:t>
      </w:r>
    </w:p>
    <w:p w14:paraId="0D0B2FBE" w14:textId="77777777" w:rsidR="006D73BB" w:rsidRPr="003E4DA6" w:rsidRDefault="006D73BB" w:rsidP="00990459">
      <w:pPr>
        <w:rPr>
          <w:rFonts w:ascii="Arial" w:hAnsi="Arial" w:cs="Arial"/>
          <w:b/>
          <w:sz w:val="20"/>
          <w:szCs w:val="20"/>
        </w:rPr>
      </w:pPr>
    </w:p>
    <w:p w14:paraId="01334A4B" w14:textId="77777777" w:rsidR="006D73BB" w:rsidRPr="003E4DA6" w:rsidRDefault="006D73BB" w:rsidP="006D73BB">
      <w:pPr>
        <w:rPr>
          <w:rFonts w:ascii="Arial" w:hAnsi="Arial" w:cs="Arial"/>
          <w:sz w:val="18"/>
          <w:szCs w:val="18"/>
        </w:rPr>
      </w:pPr>
      <w:r w:rsidRPr="003E4DA6">
        <w:rPr>
          <w:rFonts w:ascii="Arial" w:hAnsi="Arial" w:cs="Arial"/>
          <w:b/>
          <w:sz w:val="18"/>
          <w:szCs w:val="18"/>
        </w:rPr>
        <w:t>a)</w:t>
      </w:r>
      <w:r w:rsidRPr="003E4DA6">
        <w:rPr>
          <w:rFonts w:ascii="Arial" w:hAnsi="Arial" w:cs="Arial"/>
          <w:sz w:val="18"/>
          <w:szCs w:val="18"/>
        </w:rPr>
        <w:t xml:space="preserve"> Izjavljam, da za iste upravičene stroške, kot jih navajam v vlogi, do sedaj nisem prejel(a) sredstev oziroma nisem v postopku pridobivanja javnih sredstev države ali Unije.</w:t>
      </w:r>
    </w:p>
    <w:p w14:paraId="27B5D08D" w14:textId="77777777" w:rsidR="006D73BB" w:rsidRPr="003E4DA6" w:rsidRDefault="006D73BB" w:rsidP="006D73BB">
      <w:pPr>
        <w:rPr>
          <w:rFonts w:ascii="Arial" w:hAnsi="Arial" w:cs="Arial"/>
          <w:b/>
          <w:sz w:val="18"/>
          <w:szCs w:val="18"/>
        </w:rPr>
      </w:pPr>
    </w:p>
    <w:p w14:paraId="050E78A2" w14:textId="77777777" w:rsidR="006D73BB" w:rsidRPr="003E4DA6" w:rsidRDefault="006D73BB" w:rsidP="006D73BB">
      <w:pPr>
        <w:rPr>
          <w:rFonts w:ascii="Arial" w:hAnsi="Arial" w:cs="Arial"/>
          <w:b/>
          <w:sz w:val="18"/>
          <w:szCs w:val="18"/>
        </w:rPr>
      </w:pPr>
    </w:p>
    <w:p w14:paraId="1736A1CE" w14:textId="77777777" w:rsidR="006D73BB" w:rsidRPr="003E4DA6" w:rsidRDefault="006D73BB" w:rsidP="006D73BB">
      <w:pPr>
        <w:rPr>
          <w:rFonts w:ascii="Arial" w:hAnsi="Arial" w:cs="Arial"/>
          <w:sz w:val="18"/>
          <w:szCs w:val="18"/>
        </w:rPr>
      </w:pPr>
      <w:r w:rsidRPr="003E4DA6">
        <w:rPr>
          <w:rFonts w:ascii="Arial" w:hAnsi="Arial" w:cs="Arial"/>
          <w:b/>
          <w:sz w:val="18"/>
          <w:szCs w:val="18"/>
        </w:rPr>
        <w:t>b)</w:t>
      </w:r>
      <w:r w:rsidRPr="003E4DA6">
        <w:rPr>
          <w:rFonts w:ascii="Arial" w:hAnsi="Arial" w:cs="Arial"/>
          <w:sz w:val="18"/>
          <w:szCs w:val="18"/>
        </w:rPr>
        <w:t xml:space="preserve"> Izjavljam, da so mi bila za iste upravičene stroške, kot jih navajam v vlogi, do sedaj odobrena </w:t>
      </w:r>
    </w:p>
    <w:p w14:paraId="25EA077C" w14:textId="77777777" w:rsidR="006D73BB" w:rsidRPr="003E4DA6" w:rsidRDefault="006D73BB" w:rsidP="006D73BB">
      <w:pPr>
        <w:rPr>
          <w:rFonts w:ascii="Arial" w:hAnsi="Arial" w:cs="Arial"/>
          <w:sz w:val="18"/>
          <w:szCs w:val="18"/>
        </w:rPr>
      </w:pPr>
    </w:p>
    <w:p w14:paraId="1E2DDF40" w14:textId="77777777" w:rsidR="006D73BB" w:rsidRPr="003E4DA6" w:rsidRDefault="006D73BB" w:rsidP="006D73BB">
      <w:pPr>
        <w:rPr>
          <w:rFonts w:ascii="Arial" w:hAnsi="Arial" w:cs="Arial"/>
          <w:sz w:val="18"/>
          <w:szCs w:val="18"/>
        </w:rPr>
      </w:pPr>
      <w:r w:rsidRPr="003E4DA6">
        <w:rPr>
          <w:rFonts w:ascii="Arial" w:hAnsi="Arial" w:cs="Arial"/>
          <w:sz w:val="18"/>
          <w:szCs w:val="18"/>
        </w:rPr>
        <w:t xml:space="preserve">sredstva v višini _________________ EUR, in sicer pri naslednjem dajalcu pomoči: </w:t>
      </w:r>
    </w:p>
    <w:p w14:paraId="60DA691C" w14:textId="77777777" w:rsidR="006D73BB" w:rsidRPr="003E4DA6" w:rsidRDefault="006D73BB" w:rsidP="006D73BB">
      <w:pPr>
        <w:rPr>
          <w:rFonts w:ascii="Arial" w:hAnsi="Arial" w:cs="Arial"/>
          <w:sz w:val="18"/>
          <w:szCs w:val="18"/>
        </w:rPr>
      </w:pPr>
    </w:p>
    <w:p w14:paraId="35FF4AF9" w14:textId="77777777" w:rsidR="006D73BB" w:rsidRPr="003E4DA6" w:rsidRDefault="006D73BB" w:rsidP="006D73BB">
      <w:pPr>
        <w:rPr>
          <w:rFonts w:ascii="Arial" w:hAnsi="Arial" w:cs="Arial"/>
          <w:sz w:val="18"/>
          <w:szCs w:val="18"/>
        </w:rPr>
      </w:pPr>
      <w:r w:rsidRPr="003E4DA6">
        <w:rPr>
          <w:rFonts w:ascii="Arial" w:hAnsi="Arial" w:cs="Arial"/>
          <w:sz w:val="18"/>
          <w:szCs w:val="18"/>
        </w:rPr>
        <w:t>________________________________________________________.</w:t>
      </w:r>
    </w:p>
    <w:p w14:paraId="1DEC14EA" w14:textId="77777777" w:rsidR="006D73BB" w:rsidRPr="003E4DA6" w:rsidRDefault="006D73BB" w:rsidP="006D73BB">
      <w:pPr>
        <w:rPr>
          <w:rFonts w:ascii="Arial" w:hAnsi="Arial" w:cs="Arial"/>
          <w:sz w:val="18"/>
          <w:szCs w:val="18"/>
        </w:rPr>
      </w:pPr>
    </w:p>
    <w:p w14:paraId="04EB226A" w14:textId="77777777" w:rsidR="006D73BB" w:rsidRPr="003E4DA6" w:rsidRDefault="006D73BB" w:rsidP="006D73BB">
      <w:pPr>
        <w:rPr>
          <w:rFonts w:ascii="Arial" w:hAnsi="Arial" w:cs="Arial"/>
          <w:b/>
          <w:sz w:val="18"/>
          <w:szCs w:val="18"/>
        </w:rPr>
      </w:pPr>
    </w:p>
    <w:p w14:paraId="4B93E1F9" w14:textId="77777777" w:rsidR="006D73BB" w:rsidRPr="003E4DA6" w:rsidRDefault="006D73BB" w:rsidP="006D73BB">
      <w:pPr>
        <w:rPr>
          <w:rFonts w:ascii="Arial" w:hAnsi="Arial" w:cs="Arial"/>
          <w:sz w:val="18"/>
          <w:szCs w:val="18"/>
        </w:rPr>
      </w:pPr>
      <w:r w:rsidRPr="003E4DA6">
        <w:rPr>
          <w:rFonts w:ascii="Arial" w:hAnsi="Arial" w:cs="Arial"/>
          <w:b/>
          <w:sz w:val="18"/>
          <w:szCs w:val="18"/>
        </w:rPr>
        <w:lastRenderedPageBreak/>
        <w:t>c)</w:t>
      </w:r>
      <w:r w:rsidRPr="003E4DA6">
        <w:rPr>
          <w:rFonts w:ascii="Arial" w:hAnsi="Arial" w:cs="Arial"/>
          <w:sz w:val="18"/>
          <w:szCs w:val="18"/>
        </w:rPr>
        <w:t xml:space="preserve"> Izjavljam, da imam za iste upravičene stroške, kot jih navajam v vlogi, zaprošena sredstva v </w:t>
      </w:r>
    </w:p>
    <w:p w14:paraId="0350E068" w14:textId="77777777" w:rsidR="006D73BB" w:rsidRPr="003E4DA6" w:rsidRDefault="006D73BB" w:rsidP="006D73BB">
      <w:pPr>
        <w:rPr>
          <w:rFonts w:ascii="Arial" w:hAnsi="Arial" w:cs="Arial"/>
          <w:sz w:val="18"/>
          <w:szCs w:val="18"/>
        </w:rPr>
      </w:pPr>
    </w:p>
    <w:p w14:paraId="50BDAC2E" w14:textId="77777777" w:rsidR="006D73BB" w:rsidRPr="003E4DA6" w:rsidRDefault="006D73BB" w:rsidP="006D73BB">
      <w:pPr>
        <w:rPr>
          <w:rFonts w:ascii="Arial" w:hAnsi="Arial" w:cs="Arial"/>
          <w:sz w:val="18"/>
          <w:szCs w:val="18"/>
        </w:rPr>
      </w:pPr>
      <w:r w:rsidRPr="003E4DA6">
        <w:rPr>
          <w:rFonts w:ascii="Arial" w:hAnsi="Arial" w:cs="Arial"/>
          <w:sz w:val="18"/>
          <w:szCs w:val="18"/>
        </w:rPr>
        <w:t xml:space="preserve">višini _________________ EUR, in sicer pri naslednjem dajalcu pomoči: </w:t>
      </w:r>
    </w:p>
    <w:p w14:paraId="1783359C" w14:textId="77777777" w:rsidR="006D73BB" w:rsidRPr="003E4DA6" w:rsidRDefault="006D73BB" w:rsidP="006D73BB">
      <w:pPr>
        <w:rPr>
          <w:rFonts w:ascii="Arial" w:hAnsi="Arial" w:cs="Arial"/>
          <w:sz w:val="18"/>
          <w:szCs w:val="18"/>
        </w:rPr>
      </w:pPr>
    </w:p>
    <w:p w14:paraId="1FAC646F" w14:textId="77777777" w:rsidR="006D73BB" w:rsidRPr="003E4DA6" w:rsidRDefault="006D73BB" w:rsidP="006D73BB">
      <w:pPr>
        <w:rPr>
          <w:rFonts w:ascii="Arial" w:hAnsi="Arial" w:cs="Arial"/>
          <w:sz w:val="18"/>
          <w:szCs w:val="18"/>
        </w:rPr>
      </w:pPr>
      <w:r w:rsidRPr="003E4DA6">
        <w:rPr>
          <w:rFonts w:ascii="Arial" w:hAnsi="Arial" w:cs="Arial"/>
          <w:sz w:val="18"/>
          <w:szCs w:val="18"/>
        </w:rPr>
        <w:t>________________________________________________________.</w:t>
      </w:r>
    </w:p>
    <w:p w14:paraId="3395CA18" w14:textId="77777777" w:rsidR="006D73BB" w:rsidRPr="003E4DA6" w:rsidRDefault="006D73BB" w:rsidP="00990459">
      <w:pPr>
        <w:rPr>
          <w:rFonts w:ascii="Arial" w:hAnsi="Arial" w:cs="Arial"/>
          <w:b/>
          <w:sz w:val="20"/>
          <w:szCs w:val="20"/>
        </w:rPr>
      </w:pPr>
    </w:p>
    <w:p w14:paraId="1476D768" w14:textId="77777777" w:rsidR="006D73BB" w:rsidRPr="003E4DA6" w:rsidRDefault="006D73BB" w:rsidP="00990459">
      <w:pPr>
        <w:rPr>
          <w:rFonts w:ascii="Arial" w:hAnsi="Arial" w:cs="Arial"/>
          <w:b/>
          <w:sz w:val="20"/>
          <w:szCs w:val="20"/>
        </w:rPr>
      </w:pPr>
    </w:p>
    <w:p w14:paraId="2E327EB5" w14:textId="77777777" w:rsidR="00990459" w:rsidRPr="003E4DA6" w:rsidRDefault="00990459" w:rsidP="00990459">
      <w:pPr>
        <w:rPr>
          <w:rFonts w:ascii="Arial" w:hAnsi="Arial" w:cs="Arial"/>
          <w:bCs/>
          <w:sz w:val="20"/>
        </w:rPr>
      </w:pPr>
      <w:bookmarkStart w:id="4" w:name="OLE_LINK3"/>
      <w:bookmarkStart w:id="5" w:name="OLE_LINK4"/>
      <w:r w:rsidRPr="003E4DA6">
        <w:rPr>
          <w:rFonts w:ascii="Arial" w:hAnsi="Arial" w:cs="Arial"/>
          <w:bCs/>
          <w:sz w:val="20"/>
        </w:rPr>
        <w:t>Za navedene izjave kazensko in materialno odgovarjam.</w:t>
      </w:r>
    </w:p>
    <w:bookmarkEnd w:id="4"/>
    <w:bookmarkEnd w:id="5"/>
    <w:p w14:paraId="6233BBFF" w14:textId="77777777" w:rsidR="00990459" w:rsidRPr="003E4DA6" w:rsidRDefault="00990459" w:rsidP="00990459">
      <w:pPr>
        <w:rPr>
          <w:rFonts w:ascii="Arial" w:hAnsi="Arial" w:cs="Arial"/>
          <w:b/>
          <w:sz w:val="18"/>
          <w:szCs w:val="18"/>
        </w:rPr>
      </w:pPr>
    </w:p>
    <w:p w14:paraId="75C00218" w14:textId="77777777" w:rsidR="00360873" w:rsidRPr="003E4DA6" w:rsidRDefault="00360873" w:rsidP="00990459">
      <w:pPr>
        <w:rPr>
          <w:rFonts w:ascii="Arial" w:hAnsi="Arial" w:cs="Arial"/>
          <w:b/>
          <w:sz w:val="18"/>
          <w:szCs w:val="18"/>
        </w:rPr>
      </w:pPr>
    </w:p>
    <w:p w14:paraId="621D5877" w14:textId="4F9ED842" w:rsidR="00360873" w:rsidRDefault="000C09C1" w:rsidP="00990459">
      <w:pPr>
        <w:rPr>
          <w:rFonts w:ascii="Arial" w:hAnsi="Arial" w:cs="Arial"/>
          <w:b/>
          <w:sz w:val="20"/>
          <w:szCs w:val="20"/>
        </w:rPr>
      </w:pPr>
      <w:r w:rsidRPr="003E4DA6">
        <w:rPr>
          <w:rFonts w:ascii="Arial" w:hAnsi="Arial" w:cs="Arial"/>
          <w:b/>
          <w:sz w:val="20"/>
          <w:szCs w:val="20"/>
        </w:rPr>
        <w:t>V primeru naknadne dodelitve javnih sredstev države ali Unije za iste upravičene stroške (ker se bom na javni r</w:t>
      </w:r>
      <w:r w:rsidR="00D871AC">
        <w:rPr>
          <w:rFonts w:ascii="Arial" w:hAnsi="Arial" w:cs="Arial"/>
          <w:b/>
          <w:sz w:val="20"/>
          <w:szCs w:val="20"/>
        </w:rPr>
        <w:t>azpis prijavil/a tekom leta 20</w:t>
      </w:r>
      <w:r w:rsidR="00A54BF3">
        <w:rPr>
          <w:rFonts w:ascii="Arial" w:hAnsi="Arial" w:cs="Arial"/>
          <w:b/>
          <w:sz w:val="20"/>
          <w:szCs w:val="20"/>
        </w:rPr>
        <w:t>2</w:t>
      </w:r>
      <w:r w:rsidR="00F17F56">
        <w:rPr>
          <w:rFonts w:ascii="Arial" w:hAnsi="Arial" w:cs="Arial"/>
          <w:b/>
          <w:sz w:val="20"/>
          <w:szCs w:val="20"/>
        </w:rPr>
        <w:t>6</w:t>
      </w:r>
      <w:r w:rsidRPr="003E4DA6">
        <w:rPr>
          <w:rFonts w:ascii="Arial" w:hAnsi="Arial" w:cs="Arial"/>
          <w:b/>
          <w:sz w:val="20"/>
          <w:szCs w:val="20"/>
        </w:rPr>
        <w:t>) se obvezujem</w:t>
      </w:r>
      <w:r w:rsidR="007E7344" w:rsidRPr="003E4DA6">
        <w:rPr>
          <w:rFonts w:ascii="Arial" w:hAnsi="Arial" w:cs="Arial"/>
          <w:b/>
          <w:sz w:val="20"/>
          <w:szCs w:val="20"/>
        </w:rPr>
        <w:t xml:space="preserve"> o tem v roku 5 dni po prejemu sredstev oz. od dneva odobritve sredstev seznan</w:t>
      </w:r>
      <w:r w:rsidR="001957FF">
        <w:rPr>
          <w:rFonts w:ascii="Arial" w:hAnsi="Arial" w:cs="Arial"/>
          <w:b/>
          <w:sz w:val="20"/>
          <w:szCs w:val="20"/>
        </w:rPr>
        <w:t xml:space="preserve">iti </w:t>
      </w:r>
      <w:r w:rsidR="00CA6B57">
        <w:rPr>
          <w:rFonts w:ascii="Arial" w:hAnsi="Arial" w:cs="Arial"/>
          <w:b/>
          <w:sz w:val="20"/>
          <w:szCs w:val="20"/>
        </w:rPr>
        <w:t xml:space="preserve">Občino </w:t>
      </w:r>
      <w:r w:rsidR="001957FF">
        <w:rPr>
          <w:rFonts w:ascii="Arial" w:hAnsi="Arial" w:cs="Arial"/>
          <w:b/>
          <w:sz w:val="20"/>
          <w:szCs w:val="20"/>
        </w:rPr>
        <w:t>Cerkno</w:t>
      </w:r>
      <w:r w:rsidR="007E7344" w:rsidRPr="003E4DA6">
        <w:rPr>
          <w:rFonts w:ascii="Arial" w:hAnsi="Arial" w:cs="Arial"/>
          <w:b/>
          <w:sz w:val="20"/>
          <w:szCs w:val="20"/>
        </w:rPr>
        <w:t>.</w:t>
      </w:r>
    </w:p>
    <w:p w14:paraId="1AD7AFEA" w14:textId="77777777" w:rsidR="003E4DA6" w:rsidRPr="003E4DA6" w:rsidRDefault="003E4DA6" w:rsidP="00990459">
      <w:pPr>
        <w:rPr>
          <w:rFonts w:ascii="Arial" w:hAnsi="Arial" w:cs="Arial"/>
          <w:b/>
          <w:sz w:val="20"/>
          <w:szCs w:val="20"/>
        </w:rPr>
      </w:pPr>
    </w:p>
    <w:p w14:paraId="5F845FF3" w14:textId="77777777" w:rsidR="00990459" w:rsidRPr="003E4DA6" w:rsidRDefault="00990459" w:rsidP="00990459">
      <w:pPr>
        <w:rPr>
          <w:rFonts w:ascii="Arial" w:hAnsi="Arial" w:cs="Arial"/>
          <w:b/>
          <w:sz w:val="18"/>
          <w:szCs w:val="18"/>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90459" w:rsidRPr="003E4DA6" w14:paraId="2C847569" w14:textId="77777777" w:rsidTr="00B833FE">
        <w:tc>
          <w:tcPr>
            <w:tcW w:w="4606" w:type="dxa"/>
          </w:tcPr>
          <w:p w14:paraId="7461D31A" w14:textId="77777777" w:rsidR="00990459" w:rsidRPr="003E4DA6" w:rsidRDefault="00990459" w:rsidP="00214510">
            <w:pPr>
              <w:ind w:left="360"/>
              <w:rPr>
                <w:rFonts w:ascii="Arial" w:hAnsi="Arial" w:cs="Arial"/>
                <w:b/>
                <w:sz w:val="18"/>
                <w:szCs w:val="18"/>
              </w:rPr>
            </w:pPr>
          </w:p>
          <w:p w14:paraId="67EC86E0" w14:textId="77777777" w:rsidR="00990459" w:rsidRPr="003E4DA6" w:rsidRDefault="00990459" w:rsidP="00214510">
            <w:pPr>
              <w:pStyle w:val="Noga"/>
              <w:tabs>
                <w:tab w:val="left" w:pos="708"/>
              </w:tabs>
              <w:rPr>
                <w:rFonts w:ascii="Arial" w:hAnsi="Arial" w:cs="Arial"/>
                <w:sz w:val="18"/>
                <w:szCs w:val="18"/>
              </w:rPr>
            </w:pPr>
            <w:r w:rsidRPr="003E4DA6">
              <w:rPr>
                <w:rFonts w:ascii="Arial" w:hAnsi="Arial" w:cs="Arial"/>
                <w:sz w:val="18"/>
                <w:szCs w:val="18"/>
              </w:rPr>
              <w:t>V</w:t>
            </w:r>
            <w:r w:rsidR="00042A21" w:rsidRPr="003E4DA6">
              <w:rPr>
                <w:rFonts w:ascii="Arial" w:hAnsi="Arial" w:cs="Arial"/>
                <w:sz w:val="18"/>
                <w:szCs w:val="18"/>
              </w:rPr>
              <w:t>/na</w:t>
            </w:r>
            <w:r w:rsidRPr="003E4DA6">
              <w:rPr>
                <w:rFonts w:ascii="Arial" w:hAnsi="Arial" w:cs="Arial"/>
                <w:sz w:val="18"/>
                <w:szCs w:val="18"/>
              </w:rPr>
              <w:t xml:space="preserve"> _________</w:t>
            </w:r>
            <w:r w:rsidR="00F8232E" w:rsidRPr="003E4DA6">
              <w:rPr>
                <w:rFonts w:ascii="Arial" w:hAnsi="Arial" w:cs="Arial"/>
                <w:sz w:val="18"/>
                <w:szCs w:val="18"/>
              </w:rPr>
              <w:t>______</w:t>
            </w:r>
            <w:r w:rsidRPr="003E4DA6">
              <w:rPr>
                <w:rFonts w:ascii="Arial" w:hAnsi="Arial" w:cs="Arial"/>
                <w:sz w:val="18"/>
                <w:szCs w:val="18"/>
              </w:rPr>
              <w:t>_____, dne_______</w:t>
            </w:r>
            <w:r w:rsidR="00F8232E" w:rsidRPr="003E4DA6">
              <w:rPr>
                <w:rFonts w:ascii="Arial" w:hAnsi="Arial" w:cs="Arial"/>
                <w:sz w:val="18"/>
                <w:szCs w:val="18"/>
              </w:rPr>
              <w:t>_</w:t>
            </w:r>
            <w:r w:rsidRPr="003E4DA6">
              <w:rPr>
                <w:rFonts w:ascii="Arial" w:hAnsi="Arial" w:cs="Arial"/>
                <w:sz w:val="18"/>
                <w:szCs w:val="18"/>
              </w:rPr>
              <w:t>____</w:t>
            </w:r>
          </w:p>
        </w:tc>
        <w:tc>
          <w:tcPr>
            <w:tcW w:w="4606" w:type="dxa"/>
          </w:tcPr>
          <w:p w14:paraId="77FF3815" w14:textId="77777777" w:rsidR="00990459" w:rsidRPr="003E4DA6" w:rsidRDefault="00990459" w:rsidP="00214510">
            <w:pPr>
              <w:ind w:left="360"/>
              <w:rPr>
                <w:rFonts w:ascii="Arial" w:hAnsi="Arial" w:cs="Arial"/>
                <w:b/>
                <w:sz w:val="18"/>
                <w:szCs w:val="18"/>
              </w:rPr>
            </w:pPr>
          </w:p>
          <w:p w14:paraId="15176F5F" w14:textId="77777777" w:rsidR="00990459" w:rsidRPr="003E4DA6" w:rsidRDefault="00990459" w:rsidP="00214510">
            <w:pPr>
              <w:ind w:left="360"/>
              <w:jc w:val="center"/>
              <w:rPr>
                <w:rFonts w:ascii="Arial" w:hAnsi="Arial" w:cs="Arial"/>
                <w:sz w:val="18"/>
                <w:szCs w:val="18"/>
              </w:rPr>
            </w:pPr>
            <w:r w:rsidRPr="003E4DA6">
              <w:rPr>
                <w:rFonts w:ascii="Arial" w:hAnsi="Arial" w:cs="Arial"/>
                <w:sz w:val="18"/>
                <w:szCs w:val="18"/>
              </w:rPr>
              <w:t>_________________________</w:t>
            </w:r>
          </w:p>
          <w:p w14:paraId="3F185F29" w14:textId="77777777" w:rsidR="00990459" w:rsidRPr="003E4DA6" w:rsidRDefault="00990459" w:rsidP="00214510">
            <w:pPr>
              <w:pStyle w:val="Noga"/>
              <w:tabs>
                <w:tab w:val="left" w:pos="708"/>
              </w:tabs>
              <w:ind w:left="360"/>
              <w:jc w:val="center"/>
              <w:rPr>
                <w:rFonts w:ascii="Arial" w:hAnsi="Arial" w:cs="Arial"/>
                <w:sz w:val="18"/>
                <w:szCs w:val="18"/>
              </w:rPr>
            </w:pPr>
            <w:r w:rsidRPr="003E4DA6">
              <w:rPr>
                <w:rFonts w:ascii="Arial" w:hAnsi="Arial" w:cs="Arial"/>
                <w:sz w:val="18"/>
                <w:szCs w:val="18"/>
              </w:rPr>
              <w:t xml:space="preserve">(podpis </w:t>
            </w:r>
            <w:r w:rsidR="00F8232E" w:rsidRPr="003E4DA6">
              <w:rPr>
                <w:rFonts w:ascii="Arial" w:hAnsi="Arial" w:cs="Arial"/>
                <w:sz w:val="18"/>
                <w:szCs w:val="18"/>
              </w:rPr>
              <w:t>upravičenca</w:t>
            </w:r>
            <w:r w:rsidRPr="003E4DA6">
              <w:rPr>
                <w:rFonts w:ascii="Arial" w:hAnsi="Arial" w:cs="Arial"/>
                <w:sz w:val="18"/>
                <w:szCs w:val="18"/>
              </w:rPr>
              <w:t>)</w:t>
            </w:r>
          </w:p>
          <w:p w14:paraId="250784F5" w14:textId="77777777" w:rsidR="00990459" w:rsidRPr="003E4DA6" w:rsidRDefault="00990459" w:rsidP="00214510">
            <w:pPr>
              <w:pStyle w:val="Noga"/>
              <w:tabs>
                <w:tab w:val="left" w:pos="708"/>
              </w:tabs>
              <w:ind w:left="1064"/>
              <w:jc w:val="center"/>
              <w:rPr>
                <w:rFonts w:ascii="Arial" w:hAnsi="Arial" w:cs="Arial"/>
                <w:sz w:val="18"/>
                <w:szCs w:val="18"/>
              </w:rPr>
            </w:pPr>
          </w:p>
        </w:tc>
      </w:tr>
    </w:tbl>
    <w:p w14:paraId="7098FEC7" w14:textId="77777777" w:rsidR="00F8232E" w:rsidRPr="003E4DA6" w:rsidRDefault="00F8232E" w:rsidP="00F8232E">
      <w:pPr>
        <w:rPr>
          <w:rFonts w:ascii="Arial" w:hAnsi="Arial" w:cs="Arial"/>
          <w:b/>
          <w:sz w:val="20"/>
          <w:szCs w:val="20"/>
        </w:rPr>
      </w:pPr>
    </w:p>
    <w:p w14:paraId="38731CFE" w14:textId="77777777" w:rsidR="003C55AB" w:rsidRPr="003E4DA6" w:rsidRDefault="003C55AB" w:rsidP="00F8232E">
      <w:pPr>
        <w:rPr>
          <w:rFonts w:ascii="Arial" w:hAnsi="Arial" w:cs="Arial"/>
          <w:sz w:val="20"/>
          <w:szCs w:val="20"/>
        </w:rPr>
      </w:pPr>
    </w:p>
    <w:p w14:paraId="332C0A20" w14:textId="77777777" w:rsidR="00FD0B12" w:rsidRPr="003E4DA6" w:rsidRDefault="00FD0B12" w:rsidP="00F8232E">
      <w:pPr>
        <w:rPr>
          <w:rFonts w:ascii="Arial" w:hAnsi="Arial" w:cs="Arial"/>
          <w:sz w:val="20"/>
          <w:szCs w:val="20"/>
        </w:rPr>
      </w:pPr>
    </w:p>
    <w:p w14:paraId="3B8D3CE6" w14:textId="77777777" w:rsidR="00914C65" w:rsidRPr="003E4DA6" w:rsidRDefault="00914C65" w:rsidP="00914C6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914C65" w:rsidRPr="003E4DA6" w14:paraId="4D8531B9" w14:textId="77777777" w:rsidTr="003365CB">
        <w:tc>
          <w:tcPr>
            <w:tcW w:w="8613" w:type="dxa"/>
            <w:vAlign w:val="center"/>
          </w:tcPr>
          <w:p w14:paraId="34662423" w14:textId="77777777" w:rsidR="00914C65" w:rsidRPr="003E4DA6" w:rsidRDefault="004B0F83" w:rsidP="00214510">
            <w:pPr>
              <w:pStyle w:val="Naslov1"/>
              <w:rPr>
                <w:rFonts w:ascii="Arial" w:hAnsi="Arial" w:cs="Arial"/>
                <w:color w:val="3366FF"/>
              </w:rPr>
            </w:pPr>
            <w:r w:rsidRPr="001957FF">
              <w:rPr>
                <w:rFonts w:ascii="Arial" w:hAnsi="Arial" w:cs="Arial"/>
              </w:rPr>
              <w:t>4</w:t>
            </w:r>
            <w:r w:rsidR="00914C65" w:rsidRPr="001957FF">
              <w:rPr>
                <w:rFonts w:ascii="Arial" w:hAnsi="Arial" w:cs="Arial"/>
              </w:rPr>
              <w:t xml:space="preserve">. OBVEZNE PRILOGE                                                    </w:t>
            </w:r>
          </w:p>
        </w:tc>
      </w:tr>
    </w:tbl>
    <w:p w14:paraId="09D16C57" w14:textId="77777777" w:rsidR="00914C65" w:rsidRPr="003E4DA6" w:rsidRDefault="00914C65" w:rsidP="00914C65">
      <w:pPr>
        <w:rPr>
          <w:rFonts w:ascii="Arial" w:hAnsi="Arial" w:cs="Arial"/>
          <w:sz w:val="20"/>
          <w:szCs w:val="20"/>
        </w:rPr>
      </w:pPr>
    </w:p>
    <w:p w14:paraId="7487B67A" w14:textId="18458238" w:rsidR="00BE38E7" w:rsidRPr="007065DF" w:rsidRDefault="00BE38E7" w:rsidP="00EF4CEC">
      <w:pPr>
        <w:pStyle w:val="Glava"/>
        <w:numPr>
          <w:ilvl w:val="0"/>
          <w:numId w:val="36"/>
        </w:numPr>
        <w:tabs>
          <w:tab w:val="clear" w:pos="4536"/>
          <w:tab w:val="clear" w:pos="9072"/>
        </w:tabs>
        <w:ind w:left="284" w:hanging="284"/>
        <w:jc w:val="both"/>
        <w:rPr>
          <w:rFonts w:ascii="Arial" w:hAnsi="Arial" w:cs="Arial"/>
          <w:sz w:val="20"/>
          <w:szCs w:val="20"/>
        </w:rPr>
      </w:pPr>
      <w:r w:rsidRPr="007065DF">
        <w:rPr>
          <w:rFonts w:ascii="Arial" w:hAnsi="Arial" w:cs="Arial"/>
          <w:sz w:val="20"/>
          <w:szCs w:val="20"/>
        </w:rPr>
        <w:t>Ustrezno dovoljenje za izvedbo naložbe</w:t>
      </w:r>
      <w:r>
        <w:rPr>
          <w:rFonts w:ascii="Arial" w:hAnsi="Arial" w:cs="Arial"/>
          <w:sz w:val="20"/>
          <w:szCs w:val="20"/>
        </w:rPr>
        <w:t xml:space="preserve"> (lokacijska informacija)</w:t>
      </w:r>
      <w:r w:rsidRPr="007065DF">
        <w:rPr>
          <w:rFonts w:ascii="Arial" w:hAnsi="Arial" w:cs="Arial"/>
          <w:sz w:val="20"/>
          <w:szCs w:val="20"/>
        </w:rPr>
        <w:t>,</w:t>
      </w:r>
      <w:r>
        <w:rPr>
          <w:rFonts w:ascii="Arial" w:hAnsi="Arial" w:cs="Arial"/>
          <w:sz w:val="20"/>
          <w:szCs w:val="20"/>
        </w:rPr>
        <w:t xml:space="preserve"> če</w:t>
      </w:r>
      <w:r w:rsidRPr="007065DF">
        <w:rPr>
          <w:rFonts w:ascii="Arial" w:hAnsi="Arial" w:cs="Arial"/>
          <w:sz w:val="20"/>
          <w:szCs w:val="20"/>
        </w:rPr>
        <w:t xml:space="preserve"> je to potrebno; </w:t>
      </w:r>
    </w:p>
    <w:p w14:paraId="1570578A" w14:textId="72F748BE" w:rsidR="00BE38E7" w:rsidRDefault="00BE38E7" w:rsidP="00EF4CEC">
      <w:pPr>
        <w:pStyle w:val="Glava"/>
        <w:numPr>
          <w:ilvl w:val="0"/>
          <w:numId w:val="36"/>
        </w:numPr>
        <w:tabs>
          <w:tab w:val="clear" w:pos="4536"/>
          <w:tab w:val="clear" w:pos="9072"/>
        </w:tabs>
        <w:ind w:left="284" w:hanging="284"/>
        <w:jc w:val="both"/>
        <w:rPr>
          <w:rFonts w:ascii="Arial" w:hAnsi="Arial" w:cs="Arial"/>
          <w:sz w:val="20"/>
          <w:szCs w:val="20"/>
        </w:rPr>
      </w:pPr>
      <w:r w:rsidRPr="007065DF">
        <w:rPr>
          <w:rFonts w:ascii="Arial" w:hAnsi="Arial" w:cs="Arial"/>
          <w:sz w:val="20"/>
          <w:szCs w:val="20"/>
        </w:rPr>
        <w:t xml:space="preserve">Kopija </w:t>
      </w:r>
      <w:r>
        <w:rPr>
          <w:rFonts w:ascii="Arial" w:hAnsi="Arial" w:cs="Arial"/>
          <w:sz w:val="20"/>
          <w:szCs w:val="20"/>
        </w:rPr>
        <w:t>ponudbe/</w:t>
      </w:r>
      <w:r w:rsidRPr="007065DF">
        <w:rPr>
          <w:rFonts w:ascii="Arial" w:hAnsi="Arial" w:cs="Arial"/>
          <w:sz w:val="20"/>
          <w:szCs w:val="20"/>
        </w:rPr>
        <w:t>predračuna</w:t>
      </w:r>
      <w:r>
        <w:rPr>
          <w:rFonts w:ascii="Arial" w:hAnsi="Arial" w:cs="Arial"/>
          <w:sz w:val="20"/>
          <w:szCs w:val="20"/>
        </w:rPr>
        <w:t xml:space="preserve"> ali računa </w:t>
      </w:r>
      <w:r>
        <w:rPr>
          <w:rFonts w:ascii="Arial" w:hAnsi="Arial" w:cs="Arial"/>
          <w:sz w:val="20"/>
        </w:rPr>
        <w:t xml:space="preserve">(v primeru </w:t>
      </w:r>
      <w:r>
        <w:rPr>
          <w:rFonts w:ascii="Arial" w:hAnsi="Arial" w:cs="Arial"/>
          <w:sz w:val="20"/>
          <w:szCs w:val="20"/>
        </w:rPr>
        <w:t>računa</w:t>
      </w:r>
      <w:r w:rsidRPr="007065DF">
        <w:rPr>
          <w:rFonts w:ascii="Arial" w:hAnsi="Arial" w:cs="Arial"/>
          <w:sz w:val="20"/>
          <w:szCs w:val="20"/>
        </w:rPr>
        <w:t xml:space="preserve"> </w:t>
      </w:r>
      <w:r>
        <w:rPr>
          <w:rFonts w:ascii="Arial" w:hAnsi="Arial" w:cs="Arial"/>
          <w:sz w:val="20"/>
          <w:szCs w:val="20"/>
        </w:rPr>
        <w:t xml:space="preserve">tudi kopija </w:t>
      </w:r>
      <w:r w:rsidRPr="007065DF">
        <w:rPr>
          <w:rFonts w:ascii="Arial" w:hAnsi="Arial" w:cs="Arial"/>
          <w:sz w:val="20"/>
          <w:szCs w:val="20"/>
        </w:rPr>
        <w:t>potrdil</w:t>
      </w:r>
      <w:r>
        <w:rPr>
          <w:rFonts w:ascii="Arial" w:hAnsi="Arial" w:cs="Arial"/>
          <w:sz w:val="20"/>
          <w:szCs w:val="20"/>
        </w:rPr>
        <w:t>a/dokazila o plačilu računa) za stroške izdelave</w:t>
      </w:r>
      <w:r w:rsidRPr="007065DF">
        <w:rPr>
          <w:rFonts w:ascii="Arial" w:hAnsi="Arial" w:cs="Arial"/>
          <w:sz w:val="20"/>
          <w:szCs w:val="20"/>
        </w:rPr>
        <w:t xml:space="preserve"> </w:t>
      </w:r>
      <w:r w:rsidRPr="006E0065">
        <w:rPr>
          <w:rFonts w:ascii="Arial" w:hAnsi="Arial" w:cs="Arial"/>
          <w:sz w:val="20"/>
        </w:rPr>
        <w:t>načrta ureditve kmetijskega zemljišča (nezahtevne agromelioracije)</w:t>
      </w:r>
      <w:r>
        <w:rPr>
          <w:rFonts w:ascii="Arial" w:hAnsi="Arial" w:cs="Arial"/>
          <w:sz w:val="20"/>
          <w:szCs w:val="20"/>
        </w:rPr>
        <w:t>; ponudba/predračun ali račun</w:t>
      </w:r>
      <w:r w:rsidRPr="007065DF">
        <w:rPr>
          <w:rFonts w:ascii="Arial" w:hAnsi="Arial" w:cs="Arial"/>
          <w:sz w:val="20"/>
          <w:szCs w:val="20"/>
        </w:rPr>
        <w:t xml:space="preserve"> se mora glasiti na ime upravičenca</w:t>
      </w:r>
      <w:r>
        <w:rPr>
          <w:rFonts w:ascii="Arial" w:hAnsi="Arial" w:cs="Arial"/>
          <w:sz w:val="20"/>
          <w:szCs w:val="20"/>
        </w:rPr>
        <w:t xml:space="preserve"> – nosilca kmetijskega gospodarstva </w:t>
      </w:r>
    </w:p>
    <w:p w14:paraId="11DB0E4B" w14:textId="13AEA74C" w:rsidR="00BE38E7" w:rsidRPr="007065DF" w:rsidRDefault="00BE38E7" w:rsidP="00EF4CEC">
      <w:pPr>
        <w:pStyle w:val="Glava"/>
        <w:numPr>
          <w:ilvl w:val="0"/>
          <w:numId w:val="36"/>
        </w:numPr>
        <w:tabs>
          <w:tab w:val="clear" w:pos="4536"/>
          <w:tab w:val="clear" w:pos="9072"/>
        </w:tabs>
        <w:ind w:left="284" w:hanging="284"/>
        <w:jc w:val="both"/>
        <w:rPr>
          <w:rFonts w:ascii="Arial" w:hAnsi="Arial" w:cs="Arial"/>
          <w:sz w:val="20"/>
          <w:szCs w:val="20"/>
        </w:rPr>
      </w:pPr>
      <w:r>
        <w:rPr>
          <w:rFonts w:ascii="Arial" w:hAnsi="Arial" w:cs="Arial"/>
          <w:sz w:val="20"/>
          <w:szCs w:val="20"/>
        </w:rPr>
        <w:t>Kopija ponudbe/predračuna za</w:t>
      </w:r>
      <w:r w:rsidRPr="007065DF">
        <w:rPr>
          <w:rFonts w:ascii="Arial" w:hAnsi="Arial" w:cs="Arial"/>
          <w:sz w:val="20"/>
          <w:szCs w:val="20"/>
        </w:rPr>
        <w:t xml:space="preserve"> strošk</w:t>
      </w:r>
      <w:r>
        <w:rPr>
          <w:rFonts w:ascii="Arial" w:hAnsi="Arial" w:cs="Arial"/>
          <w:sz w:val="20"/>
          <w:szCs w:val="20"/>
        </w:rPr>
        <w:t>e</w:t>
      </w:r>
      <w:r w:rsidRPr="007065DF">
        <w:rPr>
          <w:rFonts w:ascii="Arial" w:hAnsi="Arial" w:cs="Arial"/>
          <w:sz w:val="20"/>
          <w:szCs w:val="20"/>
        </w:rPr>
        <w:t xml:space="preserve"> načrtovane</w:t>
      </w:r>
      <w:r>
        <w:rPr>
          <w:rFonts w:ascii="Arial" w:hAnsi="Arial" w:cs="Arial"/>
          <w:sz w:val="20"/>
          <w:szCs w:val="20"/>
        </w:rPr>
        <w:t xml:space="preserve"> naložbe </w:t>
      </w:r>
      <w:r w:rsidRPr="00BF57E7">
        <w:rPr>
          <w:rFonts w:ascii="Arial" w:hAnsi="Arial" w:cs="Arial"/>
          <w:sz w:val="18"/>
          <w:szCs w:val="18"/>
        </w:rPr>
        <w:t>(</w:t>
      </w:r>
      <w:r>
        <w:rPr>
          <w:rFonts w:ascii="Arial" w:hAnsi="Arial" w:cs="Arial"/>
          <w:sz w:val="18"/>
          <w:szCs w:val="18"/>
        </w:rPr>
        <w:t>izvedba nezahtevne agromelioracije</w:t>
      </w:r>
      <w:r w:rsidRPr="00BF57E7">
        <w:rPr>
          <w:rFonts w:ascii="Arial" w:hAnsi="Arial" w:cs="Arial"/>
          <w:sz w:val="18"/>
          <w:szCs w:val="18"/>
        </w:rPr>
        <w:t>,</w:t>
      </w:r>
      <w:r>
        <w:rPr>
          <w:rFonts w:ascii="Arial" w:hAnsi="Arial" w:cs="Arial"/>
          <w:sz w:val="18"/>
          <w:szCs w:val="18"/>
        </w:rPr>
        <w:t xml:space="preserve"> nakup opreme za ograditev/pregraditev pašnikov,</w:t>
      </w:r>
      <w:r w:rsidRPr="00BF57E7">
        <w:rPr>
          <w:rFonts w:ascii="Arial" w:hAnsi="Arial" w:cs="Arial"/>
          <w:sz w:val="18"/>
          <w:szCs w:val="18"/>
        </w:rPr>
        <w:t>…)</w:t>
      </w:r>
      <w:r>
        <w:rPr>
          <w:rFonts w:ascii="Arial" w:hAnsi="Arial" w:cs="Arial"/>
          <w:sz w:val="20"/>
          <w:szCs w:val="20"/>
        </w:rPr>
        <w:t>; ponudba/predračun</w:t>
      </w:r>
      <w:r w:rsidRPr="007065DF">
        <w:rPr>
          <w:rFonts w:ascii="Arial" w:hAnsi="Arial" w:cs="Arial"/>
          <w:sz w:val="20"/>
          <w:szCs w:val="20"/>
        </w:rPr>
        <w:t xml:space="preserve"> se mora glasiti na ime upravičenca</w:t>
      </w:r>
      <w:r>
        <w:rPr>
          <w:rFonts w:ascii="Arial" w:hAnsi="Arial" w:cs="Arial"/>
          <w:sz w:val="20"/>
          <w:szCs w:val="20"/>
        </w:rPr>
        <w:t xml:space="preserve"> – nosilca kmetijskega gospodarstva;</w:t>
      </w:r>
    </w:p>
    <w:p w14:paraId="1BC01FD3" w14:textId="2E54D545" w:rsidR="00BE38E7" w:rsidRPr="007065DF" w:rsidRDefault="00BE38E7" w:rsidP="00EF4CEC">
      <w:pPr>
        <w:pStyle w:val="Glava"/>
        <w:numPr>
          <w:ilvl w:val="0"/>
          <w:numId w:val="36"/>
        </w:numPr>
        <w:tabs>
          <w:tab w:val="clear" w:pos="4536"/>
          <w:tab w:val="clear" w:pos="9072"/>
        </w:tabs>
        <w:ind w:left="284" w:hanging="284"/>
        <w:jc w:val="both"/>
        <w:rPr>
          <w:rFonts w:ascii="Arial" w:hAnsi="Arial" w:cs="Arial"/>
          <w:sz w:val="20"/>
          <w:szCs w:val="20"/>
        </w:rPr>
      </w:pPr>
      <w:bookmarkStart w:id="6" w:name="_Hlk187923035"/>
      <w:r w:rsidRPr="007065DF">
        <w:rPr>
          <w:rFonts w:ascii="Arial" w:hAnsi="Arial" w:cs="Arial"/>
          <w:sz w:val="20"/>
          <w:szCs w:val="20"/>
        </w:rPr>
        <w:t xml:space="preserve">Kopija katastrskega načrta in </w:t>
      </w:r>
      <w:r w:rsidRPr="005F04D3">
        <w:rPr>
          <w:rFonts w:ascii="Arial" w:hAnsi="Arial" w:cs="Arial"/>
          <w:sz w:val="20"/>
        </w:rPr>
        <w:t>načrta ureditve kmetijskega zemljišča</w:t>
      </w:r>
      <w:r>
        <w:rPr>
          <w:rFonts w:ascii="Arial" w:hAnsi="Arial" w:cs="Arial"/>
          <w:sz w:val="20"/>
        </w:rPr>
        <w:t xml:space="preserve"> (nezahtevne agromelioracije) – </w:t>
      </w:r>
      <w:r w:rsidRPr="005F04D3">
        <w:rPr>
          <w:rFonts w:ascii="Arial" w:hAnsi="Arial" w:cs="Arial"/>
          <w:sz w:val="20"/>
        </w:rPr>
        <w:t xml:space="preserve"> program del, ki ga pripravi pristojna strokovna služba</w:t>
      </w:r>
      <w:r>
        <w:rPr>
          <w:rFonts w:ascii="Arial" w:hAnsi="Arial" w:cs="Arial"/>
          <w:sz w:val="20"/>
        </w:rPr>
        <w:t xml:space="preserve"> (Kmetijsko svetovalna služba Idrija);</w:t>
      </w:r>
    </w:p>
    <w:bookmarkEnd w:id="6"/>
    <w:p w14:paraId="3491AD8E" w14:textId="0C34FB20" w:rsidR="00BE38E7" w:rsidRPr="007065DF" w:rsidRDefault="00BE38E7" w:rsidP="00EF4CEC">
      <w:pPr>
        <w:pStyle w:val="Glava"/>
        <w:numPr>
          <w:ilvl w:val="0"/>
          <w:numId w:val="36"/>
        </w:numPr>
        <w:tabs>
          <w:tab w:val="clear" w:pos="4536"/>
          <w:tab w:val="clear" w:pos="9072"/>
        </w:tabs>
        <w:ind w:left="284" w:hanging="284"/>
        <w:jc w:val="both"/>
        <w:rPr>
          <w:rFonts w:ascii="Arial" w:hAnsi="Arial" w:cs="Arial"/>
          <w:sz w:val="20"/>
          <w:szCs w:val="20"/>
        </w:rPr>
      </w:pPr>
      <w:r w:rsidRPr="007065DF">
        <w:rPr>
          <w:rFonts w:ascii="Arial" w:hAnsi="Arial" w:cs="Arial"/>
          <w:sz w:val="20"/>
          <w:szCs w:val="20"/>
        </w:rPr>
        <w:t>Dovoljenje lastnika zemljišča (velja za naložbe na zemljiščih, ki so v zakupu)</w:t>
      </w:r>
      <w:r>
        <w:rPr>
          <w:rFonts w:ascii="Arial" w:hAnsi="Arial" w:cs="Arial"/>
          <w:sz w:val="20"/>
          <w:szCs w:val="20"/>
        </w:rPr>
        <w:t>.</w:t>
      </w:r>
    </w:p>
    <w:p w14:paraId="53BBFA80" w14:textId="7CC3D19B" w:rsidR="00BE38E7" w:rsidRDefault="00BE38E7" w:rsidP="00BE38E7">
      <w:pPr>
        <w:pStyle w:val="Glava"/>
        <w:tabs>
          <w:tab w:val="clear" w:pos="4536"/>
          <w:tab w:val="clear" w:pos="9072"/>
        </w:tabs>
        <w:jc w:val="both"/>
        <w:rPr>
          <w:rFonts w:ascii="Arial" w:hAnsi="Arial" w:cs="Arial"/>
          <w:sz w:val="20"/>
          <w:szCs w:val="20"/>
        </w:rPr>
      </w:pPr>
      <w:bookmarkStart w:id="7" w:name="_Hlk161169898"/>
    </w:p>
    <w:bookmarkEnd w:id="7"/>
    <w:p w14:paraId="0ED9229F" w14:textId="77777777" w:rsidR="00914C65" w:rsidRPr="003E4DA6" w:rsidRDefault="00914C65" w:rsidP="00914C65">
      <w:pPr>
        <w:pStyle w:val="Glava"/>
        <w:tabs>
          <w:tab w:val="left" w:pos="708"/>
        </w:tabs>
        <w:jc w:val="both"/>
        <w:rPr>
          <w:rFonts w:ascii="Arial" w:hAnsi="Arial" w:cs="Arial"/>
          <w:sz w:val="20"/>
          <w:szCs w:val="20"/>
        </w:rPr>
      </w:pPr>
    </w:p>
    <w:p w14:paraId="3B11F3D2" w14:textId="77777777" w:rsidR="00914C65" w:rsidRPr="003E4DA6" w:rsidRDefault="00914C65" w:rsidP="00914C65">
      <w:pPr>
        <w:pStyle w:val="Glava"/>
        <w:tabs>
          <w:tab w:val="left" w:pos="708"/>
        </w:tabs>
        <w:jc w:val="both"/>
        <w:rPr>
          <w:rFonts w:ascii="Arial" w:hAnsi="Arial" w:cs="Arial"/>
          <w:sz w:val="20"/>
          <w:szCs w:val="20"/>
        </w:rPr>
      </w:pPr>
    </w:p>
    <w:p w14:paraId="3AC392C3" w14:textId="77777777" w:rsidR="00914C65" w:rsidRPr="003E4DA6" w:rsidRDefault="00914C65" w:rsidP="00914C65">
      <w:pPr>
        <w:pStyle w:val="Glava"/>
        <w:tabs>
          <w:tab w:val="left" w:pos="708"/>
        </w:tabs>
        <w:jc w:val="both"/>
        <w:rPr>
          <w:rFonts w:ascii="Arial" w:hAnsi="Arial" w:cs="Arial"/>
          <w:sz w:val="20"/>
          <w:szCs w:val="20"/>
        </w:rPr>
      </w:pPr>
    </w:p>
    <w:p w14:paraId="7BE203A6" w14:textId="77777777" w:rsidR="00B833FE" w:rsidRPr="003E4DA6" w:rsidRDefault="00B833FE" w:rsidP="0066457C">
      <w:pPr>
        <w:rPr>
          <w:rFonts w:ascii="Arial" w:hAnsi="Arial" w:cs="Arial"/>
          <w:b/>
          <w:sz w:val="18"/>
          <w:szCs w:val="18"/>
        </w:rPr>
      </w:pPr>
    </w:p>
    <w:p w14:paraId="28B2FC14" w14:textId="77777777" w:rsidR="00FD0B12" w:rsidRPr="003E4DA6" w:rsidRDefault="00FD0B12" w:rsidP="0066457C">
      <w:pPr>
        <w:rPr>
          <w:rFonts w:ascii="Arial" w:hAnsi="Arial" w:cs="Arial"/>
          <w:b/>
          <w:sz w:val="18"/>
          <w:szCs w:val="18"/>
        </w:rPr>
      </w:pPr>
    </w:p>
    <w:p w14:paraId="757D6002" w14:textId="77777777" w:rsidR="00D4393A" w:rsidRPr="003E4DA6" w:rsidRDefault="00D4393A" w:rsidP="00EB2086">
      <w:pPr>
        <w:pStyle w:val="Glava"/>
        <w:tabs>
          <w:tab w:val="clear" w:pos="4536"/>
          <w:tab w:val="clear" w:pos="9072"/>
        </w:tabs>
        <w:jc w:val="both"/>
        <w:rPr>
          <w:rFonts w:ascii="Arial" w:hAnsi="Arial" w:cs="Arial"/>
          <w:b/>
          <w:sz w:val="18"/>
          <w:szCs w:val="18"/>
        </w:rPr>
      </w:pPr>
    </w:p>
    <w:p w14:paraId="65D91746" w14:textId="77777777" w:rsidR="003E4DA6" w:rsidRDefault="003E4DA6" w:rsidP="00EB2086">
      <w:pPr>
        <w:pStyle w:val="Glava"/>
        <w:tabs>
          <w:tab w:val="clear" w:pos="4536"/>
          <w:tab w:val="clear" w:pos="9072"/>
        </w:tabs>
        <w:jc w:val="both"/>
        <w:rPr>
          <w:rFonts w:ascii="Arial" w:hAnsi="Arial" w:cs="Arial"/>
          <w:b/>
          <w:sz w:val="18"/>
          <w:szCs w:val="18"/>
        </w:rPr>
      </w:pPr>
    </w:p>
    <w:p w14:paraId="545EBDA8" w14:textId="77777777" w:rsidR="003E4DA6" w:rsidRDefault="003E4DA6" w:rsidP="00EB2086">
      <w:pPr>
        <w:pStyle w:val="Glava"/>
        <w:tabs>
          <w:tab w:val="clear" w:pos="4536"/>
          <w:tab w:val="clear" w:pos="9072"/>
        </w:tabs>
        <w:jc w:val="both"/>
        <w:rPr>
          <w:rFonts w:ascii="Arial" w:hAnsi="Arial" w:cs="Arial"/>
          <w:b/>
          <w:sz w:val="18"/>
          <w:szCs w:val="18"/>
        </w:rPr>
      </w:pPr>
    </w:p>
    <w:p w14:paraId="519EBF14" w14:textId="77777777" w:rsidR="003E4DA6" w:rsidRPr="003E4DA6" w:rsidRDefault="003E4DA6" w:rsidP="00EB2086">
      <w:pPr>
        <w:pStyle w:val="Glava"/>
        <w:tabs>
          <w:tab w:val="clear" w:pos="4536"/>
          <w:tab w:val="clear" w:pos="9072"/>
        </w:tabs>
        <w:jc w:val="both"/>
        <w:rPr>
          <w:rFonts w:ascii="Arial" w:hAnsi="Arial" w:cs="Arial"/>
          <w:b/>
          <w:sz w:val="18"/>
          <w:szCs w:val="18"/>
        </w:rPr>
      </w:pPr>
    </w:p>
    <w:p w14:paraId="5215556E" w14:textId="77777777" w:rsidR="003E4DA6" w:rsidRDefault="003E4DA6" w:rsidP="00EB2086">
      <w:pPr>
        <w:pStyle w:val="Glava"/>
        <w:tabs>
          <w:tab w:val="clear" w:pos="4536"/>
          <w:tab w:val="clear" w:pos="9072"/>
        </w:tabs>
        <w:jc w:val="both"/>
        <w:rPr>
          <w:rFonts w:ascii="Arial" w:hAnsi="Arial" w:cs="Arial"/>
          <w:b/>
          <w:sz w:val="18"/>
          <w:szCs w:val="18"/>
        </w:rPr>
      </w:pPr>
    </w:p>
    <w:p w14:paraId="177B3DC5" w14:textId="77777777" w:rsidR="003365CB" w:rsidRDefault="003365CB" w:rsidP="00EB2086">
      <w:pPr>
        <w:pStyle w:val="Glava"/>
        <w:tabs>
          <w:tab w:val="clear" w:pos="4536"/>
          <w:tab w:val="clear" w:pos="9072"/>
        </w:tabs>
        <w:jc w:val="both"/>
        <w:rPr>
          <w:rFonts w:ascii="Arial" w:hAnsi="Arial" w:cs="Arial"/>
          <w:b/>
          <w:sz w:val="18"/>
          <w:szCs w:val="18"/>
        </w:rPr>
      </w:pPr>
    </w:p>
    <w:p w14:paraId="1A22FB6F" w14:textId="77777777" w:rsidR="00175932" w:rsidRDefault="00175932" w:rsidP="00EB2086">
      <w:pPr>
        <w:pStyle w:val="Glava"/>
        <w:tabs>
          <w:tab w:val="clear" w:pos="4536"/>
          <w:tab w:val="clear" w:pos="9072"/>
        </w:tabs>
        <w:jc w:val="both"/>
        <w:rPr>
          <w:rFonts w:ascii="Arial" w:hAnsi="Arial" w:cs="Arial"/>
          <w:b/>
          <w:sz w:val="18"/>
          <w:szCs w:val="18"/>
        </w:rPr>
      </w:pPr>
    </w:p>
    <w:p w14:paraId="703F9B39" w14:textId="77777777" w:rsidR="00175932" w:rsidRDefault="00175932" w:rsidP="00EB2086">
      <w:pPr>
        <w:pStyle w:val="Glava"/>
        <w:tabs>
          <w:tab w:val="clear" w:pos="4536"/>
          <w:tab w:val="clear" w:pos="9072"/>
        </w:tabs>
        <w:jc w:val="both"/>
        <w:rPr>
          <w:rFonts w:ascii="Arial" w:hAnsi="Arial" w:cs="Arial"/>
          <w:b/>
          <w:sz w:val="18"/>
          <w:szCs w:val="18"/>
        </w:rPr>
      </w:pPr>
    </w:p>
    <w:p w14:paraId="60C7926D" w14:textId="77777777" w:rsidR="00175932" w:rsidRDefault="00175932" w:rsidP="00EB2086">
      <w:pPr>
        <w:pStyle w:val="Glava"/>
        <w:tabs>
          <w:tab w:val="clear" w:pos="4536"/>
          <w:tab w:val="clear" w:pos="9072"/>
        </w:tabs>
        <w:jc w:val="both"/>
        <w:rPr>
          <w:rFonts w:ascii="Arial" w:hAnsi="Arial" w:cs="Arial"/>
          <w:b/>
          <w:sz w:val="18"/>
          <w:szCs w:val="18"/>
        </w:rPr>
      </w:pPr>
    </w:p>
    <w:p w14:paraId="0B586D6C" w14:textId="77777777" w:rsidR="00175932" w:rsidRDefault="00175932" w:rsidP="00EB2086">
      <w:pPr>
        <w:pStyle w:val="Glava"/>
        <w:tabs>
          <w:tab w:val="clear" w:pos="4536"/>
          <w:tab w:val="clear" w:pos="9072"/>
        </w:tabs>
        <w:jc w:val="both"/>
        <w:rPr>
          <w:rFonts w:ascii="Arial" w:hAnsi="Arial" w:cs="Arial"/>
          <w:b/>
          <w:sz w:val="18"/>
          <w:szCs w:val="18"/>
        </w:rPr>
      </w:pPr>
    </w:p>
    <w:p w14:paraId="44438DD4" w14:textId="77777777" w:rsidR="00175932" w:rsidRDefault="00175932" w:rsidP="00EB2086">
      <w:pPr>
        <w:pStyle w:val="Glava"/>
        <w:tabs>
          <w:tab w:val="clear" w:pos="4536"/>
          <w:tab w:val="clear" w:pos="9072"/>
        </w:tabs>
        <w:jc w:val="both"/>
        <w:rPr>
          <w:rFonts w:ascii="Arial" w:hAnsi="Arial" w:cs="Arial"/>
          <w:b/>
          <w:sz w:val="18"/>
          <w:szCs w:val="18"/>
        </w:rPr>
      </w:pPr>
    </w:p>
    <w:p w14:paraId="46724D4A" w14:textId="77777777" w:rsidR="00175932" w:rsidRDefault="00175932" w:rsidP="00EB2086">
      <w:pPr>
        <w:pStyle w:val="Glava"/>
        <w:tabs>
          <w:tab w:val="clear" w:pos="4536"/>
          <w:tab w:val="clear" w:pos="9072"/>
        </w:tabs>
        <w:jc w:val="both"/>
        <w:rPr>
          <w:rFonts w:ascii="Arial" w:hAnsi="Arial" w:cs="Arial"/>
          <w:b/>
          <w:sz w:val="18"/>
          <w:szCs w:val="18"/>
        </w:rPr>
      </w:pPr>
    </w:p>
    <w:p w14:paraId="25997550" w14:textId="77777777" w:rsidR="00175932" w:rsidRDefault="00175932" w:rsidP="00EB2086">
      <w:pPr>
        <w:pStyle w:val="Glava"/>
        <w:tabs>
          <w:tab w:val="clear" w:pos="4536"/>
          <w:tab w:val="clear" w:pos="9072"/>
        </w:tabs>
        <w:jc w:val="both"/>
        <w:rPr>
          <w:rFonts w:ascii="Arial" w:hAnsi="Arial" w:cs="Arial"/>
          <w:b/>
          <w:sz w:val="18"/>
          <w:szCs w:val="18"/>
        </w:rPr>
      </w:pPr>
    </w:p>
    <w:p w14:paraId="3BF72BB3" w14:textId="77777777" w:rsidR="00175932" w:rsidRDefault="00175932" w:rsidP="00EB2086">
      <w:pPr>
        <w:pStyle w:val="Glava"/>
        <w:tabs>
          <w:tab w:val="clear" w:pos="4536"/>
          <w:tab w:val="clear" w:pos="9072"/>
        </w:tabs>
        <w:jc w:val="both"/>
        <w:rPr>
          <w:rFonts w:ascii="Arial" w:hAnsi="Arial" w:cs="Arial"/>
          <w:b/>
          <w:sz w:val="18"/>
          <w:szCs w:val="18"/>
        </w:rPr>
      </w:pPr>
    </w:p>
    <w:p w14:paraId="7DFE3733" w14:textId="77777777" w:rsidR="00175932" w:rsidRDefault="00175932" w:rsidP="00EB2086">
      <w:pPr>
        <w:pStyle w:val="Glava"/>
        <w:tabs>
          <w:tab w:val="clear" w:pos="4536"/>
          <w:tab w:val="clear" w:pos="9072"/>
        </w:tabs>
        <w:jc w:val="both"/>
        <w:rPr>
          <w:rFonts w:ascii="Arial" w:hAnsi="Arial" w:cs="Arial"/>
          <w:b/>
          <w:sz w:val="18"/>
          <w:szCs w:val="18"/>
        </w:rPr>
      </w:pPr>
    </w:p>
    <w:p w14:paraId="26F811E3" w14:textId="77777777" w:rsidR="00175932" w:rsidRDefault="00175932" w:rsidP="00EB2086">
      <w:pPr>
        <w:pStyle w:val="Glava"/>
        <w:tabs>
          <w:tab w:val="clear" w:pos="4536"/>
          <w:tab w:val="clear" w:pos="9072"/>
        </w:tabs>
        <w:jc w:val="both"/>
        <w:rPr>
          <w:rFonts w:ascii="Arial" w:hAnsi="Arial" w:cs="Arial"/>
          <w:b/>
          <w:sz w:val="18"/>
          <w:szCs w:val="18"/>
        </w:rPr>
      </w:pPr>
    </w:p>
    <w:p w14:paraId="5B9F29EE" w14:textId="77777777" w:rsidR="00175932" w:rsidRDefault="00175932" w:rsidP="00EB2086">
      <w:pPr>
        <w:pStyle w:val="Glava"/>
        <w:tabs>
          <w:tab w:val="clear" w:pos="4536"/>
          <w:tab w:val="clear" w:pos="9072"/>
        </w:tabs>
        <w:jc w:val="both"/>
        <w:rPr>
          <w:rFonts w:ascii="Arial" w:hAnsi="Arial" w:cs="Arial"/>
          <w:b/>
          <w:sz w:val="18"/>
          <w:szCs w:val="18"/>
        </w:rPr>
      </w:pPr>
    </w:p>
    <w:p w14:paraId="39D9C622" w14:textId="77777777" w:rsidR="00175932" w:rsidRDefault="00175932" w:rsidP="00EB2086">
      <w:pPr>
        <w:pStyle w:val="Glava"/>
        <w:tabs>
          <w:tab w:val="clear" w:pos="4536"/>
          <w:tab w:val="clear" w:pos="9072"/>
        </w:tabs>
        <w:jc w:val="both"/>
        <w:rPr>
          <w:rFonts w:ascii="Arial" w:hAnsi="Arial" w:cs="Arial"/>
          <w:b/>
          <w:sz w:val="18"/>
          <w:szCs w:val="18"/>
        </w:rPr>
      </w:pPr>
    </w:p>
    <w:p w14:paraId="077EABAD" w14:textId="77777777" w:rsidR="00175932" w:rsidRDefault="00175932" w:rsidP="00EB2086">
      <w:pPr>
        <w:pStyle w:val="Glava"/>
        <w:tabs>
          <w:tab w:val="clear" w:pos="4536"/>
          <w:tab w:val="clear" w:pos="9072"/>
        </w:tabs>
        <w:jc w:val="both"/>
        <w:rPr>
          <w:rFonts w:ascii="Arial" w:hAnsi="Arial" w:cs="Arial"/>
          <w:b/>
          <w:sz w:val="18"/>
          <w:szCs w:val="18"/>
        </w:rPr>
      </w:pPr>
    </w:p>
    <w:p w14:paraId="2E8670FB" w14:textId="77777777" w:rsidR="00175932" w:rsidRDefault="00175932" w:rsidP="00EB2086">
      <w:pPr>
        <w:pStyle w:val="Glava"/>
        <w:tabs>
          <w:tab w:val="clear" w:pos="4536"/>
          <w:tab w:val="clear" w:pos="9072"/>
        </w:tabs>
        <w:jc w:val="both"/>
        <w:rPr>
          <w:rFonts w:ascii="Arial" w:hAnsi="Arial" w:cs="Arial"/>
          <w:b/>
          <w:sz w:val="18"/>
          <w:szCs w:val="18"/>
        </w:rPr>
      </w:pPr>
    </w:p>
    <w:p w14:paraId="52C95D29" w14:textId="77777777" w:rsidR="00175932" w:rsidRDefault="00175932" w:rsidP="00EB2086">
      <w:pPr>
        <w:pStyle w:val="Glava"/>
        <w:tabs>
          <w:tab w:val="clear" w:pos="4536"/>
          <w:tab w:val="clear" w:pos="9072"/>
        </w:tabs>
        <w:jc w:val="both"/>
        <w:rPr>
          <w:rFonts w:ascii="Arial" w:hAnsi="Arial" w:cs="Arial"/>
          <w:b/>
          <w:sz w:val="18"/>
          <w:szCs w:val="18"/>
        </w:rPr>
      </w:pPr>
    </w:p>
    <w:p w14:paraId="621C8FB2" w14:textId="4B70578A" w:rsidR="00F0313A" w:rsidRPr="00C65522" w:rsidRDefault="00F0313A" w:rsidP="00F0313A">
      <w:pPr>
        <w:pStyle w:val="Glava"/>
        <w:tabs>
          <w:tab w:val="clear" w:pos="4536"/>
          <w:tab w:val="clear" w:pos="9072"/>
        </w:tabs>
        <w:jc w:val="both"/>
        <w:rPr>
          <w:rFonts w:ascii="Arial" w:hAnsi="Arial" w:cs="Arial"/>
          <w:b/>
          <w:i/>
          <w:sz w:val="16"/>
          <w:szCs w:val="16"/>
          <w:u w:val="single"/>
        </w:rPr>
      </w:pPr>
      <w:bookmarkStart w:id="8" w:name="_Hlk161145845"/>
      <w:r>
        <w:rPr>
          <w:rFonts w:ascii="Arial" w:hAnsi="Arial" w:cs="Arial"/>
          <w:i/>
          <w:sz w:val="16"/>
          <w:szCs w:val="16"/>
        </w:rPr>
        <w:lastRenderedPageBreak/>
        <w:t>Upravičenec po sklenitvi pogodbe o dodelitvi sredstev in po tem, ko je naložba izvedena,</w:t>
      </w:r>
      <w:r w:rsidRPr="000E1F48">
        <w:rPr>
          <w:rFonts w:ascii="Arial" w:hAnsi="Arial" w:cs="Arial"/>
          <w:i/>
          <w:sz w:val="16"/>
          <w:szCs w:val="16"/>
        </w:rPr>
        <w:t xml:space="preserve"> </w:t>
      </w:r>
      <w:r>
        <w:rPr>
          <w:rFonts w:ascii="Arial" w:hAnsi="Arial" w:cs="Arial"/>
          <w:i/>
          <w:sz w:val="16"/>
          <w:szCs w:val="16"/>
        </w:rPr>
        <w:t>pred</w:t>
      </w:r>
      <w:r w:rsidRPr="000E1F48">
        <w:rPr>
          <w:rFonts w:ascii="Arial" w:hAnsi="Arial" w:cs="Arial"/>
          <w:i/>
          <w:sz w:val="16"/>
          <w:szCs w:val="16"/>
        </w:rPr>
        <w:t xml:space="preserve">loži </w:t>
      </w:r>
      <w:r>
        <w:rPr>
          <w:rFonts w:ascii="Arial" w:hAnsi="Arial" w:cs="Arial"/>
          <w:i/>
          <w:sz w:val="16"/>
          <w:szCs w:val="16"/>
        </w:rPr>
        <w:t xml:space="preserve">zahtevek za izplačilo sredstev. </w:t>
      </w:r>
      <w:r w:rsidRPr="00817452">
        <w:rPr>
          <w:rFonts w:ascii="Arial" w:hAnsi="Arial" w:cs="Arial"/>
          <w:b/>
          <w:i/>
          <w:sz w:val="16"/>
          <w:szCs w:val="16"/>
        </w:rPr>
        <w:t>Rok za oddajo zahtevka je</w:t>
      </w:r>
      <w:r>
        <w:rPr>
          <w:rFonts w:ascii="Arial" w:hAnsi="Arial" w:cs="Arial"/>
          <w:i/>
          <w:sz w:val="16"/>
          <w:szCs w:val="16"/>
        </w:rPr>
        <w:t xml:space="preserve"> </w:t>
      </w:r>
      <w:r w:rsidR="00F17F56">
        <w:rPr>
          <w:rFonts w:ascii="Arial" w:hAnsi="Arial" w:cs="Arial"/>
          <w:b/>
          <w:i/>
          <w:sz w:val="16"/>
          <w:szCs w:val="16"/>
          <w:u w:val="single"/>
        </w:rPr>
        <w:t>30</w:t>
      </w:r>
      <w:r>
        <w:rPr>
          <w:rFonts w:ascii="Arial" w:hAnsi="Arial" w:cs="Arial"/>
          <w:b/>
          <w:i/>
          <w:sz w:val="16"/>
          <w:szCs w:val="16"/>
          <w:u w:val="single"/>
        </w:rPr>
        <w:t>. 11. 202</w:t>
      </w:r>
      <w:r w:rsidR="00F17F56">
        <w:rPr>
          <w:rFonts w:ascii="Arial" w:hAnsi="Arial" w:cs="Arial"/>
          <w:b/>
          <w:i/>
          <w:sz w:val="16"/>
          <w:szCs w:val="16"/>
          <w:u w:val="single"/>
        </w:rPr>
        <w:t>6</w:t>
      </w:r>
      <w:r>
        <w:rPr>
          <w:rFonts w:ascii="Arial" w:hAnsi="Arial" w:cs="Arial"/>
          <w:i/>
          <w:sz w:val="16"/>
          <w:szCs w:val="16"/>
        </w:rPr>
        <w:t>!</w:t>
      </w:r>
    </w:p>
    <w:bookmarkEnd w:id="8"/>
    <w:p w14:paraId="7CC17EAB" w14:textId="77777777" w:rsidR="00F0313A" w:rsidRPr="000E1F48" w:rsidRDefault="00F0313A" w:rsidP="00F0313A">
      <w:pPr>
        <w:pStyle w:val="Glava"/>
        <w:tabs>
          <w:tab w:val="clear" w:pos="4536"/>
          <w:tab w:val="clear" w:pos="9072"/>
        </w:tabs>
        <w:jc w:val="both"/>
        <w:rPr>
          <w:rFonts w:ascii="Arial" w:hAnsi="Arial" w:cs="Arial"/>
          <w:b/>
          <w:sz w:val="20"/>
          <w:szCs w:val="20"/>
        </w:rPr>
      </w:pPr>
    </w:p>
    <w:p w14:paraId="5B3797B3" w14:textId="77777777" w:rsidR="00551342" w:rsidRPr="00744EFF" w:rsidRDefault="00551342" w:rsidP="00551342">
      <w:pPr>
        <w:pStyle w:val="Glava"/>
        <w:pBdr>
          <w:top w:val="single" w:sz="4" w:space="1" w:color="000000"/>
          <w:left w:val="single" w:sz="4" w:space="4" w:color="000000"/>
          <w:bottom w:val="single" w:sz="4" w:space="1" w:color="000000"/>
          <w:right w:val="single" w:sz="4" w:space="4" w:color="000000"/>
        </w:pBdr>
        <w:tabs>
          <w:tab w:val="clear" w:pos="4536"/>
          <w:tab w:val="clear" w:pos="9072"/>
          <w:tab w:val="left" w:pos="5103"/>
        </w:tabs>
        <w:jc w:val="center"/>
        <w:rPr>
          <w:rFonts w:ascii="Arial" w:hAnsi="Arial" w:cs="Arial"/>
          <w:b/>
          <w:bCs/>
          <w:sz w:val="22"/>
          <w:szCs w:val="20"/>
        </w:rPr>
      </w:pPr>
      <w:r w:rsidRPr="00744EFF">
        <w:rPr>
          <w:rFonts w:ascii="Arial" w:hAnsi="Arial" w:cs="Arial"/>
          <w:b/>
          <w:bCs/>
          <w:sz w:val="22"/>
          <w:szCs w:val="20"/>
        </w:rPr>
        <w:t>ZAHTEVEK ZA IZPLAČILO SREDSTEV</w:t>
      </w:r>
    </w:p>
    <w:p w14:paraId="19BF88FE" w14:textId="77777777" w:rsidR="00551342" w:rsidRDefault="00551342" w:rsidP="00F0313A">
      <w:pPr>
        <w:rPr>
          <w:rFonts w:ascii="Arial" w:hAnsi="Arial" w:cs="Arial"/>
          <w:b/>
          <w:sz w:val="20"/>
        </w:rPr>
      </w:pPr>
    </w:p>
    <w:p w14:paraId="746B80C2" w14:textId="77777777" w:rsidR="00551342" w:rsidRPr="000E1F48" w:rsidRDefault="00551342" w:rsidP="00F0313A">
      <w:pPr>
        <w:rPr>
          <w:rFonts w:ascii="Arial" w:hAnsi="Arial" w:cs="Arial"/>
          <w:b/>
          <w:sz w:val="20"/>
        </w:rPr>
      </w:pPr>
    </w:p>
    <w:p w14:paraId="01C8E0FC" w14:textId="77777777" w:rsidR="00F0313A" w:rsidRPr="000E1F48" w:rsidRDefault="00F0313A" w:rsidP="00F0313A">
      <w:pPr>
        <w:pStyle w:val="Naslov1"/>
        <w:rPr>
          <w:rFonts w:ascii="Arial" w:hAnsi="Arial" w:cs="Arial"/>
          <w:sz w:val="20"/>
          <w:szCs w:val="20"/>
        </w:rPr>
      </w:pPr>
      <w:r>
        <w:rPr>
          <w:rFonts w:ascii="Arial" w:hAnsi="Arial" w:cs="Arial"/>
          <w:sz w:val="20"/>
          <w:szCs w:val="20"/>
        </w:rPr>
        <w:t>Priimek in ime</w:t>
      </w:r>
      <w:r w:rsidRPr="000E1F48">
        <w:rPr>
          <w:rFonts w:ascii="Arial" w:hAnsi="Arial" w:cs="Arial"/>
          <w:sz w:val="20"/>
          <w:szCs w:val="20"/>
        </w:rPr>
        <w:t xml:space="preserve">/naziv </w:t>
      </w:r>
      <w:r>
        <w:rPr>
          <w:rFonts w:ascii="Arial" w:hAnsi="Arial" w:cs="Arial"/>
          <w:sz w:val="20"/>
          <w:szCs w:val="20"/>
        </w:rPr>
        <w:t>upravičenca: _________________________</w:t>
      </w:r>
      <w:r w:rsidRPr="000E1F48">
        <w:rPr>
          <w:rFonts w:ascii="Arial" w:hAnsi="Arial" w:cs="Arial"/>
          <w:sz w:val="20"/>
          <w:szCs w:val="20"/>
        </w:rPr>
        <w:t>__________________________</w:t>
      </w:r>
    </w:p>
    <w:p w14:paraId="126BDE5E" w14:textId="77777777" w:rsidR="00F0313A" w:rsidRPr="000E1F48" w:rsidRDefault="00F0313A" w:rsidP="00F0313A">
      <w:pPr>
        <w:rPr>
          <w:rFonts w:ascii="Arial" w:hAnsi="Arial" w:cs="Arial"/>
          <w:b/>
          <w:bCs/>
          <w:sz w:val="20"/>
          <w:szCs w:val="20"/>
        </w:rPr>
      </w:pPr>
    </w:p>
    <w:p w14:paraId="4F3E862E" w14:textId="77777777" w:rsidR="00F0313A" w:rsidRPr="000E1F48" w:rsidRDefault="00F0313A" w:rsidP="00F0313A">
      <w:pPr>
        <w:rPr>
          <w:rFonts w:ascii="Arial" w:hAnsi="Arial" w:cs="Arial"/>
          <w:b/>
          <w:bCs/>
          <w:sz w:val="20"/>
          <w:szCs w:val="20"/>
        </w:rPr>
      </w:pPr>
      <w:r w:rsidRPr="000E1F48">
        <w:rPr>
          <w:rFonts w:ascii="Arial" w:hAnsi="Arial" w:cs="Arial"/>
          <w:b/>
          <w:bCs/>
          <w:sz w:val="20"/>
          <w:szCs w:val="20"/>
        </w:rPr>
        <w:t xml:space="preserve">Naslov/sedež: </w:t>
      </w:r>
    </w:p>
    <w:p w14:paraId="2CAE6EE0" w14:textId="77777777" w:rsidR="00F0313A" w:rsidRPr="000E1F48" w:rsidRDefault="00F0313A" w:rsidP="00F0313A">
      <w:pPr>
        <w:rPr>
          <w:rFonts w:ascii="Arial" w:hAnsi="Arial" w:cs="Arial"/>
          <w:b/>
          <w:sz w:val="20"/>
          <w:szCs w:val="20"/>
        </w:rPr>
      </w:pPr>
      <w:r w:rsidRPr="00212E3A">
        <w:rPr>
          <w:rFonts w:ascii="Arial" w:hAnsi="Arial" w:cs="Arial"/>
          <w:b/>
          <w:sz w:val="20"/>
          <w:szCs w:val="20"/>
        </w:rPr>
        <w:t>Naselje/ulica in hišna št.: __________________________________</w:t>
      </w:r>
    </w:p>
    <w:p w14:paraId="3AE04AE3" w14:textId="77777777" w:rsidR="00F0313A" w:rsidRPr="000E1F48" w:rsidRDefault="00F0313A" w:rsidP="00F0313A">
      <w:pPr>
        <w:rPr>
          <w:rFonts w:ascii="Arial" w:hAnsi="Arial" w:cs="Arial"/>
          <w:b/>
          <w:sz w:val="20"/>
          <w:szCs w:val="20"/>
        </w:rPr>
      </w:pPr>
    </w:p>
    <w:p w14:paraId="49A5B331" w14:textId="77777777" w:rsidR="00F0313A" w:rsidRPr="000E1F48" w:rsidRDefault="00F0313A" w:rsidP="00F0313A">
      <w:pPr>
        <w:rPr>
          <w:rFonts w:ascii="Arial" w:hAnsi="Arial" w:cs="Arial"/>
          <w:b/>
          <w:bCs/>
          <w:sz w:val="20"/>
          <w:szCs w:val="20"/>
        </w:rPr>
      </w:pPr>
      <w:r>
        <w:rPr>
          <w:rFonts w:ascii="Arial" w:hAnsi="Arial" w:cs="Arial"/>
          <w:b/>
          <w:sz w:val="20"/>
          <w:szCs w:val="20"/>
        </w:rPr>
        <w:t>Poštna št./pošta</w:t>
      </w:r>
      <w:r w:rsidRPr="000E1F48">
        <w:rPr>
          <w:rFonts w:ascii="Arial" w:hAnsi="Arial" w:cs="Arial"/>
          <w:b/>
          <w:sz w:val="20"/>
          <w:szCs w:val="20"/>
        </w:rPr>
        <w:t>:</w:t>
      </w:r>
      <w:r w:rsidRPr="000E1F48">
        <w:rPr>
          <w:rFonts w:ascii="Arial" w:hAnsi="Arial" w:cs="Arial"/>
          <w:sz w:val="20"/>
          <w:szCs w:val="20"/>
        </w:rPr>
        <w:t xml:space="preserve"> </w:t>
      </w:r>
      <w:r w:rsidRPr="00917B61">
        <w:rPr>
          <w:rFonts w:ascii="Arial" w:hAnsi="Arial" w:cs="Arial"/>
          <w:b/>
          <w:bCs/>
          <w:sz w:val="20"/>
          <w:szCs w:val="20"/>
        </w:rPr>
        <w:t>__________________________________</w:t>
      </w:r>
    </w:p>
    <w:p w14:paraId="74D838A3" w14:textId="77777777" w:rsidR="00F0313A" w:rsidRDefault="00F0313A" w:rsidP="00F0313A">
      <w:pPr>
        <w:rPr>
          <w:rFonts w:ascii="Arial" w:hAnsi="Arial" w:cs="Arial"/>
          <w:sz w:val="20"/>
          <w:szCs w:val="20"/>
        </w:rPr>
      </w:pPr>
    </w:p>
    <w:p w14:paraId="2601BD40" w14:textId="77777777" w:rsidR="00F0313A" w:rsidRDefault="00F0313A" w:rsidP="00F0313A">
      <w:pPr>
        <w:rPr>
          <w:rFonts w:ascii="Arial" w:hAnsi="Arial" w:cs="Arial"/>
          <w:sz w:val="20"/>
          <w:szCs w:val="20"/>
        </w:rPr>
      </w:pPr>
      <w:r w:rsidRPr="008244E5">
        <w:rPr>
          <w:rFonts w:ascii="Arial" w:hAnsi="Arial" w:cs="Arial"/>
          <w:b/>
          <w:bCs/>
          <w:sz w:val="20"/>
          <w:szCs w:val="20"/>
        </w:rPr>
        <w:t>Davčna številka:</w:t>
      </w:r>
      <w:r>
        <w:rPr>
          <w:rFonts w:ascii="Arial" w:hAnsi="Arial" w:cs="Arial"/>
          <w:sz w:val="20"/>
          <w:szCs w:val="20"/>
        </w:rPr>
        <w:t xml:space="preserve"> </w:t>
      </w:r>
      <w:r w:rsidRPr="00917B61">
        <w:rPr>
          <w:rFonts w:ascii="Arial" w:hAnsi="Arial" w:cs="Arial"/>
          <w:b/>
          <w:bCs/>
          <w:sz w:val="20"/>
          <w:szCs w:val="20"/>
        </w:rPr>
        <w:t>________________________</w:t>
      </w:r>
    </w:p>
    <w:p w14:paraId="2BC619CA" w14:textId="77777777" w:rsidR="00F0313A" w:rsidRDefault="00F0313A" w:rsidP="00F0313A">
      <w:pPr>
        <w:rPr>
          <w:rFonts w:ascii="Arial" w:hAnsi="Arial" w:cs="Arial"/>
          <w:sz w:val="20"/>
          <w:szCs w:val="20"/>
        </w:rPr>
      </w:pPr>
    </w:p>
    <w:p w14:paraId="69D8368B" w14:textId="77777777" w:rsidR="00F0313A" w:rsidRPr="000E1F48" w:rsidRDefault="00F0313A" w:rsidP="00F0313A">
      <w:pPr>
        <w:rPr>
          <w:rFonts w:ascii="Arial" w:hAnsi="Arial" w:cs="Arial"/>
          <w:sz w:val="20"/>
          <w:szCs w:val="20"/>
        </w:rPr>
      </w:pPr>
    </w:p>
    <w:p w14:paraId="26B15C5F" w14:textId="77777777" w:rsidR="00F0313A" w:rsidRPr="000E1F48" w:rsidRDefault="00F0313A" w:rsidP="00F0313A">
      <w:pPr>
        <w:rPr>
          <w:rFonts w:ascii="Arial" w:hAnsi="Arial" w:cs="Arial"/>
          <w:sz w:val="20"/>
          <w:szCs w:val="20"/>
        </w:rPr>
      </w:pPr>
      <w:r w:rsidRPr="000E1F48">
        <w:rPr>
          <w:rFonts w:ascii="Arial" w:hAnsi="Arial" w:cs="Arial"/>
          <w:sz w:val="20"/>
          <w:szCs w:val="20"/>
        </w:rPr>
        <w:t xml:space="preserve">Datum: </w:t>
      </w:r>
      <w:r w:rsidRPr="00917B61">
        <w:rPr>
          <w:rFonts w:ascii="Arial" w:hAnsi="Arial" w:cs="Arial"/>
          <w:b/>
          <w:bCs/>
          <w:sz w:val="20"/>
          <w:szCs w:val="20"/>
        </w:rPr>
        <w:t>____________</w:t>
      </w:r>
    </w:p>
    <w:p w14:paraId="7D31753C" w14:textId="77777777" w:rsidR="00F0313A" w:rsidRPr="000E1F48" w:rsidRDefault="00F0313A" w:rsidP="00F0313A">
      <w:pPr>
        <w:rPr>
          <w:rFonts w:ascii="Arial" w:hAnsi="Arial" w:cs="Arial"/>
          <w:sz w:val="20"/>
          <w:szCs w:val="20"/>
        </w:rPr>
      </w:pPr>
    </w:p>
    <w:p w14:paraId="6D6B7EFF" w14:textId="77777777" w:rsidR="00F0313A" w:rsidRPr="000E1F48" w:rsidRDefault="00F0313A" w:rsidP="00F0313A">
      <w:pPr>
        <w:rPr>
          <w:rFonts w:ascii="Arial" w:hAnsi="Arial" w:cs="Arial"/>
          <w:b/>
          <w:bCs/>
          <w:sz w:val="20"/>
          <w:szCs w:val="20"/>
        </w:rPr>
      </w:pPr>
    </w:p>
    <w:p w14:paraId="4FF3F4BF" w14:textId="738F99A4" w:rsidR="00F0313A" w:rsidRPr="000E1F48" w:rsidRDefault="00F0313A" w:rsidP="00F0313A">
      <w:pPr>
        <w:rPr>
          <w:rFonts w:ascii="Arial" w:hAnsi="Arial" w:cs="Arial"/>
          <w:b/>
          <w:bCs/>
          <w:sz w:val="20"/>
          <w:szCs w:val="20"/>
        </w:rPr>
      </w:pPr>
      <w:r w:rsidRPr="000E1F48">
        <w:rPr>
          <w:rFonts w:ascii="Arial" w:hAnsi="Arial" w:cs="Arial"/>
          <w:b/>
          <w:bCs/>
          <w:sz w:val="20"/>
          <w:szCs w:val="20"/>
        </w:rPr>
        <w:t xml:space="preserve">OBČINA </w:t>
      </w:r>
      <w:r>
        <w:rPr>
          <w:rFonts w:ascii="Arial" w:hAnsi="Arial" w:cs="Arial"/>
          <w:b/>
          <w:bCs/>
          <w:sz w:val="20"/>
          <w:szCs w:val="20"/>
        </w:rPr>
        <w:t>CERKNO</w:t>
      </w:r>
    </w:p>
    <w:p w14:paraId="5D0123D1" w14:textId="15EDC9F2" w:rsidR="00F0313A" w:rsidRPr="000E1F48" w:rsidRDefault="00F0313A" w:rsidP="00F0313A">
      <w:pPr>
        <w:rPr>
          <w:rFonts w:ascii="Arial" w:hAnsi="Arial" w:cs="Arial"/>
          <w:b/>
          <w:bCs/>
          <w:sz w:val="20"/>
          <w:szCs w:val="20"/>
        </w:rPr>
      </w:pPr>
      <w:r>
        <w:rPr>
          <w:rFonts w:ascii="Arial" w:hAnsi="Arial" w:cs="Arial"/>
          <w:b/>
          <w:bCs/>
          <w:sz w:val="20"/>
          <w:szCs w:val="20"/>
        </w:rPr>
        <w:t>Bevkova ul. 9</w:t>
      </w:r>
    </w:p>
    <w:p w14:paraId="0FC8005D" w14:textId="10DFACB3" w:rsidR="00F0313A" w:rsidRPr="000E1F48" w:rsidRDefault="00F0313A" w:rsidP="00F0313A">
      <w:pPr>
        <w:rPr>
          <w:rFonts w:ascii="Arial" w:hAnsi="Arial" w:cs="Arial"/>
          <w:b/>
          <w:bCs/>
          <w:sz w:val="20"/>
          <w:szCs w:val="20"/>
        </w:rPr>
      </w:pPr>
      <w:r>
        <w:rPr>
          <w:rFonts w:ascii="Arial" w:hAnsi="Arial" w:cs="Arial"/>
          <w:b/>
          <w:bCs/>
          <w:sz w:val="20"/>
          <w:szCs w:val="20"/>
        </w:rPr>
        <w:t>5282 Cerkno</w:t>
      </w:r>
    </w:p>
    <w:p w14:paraId="06C2B7CC" w14:textId="77777777" w:rsidR="00F0313A" w:rsidRPr="000E1F48" w:rsidRDefault="00F0313A" w:rsidP="00F0313A">
      <w:pPr>
        <w:rPr>
          <w:rFonts w:ascii="Arial" w:hAnsi="Arial" w:cs="Arial"/>
          <w:sz w:val="20"/>
          <w:szCs w:val="20"/>
        </w:rPr>
      </w:pPr>
    </w:p>
    <w:p w14:paraId="7711AF93" w14:textId="77777777" w:rsidR="00F0313A" w:rsidRDefault="00F0313A" w:rsidP="00F0313A">
      <w:pPr>
        <w:rPr>
          <w:rFonts w:ascii="Arial" w:hAnsi="Arial" w:cs="Arial"/>
          <w:sz w:val="20"/>
          <w:szCs w:val="20"/>
        </w:rPr>
      </w:pPr>
    </w:p>
    <w:p w14:paraId="7C898985" w14:textId="77777777" w:rsidR="00F0313A" w:rsidRPr="000E1F48" w:rsidRDefault="00F0313A" w:rsidP="00F0313A">
      <w:pPr>
        <w:rPr>
          <w:rFonts w:ascii="Arial" w:hAnsi="Arial" w:cs="Arial"/>
          <w:sz w:val="20"/>
          <w:szCs w:val="20"/>
        </w:rPr>
      </w:pPr>
    </w:p>
    <w:p w14:paraId="436D9B8B" w14:textId="77777777" w:rsidR="00F0313A" w:rsidRPr="000E1F48" w:rsidRDefault="00F0313A" w:rsidP="00F0313A">
      <w:pPr>
        <w:rPr>
          <w:rFonts w:ascii="Arial" w:hAnsi="Arial" w:cs="Arial"/>
          <w:b/>
          <w:bCs/>
          <w:sz w:val="20"/>
          <w:szCs w:val="20"/>
        </w:rPr>
      </w:pPr>
      <w:r w:rsidRPr="000E1F48">
        <w:rPr>
          <w:rFonts w:ascii="Arial" w:hAnsi="Arial" w:cs="Arial"/>
          <w:sz w:val="20"/>
          <w:szCs w:val="20"/>
        </w:rPr>
        <w:t xml:space="preserve">Zadeva: </w:t>
      </w:r>
      <w:r w:rsidRPr="000E1F48">
        <w:rPr>
          <w:rFonts w:ascii="Arial" w:hAnsi="Arial" w:cs="Arial"/>
          <w:b/>
          <w:bCs/>
          <w:sz w:val="20"/>
          <w:szCs w:val="20"/>
        </w:rPr>
        <w:t>ZAHTEVEK ZA IZPLAČILO SREDSTEV</w:t>
      </w:r>
    </w:p>
    <w:p w14:paraId="5EF4F072" w14:textId="77777777" w:rsidR="00F0313A" w:rsidRPr="000E1F48" w:rsidRDefault="00F0313A" w:rsidP="00F0313A">
      <w:pPr>
        <w:rPr>
          <w:rFonts w:ascii="Arial" w:hAnsi="Arial" w:cs="Arial"/>
          <w:sz w:val="20"/>
          <w:szCs w:val="20"/>
        </w:rPr>
      </w:pPr>
    </w:p>
    <w:p w14:paraId="3C6C4209" w14:textId="77777777" w:rsidR="00F17F56" w:rsidRDefault="00F0313A" w:rsidP="00F0313A">
      <w:pPr>
        <w:rPr>
          <w:rFonts w:ascii="Arial" w:hAnsi="Arial" w:cs="Arial"/>
          <w:sz w:val="20"/>
          <w:szCs w:val="20"/>
        </w:rPr>
      </w:pPr>
      <w:r w:rsidRPr="000E1F48">
        <w:rPr>
          <w:rFonts w:ascii="Arial" w:hAnsi="Arial" w:cs="Arial"/>
          <w:sz w:val="20"/>
          <w:szCs w:val="20"/>
        </w:rPr>
        <w:t xml:space="preserve">Na podlagi </w:t>
      </w:r>
      <w:r w:rsidR="00F17F56">
        <w:rPr>
          <w:rFonts w:ascii="Arial" w:hAnsi="Arial" w:cs="Arial"/>
          <w:sz w:val="20"/>
          <w:szCs w:val="20"/>
        </w:rPr>
        <w:t>odločbe</w:t>
      </w:r>
      <w:r w:rsidRPr="000E1F48">
        <w:rPr>
          <w:rFonts w:ascii="Arial" w:hAnsi="Arial" w:cs="Arial"/>
          <w:sz w:val="20"/>
          <w:szCs w:val="20"/>
        </w:rPr>
        <w:t xml:space="preserve"> št. _____</w:t>
      </w:r>
      <w:r>
        <w:rPr>
          <w:rFonts w:ascii="Arial" w:hAnsi="Arial" w:cs="Arial"/>
          <w:sz w:val="20"/>
          <w:szCs w:val="20"/>
        </w:rPr>
        <w:t>____</w:t>
      </w:r>
      <w:r w:rsidRPr="000E1F48">
        <w:rPr>
          <w:rFonts w:ascii="Arial" w:hAnsi="Arial" w:cs="Arial"/>
          <w:sz w:val="20"/>
          <w:szCs w:val="20"/>
        </w:rPr>
        <w:t>____</w:t>
      </w:r>
      <w:r>
        <w:rPr>
          <w:rFonts w:ascii="Arial" w:hAnsi="Arial" w:cs="Arial"/>
          <w:sz w:val="20"/>
          <w:szCs w:val="20"/>
        </w:rPr>
        <w:t>____</w:t>
      </w:r>
      <w:r w:rsidRPr="000E1F48">
        <w:rPr>
          <w:rFonts w:ascii="Arial" w:hAnsi="Arial" w:cs="Arial"/>
          <w:sz w:val="20"/>
          <w:szCs w:val="20"/>
        </w:rPr>
        <w:t>___</w:t>
      </w:r>
      <w:r w:rsidR="00F17F56">
        <w:rPr>
          <w:rFonts w:ascii="Arial" w:hAnsi="Arial" w:cs="Arial"/>
          <w:sz w:val="20"/>
          <w:szCs w:val="20"/>
        </w:rPr>
        <w:t>_____</w:t>
      </w:r>
      <w:r w:rsidRPr="000E1F48">
        <w:rPr>
          <w:rFonts w:ascii="Arial" w:hAnsi="Arial" w:cs="Arial"/>
          <w:sz w:val="20"/>
          <w:szCs w:val="20"/>
        </w:rPr>
        <w:t xml:space="preserve"> z dne ____________ ter Pogodbe o </w:t>
      </w:r>
      <w:r>
        <w:rPr>
          <w:rFonts w:ascii="Arial" w:hAnsi="Arial" w:cs="Arial"/>
          <w:sz w:val="20"/>
          <w:szCs w:val="20"/>
        </w:rPr>
        <w:t xml:space="preserve">dodelitvi </w:t>
      </w:r>
    </w:p>
    <w:p w14:paraId="27CA2E3B" w14:textId="77777777" w:rsidR="00F17F56" w:rsidRDefault="00F17F56" w:rsidP="00F0313A">
      <w:pPr>
        <w:rPr>
          <w:rFonts w:ascii="Arial" w:hAnsi="Arial" w:cs="Arial"/>
          <w:sz w:val="20"/>
          <w:szCs w:val="20"/>
        </w:rPr>
      </w:pPr>
    </w:p>
    <w:p w14:paraId="74E2322F" w14:textId="77777777" w:rsidR="00F17F56" w:rsidRDefault="00F0313A" w:rsidP="00F0313A">
      <w:pPr>
        <w:rPr>
          <w:rFonts w:ascii="Arial" w:hAnsi="Arial" w:cs="Arial"/>
          <w:sz w:val="20"/>
          <w:szCs w:val="20"/>
        </w:rPr>
      </w:pPr>
      <w:r>
        <w:rPr>
          <w:rFonts w:ascii="Arial" w:hAnsi="Arial" w:cs="Arial"/>
          <w:sz w:val="20"/>
          <w:szCs w:val="20"/>
        </w:rPr>
        <w:t>sredstev</w:t>
      </w:r>
      <w:r w:rsidRPr="000E1F48">
        <w:rPr>
          <w:rFonts w:ascii="Arial" w:hAnsi="Arial" w:cs="Arial"/>
          <w:sz w:val="20"/>
          <w:szCs w:val="20"/>
        </w:rPr>
        <w:t xml:space="preserve"> št. </w:t>
      </w:r>
      <w:r>
        <w:rPr>
          <w:rFonts w:ascii="Arial" w:hAnsi="Arial" w:cs="Arial"/>
          <w:sz w:val="20"/>
          <w:szCs w:val="20"/>
        </w:rPr>
        <w:t>____</w:t>
      </w:r>
      <w:r w:rsidRPr="000E1F48">
        <w:rPr>
          <w:rFonts w:ascii="Arial" w:hAnsi="Arial" w:cs="Arial"/>
          <w:sz w:val="20"/>
          <w:szCs w:val="20"/>
        </w:rPr>
        <w:t>________</w:t>
      </w:r>
      <w:r>
        <w:rPr>
          <w:rFonts w:ascii="Arial" w:hAnsi="Arial" w:cs="Arial"/>
          <w:sz w:val="20"/>
          <w:szCs w:val="20"/>
        </w:rPr>
        <w:t>_____</w:t>
      </w:r>
      <w:r w:rsidRPr="000E1F48">
        <w:rPr>
          <w:rFonts w:ascii="Arial" w:hAnsi="Arial" w:cs="Arial"/>
          <w:sz w:val="20"/>
          <w:szCs w:val="20"/>
        </w:rPr>
        <w:t>_______</w:t>
      </w:r>
      <w:r w:rsidR="00F17F56">
        <w:rPr>
          <w:rFonts w:ascii="Arial" w:hAnsi="Arial" w:cs="Arial"/>
          <w:sz w:val="20"/>
          <w:szCs w:val="20"/>
        </w:rPr>
        <w:t>_____</w:t>
      </w:r>
      <w:r w:rsidRPr="000E1F48">
        <w:rPr>
          <w:rFonts w:ascii="Arial" w:hAnsi="Arial" w:cs="Arial"/>
          <w:sz w:val="20"/>
          <w:szCs w:val="20"/>
        </w:rPr>
        <w:t xml:space="preserve">, prosim za nakazilo odobrenih sredstev: </w:t>
      </w:r>
    </w:p>
    <w:p w14:paraId="7EAFA916" w14:textId="77777777" w:rsidR="00F17F56" w:rsidRDefault="00F17F56" w:rsidP="00F0313A">
      <w:pPr>
        <w:rPr>
          <w:rFonts w:ascii="Arial" w:hAnsi="Arial" w:cs="Arial"/>
          <w:sz w:val="20"/>
          <w:szCs w:val="20"/>
        </w:rPr>
      </w:pPr>
    </w:p>
    <w:p w14:paraId="357D7B7B" w14:textId="24AC3D12" w:rsidR="00F0313A" w:rsidRPr="000E1F48" w:rsidRDefault="00F0313A" w:rsidP="00F0313A">
      <w:pPr>
        <w:rPr>
          <w:rFonts w:ascii="Arial" w:hAnsi="Arial" w:cs="Arial"/>
          <w:sz w:val="20"/>
          <w:szCs w:val="20"/>
        </w:rPr>
      </w:pPr>
      <w:r w:rsidRPr="000E1F48">
        <w:rPr>
          <w:rFonts w:ascii="Arial" w:hAnsi="Arial" w:cs="Arial"/>
          <w:sz w:val="20"/>
          <w:szCs w:val="20"/>
        </w:rPr>
        <w:t>________________ EUR.</w:t>
      </w:r>
    </w:p>
    <w:p w14:paraId="29F6E850" w14:textId="77777777" w:rsidR="00F0313A" w:rsidRPr="000E1F48" w:rsidRDefault="00F0313A" w:rsidP="00F0313A">
      <w:pPr>
        <w:rPr>
          <w:rFonts w:ascii="Arial" w:hAnsi="Arial" w:cs="Arial"/>
          <w:sz w:val="20"/>
          <w:szCs w:val="20"/>
        </w:rPr>
      </w:pPr>
    </w:p>
    <w:p w14:paraId="003B1B9C" w14:textId="77777777" w:rsidR="00F0313A" w:rsidRPr="000E1F48" w:rsidRDefault="00F0313A" w:rsidP="00F0313A">
      <w:pPr>
        <w:rPr>
          <w:rFonts w:ascii="Arial" w:hAnsi="Arial" w:cs="Arial"/>
          <w:b/>
          <w:sz w:val="20"/>
          <w:szCs w:val="20"/>
        </w:rPr>
      </w:pPr>
      <w:r w:rsidRPr="000E1F48">
        <w:rPr>
          <w:rFonts w:ascii="Arial" w:hAnsi="Arial" w:cs="Arial"/>
          <w:b/>
          <w:sz w:val="20"/>
          <w:szCs w:val="20"/>
        </w:rPr>
        <w:t xml:space="preserve">Izjavljam, </w:t>
      </w:r>
      <w:r>
        <w:rPr>
          <w:rFonts w:ascii="Arial" w:hAnsi="Arial" w:cs="Arial"/>
          <w:b/>
          <w:sz w:val="20"/>
          <w:szCs w:val="20"/>
        </w:rPr>
        <w:t>da:</w:t>
      </w:r>
    </w:p>
    <w:p w14:paraId="769EDB47" w14:textId="77777777" w:rsidR="00F0313A" w:rsidRPr="000E1F48" w:rsidRDefault="00F0313A" w:rsidP="00F0313A">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F0313A" w:rsidRPr="000E1F48" w14:paraId="70ED3D17" w14:textId="77777777" w:rsidTr="00C46EF2">
        <w:tc>
          <w:tcPr>
            <w:tcW w:w="790" w:type="dxa"/>
            <w:tcBorders>
              <w:top w:val="single" w:sz="4" w:space="0" w:color="auto"/>
              <w:left w:val="single" w:sz="4" w:space="0" w:color="auto"/>
              <w:bottom w:val="single" w:sz="4" w:space="0" w:color="auto"/>
              <w:right w:val="single" w:sz="4" w:space="0" w:color="auto"/>
            </w:tcBorders>
          </w:tcPr>
          <w:p w14:paraId="474F280F" w14:textId="77777777" w:rsidR="00F0313A" w:rsidRPr="000E1F48" w:rsidRDefault="00F0313A" w:rsidP="00C46EF2">
            <w:pPr>
              <w:ind w:left="360"/>
              <w:jc w:val="left"/>
              <w:rPr>
                <w:rFonts w:ascii="Arial" w:hAnsi="Arial" w:cs="Arial"/>
                <w:bCs/>
                <w:sz w:val="20"/>
                <w:szCs w:val="20"/>
              </w:rPr>
            </w:pPr>
            <w:r w:rsidRPr="000E1F48">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42C093A7" w14:textId="77777777" w:rsidR="00F0313A" w:rsidRPr="000E1F48" w:rsidRDefault="00F0313A" w:rsidP="00C46EF2">
            <w:pPr>
              <w:rPr>
                <w:rFonts w:ascii="Arial" w:hAnsi="Arial" w:cs="Arial"/>
                <w:sz w:val="20"/>
                <w:szCs w:val="20"/>
              </w:rPr>
            </w:pPr>
            <w:r w:rsidRPr="000E1F48">
              <w:rPr>
                <w:rFonts w:ascii="Arial" w:hAnsi="Arial" w:cs="Arial"/>
                <w:sz w:val="20"/>
                <w:szCs w:val="20"/>
              </w:rPr>
              <w:t>vse kopije dokazil</w:t>
            </w:r>
            <w:r>
              <w:rPr>
                <w:rFonts w:ascii="Arial" w:hAnsi="Arial" w:cs="Arial"/>
                <w:sz w:val="20"/>
                <w:szCs w:val="20"/>
              </w:rPr>
              <w:t xml:space="preserve"> </w:t>
            </w:r>
            <w:r w:rsidRPr="000E1F48">
              <w:rPr>
                <w:rFonts w:ascii="Arial" w:hAnsi="Arial" w:cs="Arial"/>
                <w:sz w:val="20"/>
                <w:szCs w:val="20"/>
              </w:rPr>
              <w:t>ustrezajo originalom,</w:t>
            </w:r>
          </w:p>
        </w:tc>
      </w:tr>
      <w:tr w:rsidR="00F0313A" w:rsidRPr="000E1F48" w14:paraId="286684D4" w14:textId="77777777" w:rsidTr="00C46EF2">
        <w:tc>
          <w:tcPr>
            <w:tcW w:w="790" w:type="dxa"/>
            <w:tcBorders>
              <w:top w:val="single" w:sz="4" w:space="0" w:color="auto"/>
              <w:left w:val="single" w:sz="4" w:space="0" w:color="auto"/>
              <w:bottom w:val="single" w:sz="4" w:space="0" w:color="auto"/>
              <w:right w:val="single" w:sz="4" w:space="0" w:color="auto"/>
            </w:tcBorders>
          </w:tcPr>
          <w:p w14:paraId="584D89E0" w14:textId="77777777" w:rsidR="00F0313A" w:rsidRPr="000E1F48" w:rsidRDefault="00F0313A" w:rsidP="00C46EF2">
            <w:pPr>
              <w:ind w:left="360"/>
              <w:jc w:val="left"/>
              <w:rPr>
                <w:rFonts w:ascii="Arial" w:hAnsi="Arial" w:cs="Arial"/>
                <w:bCs/>
                <w:sz w:val="20"/>
                <w:szCs w:val="20"/>
              </w:rPr>
            </w:pPr>
            <w:r>
              <w:rPr>
                <w:rFonts w:ascii="Arial" w:hAnsi="Arial" w:cs="Arial"/>
                <w:bCs/>
                <w:sz w:val="20"/>
                <w:szCs w:val="20"/>
              </w:rPr>
              <w:t>2</w:t>
            </w:r>
            <w:r w:rsidRPr="000E1F48">
              <w:rPr>
                <w:rFonts w:ascii="Arial" w:hAnsi="Arial" w:cs="Arial"/>
                <w:bCs/>
                <w:sz w:val="20"/>
                <w:szCs w:val="20"/>
              </w:rPr>
              <w:t>.</w:t>
            </w:r>
          </w:p>
        </w:tc>
        <w:tc>
          <w:tcPr>
            <w:tcW w:w="8422" w:type="dxa"/>
            <w:tcBorders>
              <w:top w:val="single" w:sz="4" w:space="0" w:color="auto"/>
              <w:left w:val="single" w:sz="4" w:space="0" w:color="auto"/>
              <w:bottom w:val="single" w:sz="4" w:space="0" w:color="auto"/>
              <w:right w:val="single" w:sz="4" w:space="0" w:color="auto"/>
            </w:tcBorders>
          </w:tcPr>
          <w:p w14:paraId="31AF2D38" w14:textId="78832645" w:rsidR="00F0313A" w:rsidRPr="000E1F48" w:rsidRDefault="00F0313A" w:rsidP="00C46EF2">
            <w:pPr>
              <w:pStyle w:val="Noga"/>
              <w:tabs>
                <w:tab w:val="left" w:pos="708"/>
              </w:tabs>
              <w:rPr>
                <w:rFonts w:ascii="Arial" w:hAnsi="Arial" w:cs="Arial"/>
                <w:sz w:val="20"/>
                <w:szCs w:val="20"/>
              </w:rPr>
            </w:pPr>
            <w:r w:rsidRPr="000E1F48">
              <w:rPr>
                <w:rFonts w:ascii="Arial" w:hAnsi="Arial" w:cs="Arial"/>
                <w:sz w:val="20"/>
                <w:szCs w:val="20"/>
              </w:rPr>
              <w:t xml:space="preserve">je naložba zaključena </w:t>
            </w:r>
            <w:r>
              <w:rPr>
                <w:rFonts w:ascii="Arial" w:hAnsi="Arial" w:cs="Arial"/>
                <w:sz w:val="20"/>
                <w:szCs w:val="20"/>
              </w:rPr>
              <w:t xml:space="preserve">oz. bo zaključena do </w:t>
            </w:r>
            <w:r w:rsidR="00F17F56">
              <w:rPr>
                <w:rFonts w:ascii="Arial" w:hAnsi="Arial" w:cs="Arial"/>
                <w:sz w:val="20"/>
                <w:szCs w:val="20"/>
              </w:rPr>
              <w:t>30</w:t>
            </w:r>
            <w:r>
              <w:rPr>
                <w:rFonts w:ascii="Arial" w:hAnsi="Arial" w:cs="Arial"/>
                <w:sz w:val="20"/>
                <w:szCs w:val="20"/>
              </w:rPr>
              <w:t>. 11. 202</w:t>
            </w:r>
            <w:r w:rsidR="00F17F56">
              <w:rPr>
                <w:rFonts w:ascii="Arial" w:hAnsi="Arial" w:cs="Arial"/>
                <w:sz w:val="20"/>
                <w:szCs w:val="20"/>
              </w:rPr>
              <w:t>6</w:t>
            </w:r>
            <w:r>
              <w:rPr>
                <w:rFonts w:ascii="Arial" w:hAnsi="Arial" w:cs="Arial"/>
                <w:sz w:val="20"/>
                <w:szCs w:val="20"/>
              </w:rPr>
              <w:t>.</w:t>
            </w:r>
          </w:p>
        </w:tc>
      </w:tr>
    </w:tbl>
    <w:p w14:paraId="0002776F" w14:textId="77777777" w:rsidR="00F0313A" w:rsidRPr="000E1F48" w:rsidRDefault="00F0313A" w:rsidP="00F0313A">
      <w:pPr>
        <w:rPr>
          <w:rFonts w:ascii="Arial" w:hAnsi="Arial" w:cs="Arial"/>
          <w:sz w:val="20"/>
          <w:szCs w:val="20"/>
        </w:rPr>
      </w:pPr>
    </w:p>
    <w:p w14:paraId="79AC9C8F" w14:textId="77777777" w:rsidR="00F0313A" w:rsidRPr="000E1F48" w:rsidRDefault="00F0313A" w:rsidP="00F0313A">
      <w:pPr>
        <w:jc w:val="left"/>
        <w:rPr>
          <w:rFonts w:ascii="Arial" w:hAnsi="Arial" w:cs="Arial"/>
          <w:sz w:val="20"/>
          <w:szCs w:val="20"/>
        </w:rPr>
      </w:pPr>
      <w:r w:rsidRPr="000E1F48">
        <w:rPr>
          <w:rFonts w:ascii="Arial" w:hAnsi="Arial" w:cs="Arial"/>
          <w:sz w:val="20"/>
          <w:szCs w:val="20"/>
        </w:rPr>
        <w:t>Priloge:</w:t>
      </w:r>
    </w:p>
    <w:p w14:paraId="6DFF25D7" w14:textId="77777777" w:rsidR="00F0313A" w:rsidRDefault="00F0313A" w:rsidP="00F0313A">
      <w:pPr>
        <w:jc w:val="left"/>
        <w:rPr>
          <w:rFonts w:ascii="Arial" w:hAnsi="Arial" w:cs="Arial"/>
          <w:sz w:val="20"/>
        </w:rPr>
      </w:pPr>
      <w:r w:rsidRPr="000E1F48">
        <w:rPr>
          <w:rFonts w:ascii="Arial" w:hAnsi="Arial" w:cs="Arial"/>
          <w:sz w:val="20"/>
        </w:rPr>
        <w:t xml:space="preserve">- Dokazila </w:t>
      </w:r>
      <w:r>
        <w:rPr>
          <w:rFonts w:ascii="Arial" w:hAnsi="Arial" w:cs="Arial"/>
          <w:sz w:val="20"/>
        </w:rPr>
        <w:t>o stroških naložbe (kopija računa</w:t>
      </w:r>
      <w:r w:rsidRPr="001C03A7">
        <w:rPr>
          <w:rFonts w:ascii="Arial" w:hAnsi="Arial" w:cs="Arial"/>
          <w:b/>
          <w:sz w:val="20"/>
        </w:rPr>
        <w:t>*</w:t>
      </w:r>
      <w:r w:rsidRPr="000E1F48">
        <w:rPr>
          <w:rFonts w:ascii="Arial" w:hAnsi="Arial" w:cs="Arial"/>
          <w:sz w:val="20"/>
        </w:rPr>
        <w:t xml:space="preserve"> in </w:t>
      </w:r>
      <w:r>
        <w:rPr>
          <w:rFonts w:ascii="Arial" w:hAnsi="Arial" w:cs="Arial"/>
          <w:sz w:val="20"/>
        </w:rPr>
        <w:t>potrdila o plačilu računa</w:t>
      </w:r>
      <w:r w:rsidRPr="00BA1163">
        <w:rPr>
          <w:rFonts w:ascii="Arial" w:hAnsi="Arial" w:cs="Arial"/>
          <w:b/>
          <w:sz w:val="20"/>
        </w:rPr>
        <w:t>*</w:t>
      </w:r>
      <w:r>
        <w:rPr>
          <w:rFonts w:ascii="Arial" w:hAnsi="Arial" w:cs="Arial"/>
          <w:b/>
          <w:sz w:val="20"/>
        </w:rPr>
        <w:t>*</w:t>
      </w:r>
      <w:r w:rsidRPr="000E1F48">
        <w:rPr>
          <w:rFonts w:ascii="Arial" w:hAnsi="Arial" w:cs="Arial"/>
          <w:sz w:val="20"/>
        </w:rPr>
        <w:t>)</w:t>
      </w:r>
    </w:p>
    <w:p w14:paraId="705B9586" w14:textId="77777777" w:rsidR="00F0313A" w:rsidRDefault="00F0313A" w:rsidP="00F0313A">
      <w:pPr>
        <w:jc w:val="left"/>
        <w:rPr>
          <w:rFonts w:ascii="Arial" w:hAnsi="Arial" w:cs="Arial"/>
          <w:sz w:val="20"/>
        </w:rPr>
      </w:pPr>
    </w:p>
    <w:p w14:paraId="04842F98" w14:textId="09B62421" w:rsidR="00F0313A" w:rsidRPr="0058334A" w:rsidRDefault="00F0313A" w:rsidP="00F0313A">
      <w:pPr>
        <w:rPr>
          <w:rFonts w:ascii="Arial" w:hAnsi="Arial" w:cs="Arial"/>
          <w:i/>
          <w:sz w:val="18"/>
          <w:szCs w:val="18"/>
        </w:rPr>
      </w:pPr>
      <w:r w:rsidRPr="00BA1163">
        <w:rPr>
          <w:rFonts w:ascii="Arial" w:hAnsi="Arial" w:cs="Arial"/>
          <w:b/>
          <w:i/>
          <w:sz w:val="18"/>
          <w:szCs w:val="18"/>
        </w:rPr>
        <w:t>*</w:t>
      </w:r>
      <w:r>
        <w:rPr>
          <w:rFonts w:ascii="Arial" w:hAnsi="Arial" w:cs="Arial"/>
          <w:i/>
          <w:sz w:val="18"/>
          <w:szCs w:val="18"/>
        </w:rPr>
        <w:t>Račun mora biti izdan</w:t>
      </w:r>
      <w:r w:rsidRPr="0058334A">
        <w:rPr>
          <w:rFonts w:ascii="Arial" w:hAnsi="Arial" w:cs="Arial"/>
          <w:i/>
          <w:sz w:val="18"/>
          <w:szCs w:val="18"/>
        </w:rPr>
        <w:t xml:space="preserve"> po </w:t>
      </w:r>
      <w:r>
        <w:rPr>
          <w:rFonts w:ascii="Arial" w:hAnsi="Arial" w:cs="Arial"/>
          <w:i/>
          <w:sz w:val="18"/>
          <w:szCs w:val="18"/>
        </w:rPr>
        <w:t>dnevu oddaje vloge na javni razpis</w:t>
      </w:r>
      <w:r w:rsidRPr="0058334A">
        <w:rPr>
          <w:rFonts w:ascii="Arial" w:hAnsi="Arial" w:cs="Arial"/>
          <w:i/>
          <w:sz w:val="18"/>
          <w:szCs w:val="18"/>
        </w:rPr>
        <w:t xml:space="preserve"> do vključno </w:t>
      </w:r>
      <w:r w:rsidR="00F17F56">
        <w:rPr>
          <w:rFonts w:ascii="Arial" w:hAnsi="Arial" w:cs="Arial"/>
          <w:i/>
          <w:sz w:val="18"/>
          <w:szCs w:val="18"/>
        </w:rPr>
        <w:t>30</w:t>
      </w:r>
      <w:r w:rsidRPr="0058334A">
        <w:rPr>
          <w:rFonts w:ascii="Arial" w:hAnsi="Arial" w:cs="Arial"/>
          <w:i/>
          <w:sz w:val="18"/>
          <w:szCs w:val="18"/>
        </w:rPr>
        <w:t>. 11. 20</w:t>
      </w:r>
      <w:r>
        <w:rPr>
          <w:rFonts w:ascii="Arial" w:hAnsi="Arial" w:cs="Arial"/>
          <w:i/>
          <w:sz w:val="18"/>
          <w:szCs w:val="18"/>
        </w:rPr>
        <w:t>2</w:t>
      </w:r>
      <w:r w:rsidR="00F17F56">
        <w:rPr>
          <w:rFonts w:ascii="Arial" w:hAnsi="Arial" w:cs="Arial"/>
          <w:i/>
          <w:sz w:val="18"/>
          <w:szCs w:val="18"/>
        </w:rPr>
        <w:t>6</w:t>
      </w:r>
      <w:r>
        <w:rPr>
          <w:rFonts w:ascii="Arial" w:hAnsi="Arial" w:cs="Arial"/>
          <w:i/>
          <w:sz w:val="18"/>
          <w:szCs w:val="18"/>
        </w:rPr>
        <w:t>. Račun</w:t>
      </w:r>
      <w:r w:rsidRPr="0058334A">
        <w:rPr>
          <w:rFonts w:ascii="Arial" w:hAnsi="Arial" w:cs="Arial"/>
          <w:i/>
          <w:sz w:val="18"/>
          <w:szCs w:val="18"/>
        </w:rPr>
        <w:t xml:space="preserve"> se mora glasiti na ime </w:t>
      </w:r>
      <w:r>
        <w:rPr>
          <w:rFonts w:ascii="Arial" w:hAnsi="Arial" w:cs="Arial"/>
          <w:i/>
          <w:sz w:val="18"/>
          <w:szCs w:val="18"/>
        </w:rPr>
        <w:t>upravičenca – nosilca kmetijskega gospodarstva</w:t>
      </w:r>
      <w:r w:rsidRPr="0058334A">
        <w:rPr>
          <w:rFonts w:ascii="Arial" w:hAnsi="Arial" w:cs="Arial"/>
          <w:i/>
          <w:sz w:val="18"/>
          <w:szCs w:val="18"/>
        </w:rPr>
        <w:t>.</w:t>
      </w:r>
    </w:p>
    <w:p w14:paraId="5E227BB6" w14:textId="77777777" w:rsidR="00F0313A" w:rsidRPr="0058334A" w:rsidRDefault="00F0313A" w:rsidP="00F0313A">
      <w:pPr>
        <w:rPr>
          <w:rFonts w:ascii="Arial" w:hAnsi="Arial" w:cs="Arial"/>
          <w:i/>
          <w:sz w:val="18"/>
          <w:szCs w:val="18"/>
        </w:rPr>
      </w:pPr>
      <w:r>
        <w:rPr>
          <w:rFonts w:ascii="Arial" w:hAnsi="Arial" w:cs="Arial"/>
          <w:i/>
          <w:sz w:val="18"/>
          <w:szCs w:val="18"/>
        </w:rPr>
        <w:t>Račun mora biti v celoti plačan</w:t>
      </w:r>
      <w:r w:rsidRPr="0058334A">
        <w:rPr>
          <w:rFonts w:ascii="Arial" w:hAnsi="Arial" w:cs="Arial"/>
          <w:i/>
          <w:sz w:val="18"/>
          <w:szCs w:val="18"/>
        </w:rPr>
        <w:t xml:space="preserve"> po </w:t>
      </w:r>
      <w:r>
        <w:rPr>
          <w:rFonts w:ascii="Arial" w:hAnsi="Arial" w:cs="Arial"/>
          <w:i/>
          <w:sz w:val="18"/>
          <w:szCs w:val="18"/>
        </w:rPr>
        <w:t>dnevu oddaje vloge na javni razpis</w:t>
      </w:r>
      <w:r w:rsidRPr="0058334A">
        <w:rPr>
          <w:rFonts w:ascii="Arial" w:hAnsi="Arial" w:cs="Arial"/>
          <w:i/>
          <w:sz w:val="18"/>
          <w:szCs w:val="18"/>
        </w:rPr>
        <w:t>!</w:t>
      </w:r>
    </w:p>
    <w:p w14:paraId="6BF0D65F" w14:textId="77777777" w:rsidR="00F0313A" w:rsidRPr="0058334A" w:rsidRDefault="00F0313A" w:rsidP="00F0313A">
      <w:pPr>
        <w:rPr>
          <w:rFonts w:ascii="Arial" w:hAnsi="Arial" w:cs="Arial"/>
          <w:i/>
          <w:sz w:val="18"/>
          <w:szCs w:val="18"/>
        </w:rPr>
      </w:pPr>
      <w:r>
        <w:rPr>
          <w:rFonts w:ascii="Arial" w:hAnsi="Arial" w:cs="Arial"/>
          <w:i/>
          <w:sz w:val="18"/>
          <w:szCs w:val="18"/>
        </w:rPr>
        <w:t>Če je bil r</w:t>
      </w:r>
      <w:r w:rsidRPr="00023C8B">
        <w:rPr>
          <w:rFonts w:ascii="Arial" w:hAnsi="Arial" w:cs="Arial"/>
          <w:i/>
          <w:sz w:val="18"/>
          <w:szCs w:val="18"/>
        </w:rPr>
        <w:t>ačun</w:t>
      </w:r>
      <w:r>
        <w:rPr>
          <w:rFonts w:ascii="Arial" w:hAnsi="Arial" w:cs="Arial"/>
          <w:i/>
          <w:sz w:val="18"/>
          <w:szCs w:val="18"/>
        </w:rPr>
        <w:t xml:space="preserve"> </w:t>
      </w:r>
      <w:r w:rsidRPr="00F14D84">
        <w:rPr>
          <w:rFonts w:ascii="Arial" w:hAnsi="Arial" w:cs="Arial"/>
          <w:i/>
          <w:sz w:val="18"/>
          <w:szCs w:val="18"/>
        </w:rPr>
        <w:t>delno (avans</w:t>
      </w:r>
      <w:r>
        <w:rPr>
          <w:rFonts w:ascii="Arial" w:hAnsi="Arial" w:cs="Arial"/>
          <w:i/>
          <w:sz w:val="18"/>
          <w:szCs w:val="18"/>
        </w:rPr>
        <w:t>) ali v celoti plačan</w:t>
      </w:r>
      <w:r w:rsidRPr="00F14D84">
        <w:rPr>
          <w:rFonts w:ascii="Arial" w:hAnsi="Arial" w:cs="Arial"/>
          <w:i/>
          <w:sz w:val="18"/>
          <w:szCs w:val="18"/>
        </w:rPr>
        <w:t xml:space="preserve"> pred </w:t>
      </w:r>
      <w:r>
        <w:rPr>
          <w:rFonts w:ascii="Arial" w:hAnsi="Arial" w:cs="Arial"/>
          <w:i/>
          <w:sz w:val="18"/>
          <w:szCs w:val="18"/>
        </w:rPr>
        <w:t>dnem oddaje vloge na javni razpis, se ne bo</w:t>
      </w:r>
      <w:r w:rsidRPr="0058334A">
        <w:rPr>
          <w:rFonts w:ascii="Arial" w:hAnsi="Arial" w:cs="Arial"/>
          <w:i/>
          <w:sz w:val="18"/>
          <w:szCs w:val="18"/>
        </w:rPr>
        <w:t xml:space="preserve"> u</w:t>
      </w:r>
      <w:r>
        <w:rPr>
          <w:rFonts w:ascii="Arial" w:hAnsi="Arial" w:cs="Arial"/>
          <w:i/>
          <w:sz w:val="18"/>
          <w:szCs w:val="18"/>
        </w:rPr>
        <w:t>pošteval</w:t>
      </w:r>
      <w:r w:rsidRPr="0058334A">
        <w:rPr>
          <w:rFonts w:ascii="Arial" w:hAnsi="Arial" w:cs="Arial"/>
          <w:i/>
          <w:sz w:val="18"/>
          <w:szCs w:val="18"/>
        </w:rPr>
        <w:t xml:space="preserve"> kot dokazil</w:t>
      </w:r>
      <w:r>
        <w:rPr>
          <w:rFonts w:ascii="Arial" w:hAnsi="Arial" w:cs="Arial"/>
          <w:i/>
          <w:sz w:val="18"/>
          <w:szCs w:val="18"/>
        </w:rPr>
        <w:t>o</w:t>
      </w:r>
      <w:r w:rsidRPr="0058334A">
        <w:rPr>
          <w:rFonts w:ascii="Arial" w:hAnsi="Arial" w:cs="Arial"/>
          <w:i/>
          <w:sz w:val="18"/>
          <w:szCs w:val="18"/>
        </w:rPr>
        <w:t xml:space="preserve"> </w:t>
      </w:r>
      <w:r>
        <w:rPr>
          <w:rFonts w:ascii="Arial" w:hAnsi="Arial" w:cs="Arial"/>
          <w:i/>
          <w:sz w:val="18"/>
          <w:szCs w:val="18"/>
        </w:rPr>
        <w:t>o stroških naložbe</w:t>
      </w:r>
      <w:r w:rsidRPr="0058334A">
        <w:rPr>
          <w:rFonts w:ascii="Arial" w:hAnsi="Arial" w:cs="Arial"/>
          <w:i/>
          <w:sz w:val="18"/>
          <w:szCs w:val="18"/>
        </w:rPr>
        <w:t xml:space="preserve"> (</w:t>
      </w:r>
      <w:r>
        <w:rPr>
          <w:rFonts w:ascii="Arial" w:hAnsi="Arial" w:cs="Arial"/>
          <w:i/>
          <w:sz w:val="18"/>
          <w:szCs w:val="18"/>
        </w:rPr>
        <w:t>iz potrdila o plačilu računa mora biti razvidno, da je bil račun v celoti plačan</w:t>
      </w:r>
      <w:r w:rsidRPr="0058334A">
        <w:rPr>
          <w:rFonts w:ascii="Arial" w:hAnsi="Arial" w:cs="Arial"/>
          <w:i/>
          <w:sz w:val="18"/>
          <w:szCs w:val="18"/>
        </w:rPr>
        <w:t xml:space="preserve"> po </w:t>
      </w:r>
      <w:r>
        <w:rPr>
          <w:rFonts w:ascii="Arial" w:hAnsi="Arial" w:cs="Arial"/>
          <w:i/>
          <w:sz w:val="18"/>
          <w:szCs w:val="18"/>
        </w:rPr>
        <w:t>dnevu oddaje vloge na javni razpis</w:t>
      </w:r>
      <w:r w:rsidRPr="0058334A">
        <w:rPr>
          <w:rFonts w:ascii="Arial" w:hAnsi="Arial" w:cs="Arial"/>
          <w:i/>
          <w:sz w:val="18"/>
          <w:szCs w:val="18"/>
        </w:rPr>
        <w:t>)!</w:t>
      </w:r>
    </w:p>
    <w:p w14:paraId="35B7DF7D" w14:textId="77777777" w:rsidR="00F0313A" w:rsidRDefault="00F0313A" w:rsidP="00F0313A">
      <w:pPr>
        <w:rPr>
          <w:rFonts w:ascii="Arial" w:hAnsi="Arial" w:cs="Arial"/>
          <w:i/>
          <w:sz w:val="18"/>
          <w:szCs w:val="18"/>
        </w:rPr>
      </w:pPr>
    </w:p>
    <w:p w14:paraId="6A059254" w14:textId="77777777" w:rsidR="00F0313A" w:rsidRDefault="00F0313A" w:rsidP="00F0313A">
      <w:pPr>
        <w:rPr>
          <w:rFonts w:ascii="Arial" w:hAnsi="Arial" w:cs="Arial"/>
          <w:i/>
          <w:sz w:val="18"/>
          <w:szCs w:val="18"/>
        </w:rPr>
      </w:pPr>
      <w:r w:rsidRPr="00F14D84">
        <w:rPr>
          <w:rFonts w:ascii="Arial" w:hAnsi="Arial" w:cs="Arial"/>
          <w:b/>
          <w:i/>
          <w:sz w:val="18"/>
          <w:szCs w:val="18"/>
        </w:rPr>
        <w:t>**</w:t>
      </w:r>
      <w:r>
        <w:rPr>
          <w:rFonts w:ascii="Arial" w:hAnsi="Arial" w:cs="Arial"/>
          <w:b/>
          <w:i/>
          <w:sz w:val="18"/>
          <w:szCs w:val="18"/>
        </w:rPr>
        <w:t>Kot potrdilo</w:t>
      </w:r>
      <w:r w:rsidRPr="00F14D84">
        <w:rPr>
          <w:rFonts w:ascii="Arial" w:hAnsi="Arial" w:cs="Arial"/>
          <w:b/>
          <w:i/>
          <w:sz w:val="18"/>
          <w:szCs w:val="18"/>
        </w:rPr>
        <w:t xml:space="preserve"> o plačilu</w:t>
      </w:r>
      <w:r>
        <w:rPr>
          <w:rFonts w:ascii="Arial" w:hAnsi="Arial" w:cs="Arial"/>
          <w:b/>
          <w:i/>
          <w:sz w:val="18"/>
          <w:szCs w:val="18"/>
        </w:rPr>
        <w:t xml:space="preserve"> računa</w:t>
      </w:r>
      <w:r w:rsidRPr="00F14D84">
        <w:rPr>
          <w:rFonts w:ascii="Arial" w:hAnsi="Arial" w:cs="Arial"/>
          <w:b/>
          <w:i/>
          <w:sz w:val="18"/>
          <w:szCs w:val="18"/>
        </w:rPr>
        <w:t xml:space="preserve"> se upoštevajo naslednja potrdila: </w:t>
      </w:r>
      <w:r w:rsidRPr="00F14D84">
        <w:rPr>
          <w:rFonts w:ascii="Arial" w:hAnsi="Arial" w:cs="Arial"/>
          <w:i/>
          <w:sz w:val="18"/>
          <w:szCs w:val="18"/>
        </w:rPr>
        <w:t xml:space="preserve">kopija blagajniškega prejemka, kopija plačane položnice – UPN, </w:t>
      </w:r>
      <w:r>
        <w:rPr>
          <w:rFonts w:ascii="Arial" w:hAnsi="Arial" w:cs="Arial"/>
          <w:i/>
          <w:sz w:val="18"/>
          <w:szCs w:val="18"/>
        </w:rPr>
        <w:t>potrdilo banke o opravljeni transakciji, potrdilo o plačilu preko spletne banke</w:t>
      </w:r>
      <w:r w:rsidRPr="00F14D84">
        <w:rPr>
          <w:rFonts w:ascii="Arial" w:hAnsi="Arial" w:cs="Arial"/>
          <w:i/>
          <w:sz w:val="18"/>
          <w:szCs w:val="18"/>
        </w:rPr>
        <w:t xml:space="preserve"> oziroma drugo ustrezno potrdilo</w:t>
      </w:r>
      <w:r>
        <w:rPr>
          <w:rFonts w:ascii="Arial" w:hAnsi="Arial" w:cs="Arial"/>
          <w:i/>
          <w:sz w:val="18"/>
          <w:szCs w:val="18"/>
        </w:rPr>
        <w:t>, iz katerega je razvidno, da je bil (in kdaj) račun plačan.</w:t>
      </w:r>
    </w:p>
    <w:p w14:paraId="72CB8B23" w14:textId="77777777" w:rsidR="00F0313A" w:rsidRDefault="00F0313A" w:rsidP="00F0313A">
      <w:pPr>
        <w:rPr>
          <w:rFonts w:ascii="Arial" w:hAnsi="Arial" w:cs="Arial"/>
          <w:b/>
          <w:sz w:val="18"/>
          <w:szCs w:val="18"/>
        </w:rPr>
      </w:pPr>
    </w:p>
    <w:p w14:paraId="05A5A9C4" w14:textId="77777777" w:rsidR="00F0313A" w:rsidRPr="00282C13" w:rsidRDefault="00F0313A" w:rsidP="00F0313A">
      <w:pPr>
        <w:rPr>
          <w:rFonts w:ascii="Arial" w:hAnsi="Arial" w:cs="Arial"/>
          <w:sz w:val="17"/>
          <w:szCs w:val="17"/>
        </w:rPr>
      </w:pPr>
      <w:r w:rsidRPr="00282C13">
        <w:rPr>
          <w:rFonts w:ascii="Arial" w:hAnsi="Arial" w:cs="Arial"/>
          <w:b/>
          <w:sz w:val="17"/>
          <w:szCs w:val="17"/>
        </w:rPr>
        <w:t>V primeru plačila računa z gotovino, plačilno/kreditno kartic</w:t>
      </w:r>
      <w:r>
        <w:rPr>
          <w:rFonts w:ascii="Arial" w:hAnsi="Arial" w:cs="Arial"/>
          <w:b/>
          <w:sz w:val="17"/>
          <w:szCs w:val="17"/>
        </w:rPr>
        <w:t xml:space="preserve">o </w:t>
      </w:r>
      <w:r w:rsidRPr="00282C13">
        <w:rPr>
          <w:rFonts w:ascii="Arial" w:hAnsi="Arial" w:cs="Arial"/>
          <w:b/>
          <w:sz w:val="17"/>
          <w:szCs w:val="17"/>
        </w:rPr>
        <w:t>ali drugimi podobnimi načini plačila NI POTREBNO priložiti nobenega potrdila o plačilu računa, mora pa</w:t>
      </w:r>
      <w:r>
        <w:rPr>
          <w:rFonts w:ascii="Arial" w:hAnsi="Arial" w:cs="Arial"/>
          <w:b/>
          <w:sz w:val="17"/>
          <w:szCs w:val="17"/>
        </w:rPr>
        <w:t xml:space="preserve"> biti</w:t>
      </w:r>
      <w:r w:rsidRPr="00282C13">
        <w:rPr>
          <w:rFonts w:ascii="Arial" w:hAnsi="Arial" w:cs="Arial"/>
          <w:b/>
          <w:sz w:val="17"/>
          <w:szCs w:val="17"/>
        </w:rPr>
        <w:t xml:space="preserve"> </w:t>
      </w:r>
      <w:r>
        <w:rPr>
          <w:rFonts w:ascii="Arial" w:hAnsi="Arial" w:cs="Arial"/>
          <w:b/>
          <w:sz w:val="17"/>
          <w:szCs w:val="17"/>
        </w:rPr>
        <w:t xml:space="preserve">na </w:t>
      </w:r>
      <w:r w:rsidRPr="00282C13">
        <w:rPr>
          <w:rFonts w:ascii="Arial" w:hAnsi="Arial" w:cs="Arial"/>
          <w:b/>
          <w:sz w:val="17"/>
          <w:szCs w:val="17"/>
        </w:rPr>
        <w:t>račun</w:t>
      </w:r>
      <w:r>
        <w:rPr>
          <w:rFonts w:ascii="Arial" w:hAnsi="Arial" w:cs="Arial"/>
          <w:b/>
          <w:sz w:val="17"/>
          <w:szCs w:val="17"/>
        </w:rPr>
        <w:t>u poleg zaščitne oznake</w:t>
      </w:r>
      <w:r w:rsidRPr="00282C13">
        <w:rPr>
          <w:rFonts w:ascii="Arial" w:hAnsi="Arial" w:cs="Arial"/>
          <w:b/>
          <w:sz w:val="17"/>
          <w:szCs w:val="17"/>
        </w:rPr>
        <w:t xml:space="preserve"> izdajatelja računa </w:t>
      </w:r>
      <w:r w:rsidRPr="00062BFB">
        <w:rPr>
          <w:rFonts w:ascii="Arial" w:hAnsi="Arial" w:cs="Arial"/>
          <w:b/>
          <w:sz w:val="17"/>
          <w:szCs w:val="17"/>
          <w:u w:val="single"/>
        </w:rPr>
        <w:t>(ZOI)</w:t>
      </w:r>
      <w:r w:rsidRPr="00282C13">
        <w:rPr>
          <w:rFonts w:ascii="Arial" w:hAnsi="Arial" w:cs="Arial"/>
          <w:b/>
          <w:sz w:val="17"/>
          <w:szCs w:val="17"/>
        </w:rPr>
        <w:t xml:space="preserve"> </w:t>
      </w:r>
      <w:r>
        <w:rPr>
          <w:rFonts w:ascii="Arial" w:hAnsi="Arial" w:cs="Arial"/>
          <w:b/>
          <w:sz w:val="17"/>
          <w:szCs w:val="17"/>
        </w:rPr>
        <w:t>navedena tudi</w:t>
      </w:r>
      <w:r w:rsidRPr="00282C13">
        <w:rPr>
          <w:rFonts w:ascii="Arial" w:hAnsi="Arial" w:cs="Arial"/>
          <w:b/>
          <w:sz w:val="17"/>
          <w:szCs w:val="17"/>
        </w:rPr>
        <w:t xml:space="preserve"> </w:t>
      </w:r>
      <w:r w:rsidRPr="00062BFB">
        <w:rPr>
          <w:rFonts w:ascii="Arial" w:hAnsi="Arial" w:cs="Arial"/>
          <w:b/>
          <w:sz w:val="17"/>
          <w:szCs w:val="17"/>
        </w:rPr>
        <w:t xml:space="preserve">enkratna identifikacijska oznaka računa </w:t>
      </w:r>
      <w:r w:rsidRPr="00062BFB">
        <w:rPr>
          <w:rFonts w:ascii="Arial" w:hAnsi="Arial" w:cs="Arial"/>
          <w:b/>
          <w:sz w:val="17"/>
          <w:szCs w:val="17"/>
          <w:u w:val="single"/>
        </w:rPr>
        <w:t>(EOR)</w:t>
      </w:r>
      <w:r w:rsidRPr="00062BFB">
        <w:rPr>
          <w:rFonts w:ascii="Arial" w:hAnsi="Arial" w:cs="Arial"/>
          <w:b/>
          <w:sz w:val="17"/>
          <w:szCs w:val="17"/>
        </w:rPr>
        <w:t>.</w:t>
      </w:r>
    </w:p>
    <w:p w14:paraId="3F6E74FB" w14:textId="77777777" w:rsidR="00F0313A" w:rsidRDefault="00F0313A" w:rsidP="00F0313A">
      <w:pPr>
        <w:rPr>
          <w:rFonts w:ascii="Arial" w:hAnsi="Arial" w:cs="Arial"/>
          <w:sz w:val="20"/>
          <w:szCs w:val="20"/>
        </w:rPr>
      </w:pPr>
    </w:p>
    <w:p w14:paraId="0B8AA48B" w14:textId="77777777" w:rsidR="00F0313A" w:rsidRDefault="00F0313A" w:rsidP="00F0313A">
      <w:pPr>
        <w:rPr>
          <w:rFonts w:ascii="Arial" w:hAnsi="Arial" w:cs="Arial"/>
          <w:sz w:val="20"/>
          <w:szCs w:val="20"/>
        </w:rPr>
      </w:pPr>
      <w:r w:rsidRPr="00AD504D">
        <w:rPr>
          <w:rFonts w:ascii="Arial" w:hAnsi="Arial" w:cs="Arial"/>
          <w:sz w:val="18"/>
          <w:szCs w:val="18"/>
        </w:rPr>
        <w:t>/Račun za stroške izdelave načrta ureditve kmetijskega zemljišča sem priložil(a) že k vlogi./</w:t>
      </w:r>
      <w:r w:rsidRPr="000E1F48">
        <w:rPr>
          <w:rFonts w:ascii="Arial" w:hAnsi="Arial" w:cs="Arial"/>
          <w:sz w:val="20"/>
          <w:szCs w:val="20"/>
        </w:rPr>
        <w:t xml:space="preserve">   </w:t>
      </w:r>
    </w:p>
    <w:p w14:paraId="60D7166D" w14:textId="77777777" w:rsidR="00F0313A" w:rsidRPr="00305FC7" w:rsidRDefault="00F0313A" w:rsidP="00F0313A">
      <w:pPr>
        <w:rPr>
          <w:rFonts w:ascii="Arial" w:hAnsi="Arial" w:cs="Arial"/>
          <w:sz w:val="18"/>
          <w:szCs w:val="18"/>
        </w:rPr>
      </w:pPr>
    </w:p>
    <w:p w14:paraId="36843AB3" w14:textId="77777777" w:rsidR="00F0313A" w:rsidRDefault="00F0313A" w:rsidP="00F0313A">
      <w:pPr>
        <w:ind w:left="5664"/>
        <w:rPr>
          <w:rFonts w:ascii="Arial" w:hAnsi="Arial" w:cs="Arial"/>
          <w:sz w:val="20"/>
          <w:szCs w:val="20"/>
        </w:rPr>
      </w:pPr>
      <w:r w:rsidRPr="000E1F48">
        <w:rPr>
          <w:rFonts w:ascii="Arial" w:hAnsi="Arial" w:cs="Arial"/>
          <w:sz w:val="20"/>
          <w:szCs w:val="20"/>
        </w:rPr>
        <w:t xml:space="preserve"> </w:t>
      </w:r>
      <w:r>
        <w:rPr>
          <w:rFonts w:ascii="Arial" w:hAnsi="Arial" w:cs="Arial"/>
          <w:sz w:val="20"/>
          <w:szCs w:val="20"/>
        </w:rPr>
        <w:tab/>
      </w:r>
      <w:r w:rsidRPr="000E1F48">
        <w:rPr>
          <w:rFonts w:ascii="Arial" w:hAnsi="Arial" w:cs="Arial"/>
          <w:sz w:val="20"/>
          <w:szCs w:val="20"/>
        </w:rPr>
        <w:t xml:space="preserve"> </w:t>
      </w:r>
      <w:r>
        <w:rPr>
          <w:rFonts w:ascii="Arial" w:hAnsi="Arial" w:cs="Arial"/>
          <w:sz w:val="20"/>
          <w:szCs w:val="20"/>
        </w:rPr>
        <w:t>Podpis upravičenca</w:t>
      </w:r>
      <w:r w:rsidRPr="000E1F48">
        <w:rPr>
          <w:rFonts w:ascii="Arial" w:hAnsi="Arial" w:cs="Arial"/>
          <w:sz w:val="20"/>
          <w:szCs w:val="20"/>
        </w:rPr>
        <w:t>:</w:t>
      </w:r>
    </w:p>
    <w:p w14:paraId="3A55E18E" w14:textId="77777777" w:rsidR="00175932" w:rsidRDefault="00175932" w:rsidP="00175932">
      <w:pPr>
        <w:ind w:left="5664"/>
        <w:rPr>
          <w:rFonts w:ascii="Arial" w:hAnsi="Arial" w:cs="Arial"/>
          <w:sz w:val="20"/>
          <w:szCs w:val="20"/>
        </w:rPr>
      </w:pPr>
    </w:p>
    <w:p w14:paraId="0BBAE47F" w14:textId="77777777" w:rsidR="00175932" w:rsidRDefault="00175932" w:rsidP="00175932">
      <w:pPr>
        <w:ind w:left="4956" w:firstLine="708"/>
        <w:rPr>
          <w:rFonts w:ascii="Arial" w:hAnsi="Arial" w:cs="Arial"/>
          <w:sz w:val="20"/>
          <w:szCs w:val="20"/>
        </w:rPr>
      </w:pPr>
    </w:p>
    <w:p w14:paraId="0E1EE7D6" w14:textId="77777777" w:rsidR="00F0313A" w:rsidRDefault="00175932" w:rsidP="00175932">
      <w:pPr>
        <w:pStyle w:val="Glava"/>
        <w:tabs>
          <w:tab w:val="clear" w:pos="4536"/>
          <w:tab w:val="clear" w:pos="9072"/>
          <w:tab w:val="left" w:pos="5103"/>
        </w:tabs>
        <w:rPr>
          <w:rFonts w:ascii="Arial" w:hAnsi="Arial" w:cs="Arial"/>
          <w:sz w:val="20"/>
          <w:szCs w:val="20"/>
        </w:rPr>
      </w:pPr>
      <w:r>
        <w:rPr>
          <w:rFonts w:ascii="Arial" w:hAnsi="Arial" w:cs="Arial"/>
          <w:sz w:val="20"/>
          <w:szCs w:val="20"/>
        </w:rPr>
        <w:lastRenderedPageBreak/>
        <w:tab/>
      </w:r>
    </w:p>
    <w:p w14:paraId="7A5E2A99" w14:textId="77777777" w:rsidR="00175932" w:rsidRDefault="00175932" w:rsidP="00175932">
      <w:pPr>
        <w:pStyle w:val="Glava"/>
        <w:pBdr>
          <w:top w:val="single" w:sz="4" w:space="1" w:color="000000"/>
          <w:left w:val="single" w:sz="4" w:space="4" w:color="000000"/>
          <w:bottom w:val="single" w:sz="4" w:space="1" w:color="000000"/>
          <w:right w:val="single" w:sz="4" w:space="4" w:color="000000"/>
        </w:pBdr>
        <w:tabs>
          <w:tab w:val="clear" w:pos="4536"/>
          <w:tab w:val="clear" w:pos="9072"/>
          <w:tab w:val="left" w:pos="5103"/>
        </w:tabs>
        <w:jc w:val="center"/>
      </w:pPr>
      <w:r>
        <w:rPr>
          <w:rFonts w:ascii="Arial" w:hAnsi="Arial" w:cs="Arial"/>
          <w:b/>
          <w:bCs/>
          <w:sz w:val="22"/>
          <w:szCs w:val="20"/>
        </w:rPr>
        <w:t>POGODBA</w:t>
      </w:r>
    </w:p>
    <w:p w14:paraId="09951C28" w14:textId="77777777" w:rsidR="00175932" w:rsidRPr="00551342" w:rsidRDefault="00175932" w:rsidP="00551342">
      <w:pPr>
        <w:rPr>
          <w:rFonts w:ascii="Arial" w:hAnsi="Arial" w:cs="Arial"/>
          <w:i/>
          <w:sz w:val="16"/>
          <w:szCs w:val="16"/>
        </w:rPr>
      </w:pPr>
      <w:r w:rsidRPr="00551342">
        <w:rPr>
          <w:rFonts w:ascii="Arial" w:hAnsi="Arial" w:cs="Arial"/>
          <w:i/>
          <w:sz w:val="16"/>
          <w:szCs w:val="16"/>
        </w:rPr>
        <w:t xml:space="preserve">Potrditev vzorca pogodbe o sofinanciranju ni obvezna priloga k vlogi (obrazcu), velja pa kot seznanitev in strinjanje z navedenimi določili.  </w:t>
      </w:r>
    </w:p>
    <w:p w14:paraId="3865E5A7" w14:textId="77777777" w:rsidR="00175932" w:rsidRDefault="00175932" w:rsidP="00175932">
      <w:pPr>
        <w:pStyle w:val="Glava"/>
        <w:tabs>
          <w:tab w:val="clear" w:pos="4536"/>
          <w:tab w:val="clear" w:pos="9072"/>
        </w:tabs>
        <w:rPr>
          <w:rFonts w:ascii="Arial" w:hAnsi="Arial" w:cs="Arial"/>
          <w:sz w:val="18"/>
          <w:szCs w:val="16"/>
        </w:rPr>
      </w:pPr>
    </w:p>
    <w:p w14:paraId="3827F735" w14:textId="77777777" w:rsidR="00175932" w:rsidRPr="00551342" w:rsidRDefault="00175932" w:rsidP="00175932">
      <w:pPr>
        <w:pStyle w:val="Glava"/>
        <w:tabs>
          <w:tab w:val="clear" w:pos="4536"/>
          <w:tab w:val="clear" w:pos="9072"/>
        </w:tabs>
        <w:rPr>
          <w:sz w:val="20"/>
          <w:szCs w:val="20"/>
        </w:rPr>
      </w:pPr>
      <w:r w:rsidRPr="00551342">
        <w:rPr>
          <w:rFonts w:ascii="Arial" w:hAnsi="Arial" w:cs="Arial"/>
          <w:b/>
          <w:sz w:val="20"/>
          <w:szCs w:val="20"/>
        </w:rPr>
        <w:t>OBČINA CERKNO</w:t>
      </w:r>
      <w:r w:rsidRPr="00551342">
        <w:rPr>
          <w:rFonts w:ascii="Arial" w:hAnsi="Arial" w:cs="Arial"/>
          <w:sz w:val="20"/>
          <w:szCs w:val="20"/>
        </w:rPr>
        <w:t>, Bevkova ul. 9, 5282 Cerkno, matična št. 5880076, davčna številka:</w:t>
      </w:r>
      <w:r w:rsidRPr="00551342">
        <w:rPr>
          <w:rFonts w:ascii="Arial" w:hAnsi="Arial" w:cs="Arial"/>
          <w:bCs/>
          <w:sz w:val="20"/>
          <w:szCs w:val="20"/>
        </w:rPr>
        <w:t xml:space="preserve"> SI 54677696,</w:t>
      </w:r>
      <w:r w:rsidRPr="00551342">
        <w:rPr>
          <w:rFonts w:ascii="Arial" w:hAnsi="Arial" w:cs="Arial"/>
          <w:sz w:val="20"/>
          <w:szCs w:val="20"/>
        </w:rPr>
        <w:t xml:space="preserve"> ki jo zastopa župan Gašper Uršič, </w:t>
      </w:r>
      <w:r w:rsidRPr="00551342">
        <w:rPr>
          <w:rFonts w:ascii="Arial" w:hAnsi="Arial" w:cs="Arial"/>
          <w:bCs/>
          <w:sz w:val="20"/>
          <w:szCs w:val="20"/>
        </w:rPr>
        <w:t>(v nadaljevanju: občina)</w:t>
      </w:r>
    </w:p>
    <w:p w14:paraId="7043874A" w14:textId="77777777" w:rsidR="00175932" w:rsidRPr="00551342" w:rsidRDefault="00175932" w:rsidP="00175932">
      <w:pPr>
        <w:rPr>
          <w:rFonts w:ascii="Arial" w:hAnsi="Arial" w:cs="Arial"/>
          <w:b/>
          <w:sz w:val="20"/>
          <w:szCs w:val="20"/>
          <w:u w:val="single"/>
        </w:rPr>
      </w:pPr>
    </w:p>
    <w:p w14:paraId="69AA1652" w14:textId="77777777" w:rsidR="00175932" w:rsidRPr="00551342" w:rsidRDefault="00175932" w:rsidP="00175932">
      <w:pPr>
        <w:rPr>
          <w:sz w:val="20"/>
          <w:szCs w:val="20"/>
        </w:rPr>
      </w:pPr>
      <w:r w:rsidRPr="00551342">
        <w:rPr>
          <w:rFonts w:ascii="Arial" w:hAnsi="Arial" w:cs="Arial"/>
          <w:sz w:val="20"/>
          <w:szCs w:val="20"/>
        </w:rPr>
        <w:t>in</w:t>
      </w:r>
    </w:p>
    <w:p w14:paraId="3D272C1E" w14:textId="77777777" w:rsidR="00175932" w:rsidRPr="00551342" w:rsidRDefault="00175932" w:rsidP="00175932">
      <w:pPr>
        <w:rPr>
          <w:rFonts w:ascii="Arial" w:hAnsi="Arial" w:cs="Arial"/>
          <w:sz w:val="20"/>
          <w:szCs w:val="20"/>
        </w:rPr>
      </w:pPr>
    </w:p>
    <w:p w14:paraId="22D45D0E" w14:textId="4665848B" w:rsidR="00175932" w:rsidRPr="00551342" w:rsidRDefault="009008CF" w:rsidP="00175932">
      <w:pPr>
        <w:autoSpaceDE w:val="0"/>
        <w:spacing w:line="288" w:lineRule="auto"/>
        <w:rPr>
          <w:rFonts w:ascii="Arial" w:hAnsi="Arial" w:cs="Arial"/>
          <w:i/>
          <w:iCs/>
          <w:sz w:val="20"/>
          <w:szCs w:val="20"/>
        </w:rPr>
      </w:pPr>
      <w:r>
        <w:rPr>
          <w:rFonts w:ascii="Arial" w:hAnsi="Arial" w:cs="Arial"/>
          <w:b/>
          <w:sz w:val="20"/>
          <w:szCs w:val="20"/>
        </w:rPr>
        <w:t>UPRAVIČENEC</w:t>
      </w:r>
      <w:r w:rsidR="00175932" w:rsidRPr="00551342">
        <w:rPr>
          <w:rFonts w:ascii="Arial" w:hAnsi="Arial" w:cs="Arial"/>
          <w:b/>
          <w:sz w:val="20"/>
          <w:szCs w:val="20"/>
        </w:rPr>
        <w:t xml:space="preserve"> </w:t>
      </w:r>
      <w:r w:rsidR="00175932" w:rsidRPr="00551342">
        <w:rPr>
          <w:rFonts w:ascii="Arial" w:hAnsi="Arial" w:cs="Arial"/>
          <w:i/>
          <w:iCs/>
          <w:sz w:val="20"/>
          <w:szCs w:val="20"/>
        </w:rPr>
        <w:t>/Ime in priimek ali naziv, ulica, hišna številka, poštna številka, pošta/</w:t>
      </w:r>
    </w:p>
    <w:p w14:paraId="4802B9FA" w14:textId="77777777" w:rsidR="00175932" w:rsidRPr="00551342" w:rsidRDefault="00175932" w:rsidP="00175932">
      <w:pPr>
        <w:autoSpaceDE w:val="0"/>
        <w:rPr>
          <w:sz w:val="20"/>
          <w:szCs w:val="20"/>
        </w:rPr>
      </w:pPr>
      <w:r w:rsidRPr="00551342">
        <w:rPr>
          <w:rFonts w:ascii="Arial" w:hAnsi="Arial" w:cs="Arial"/>
          <w:sz w:val="20"/>
          <w:szCs w:val="20"/>
        </w:rPr>
        <w:t>_______________________________________________________________________________,</w:t>
      </w:r>
    </w:p>
    <w:p w14:paraId="2BA58822" w14:textId="77777777" w:rsidR="00175932" w:rsidRPr="00551342" w:rsidRDefault="00175932" w:rsidP="00175932">
      <w:pPr>
        <w:rPr>
          <w:rFonts w:ascii="Arial" w:hAnsi="Arial" w:cs="Arial"/>
          <w:sz w:val="20"/>
          <w:szCs w:val="20"/>
        </w:rPr>
      </w:pPr>
    </w:p>
    <w:p w14:paraId="086451CD" w14:textId="77777777" w:rsidR="00175932" w:rsidRPr="00551342" w:rsidRDefault="00175932" w:rsidP="00175932">
      <w:pPr>
        <w:rPr>
          <w:sz w:val="20"/>
          <w:szCs w:val="20"/>
        </w:rPr>
      </w:pPr>
      <w:r w:rsidRPr="00551342">
        <w:rPr>
          <w:rFonts w:ascii="Arial" w:hAnsi="Arial" w:cs="Arial"/>
          <w:sz w:val="20"/>
          <w:szCs w:val="20"/>
        </w:rPr>
        <w:t xml:space="preserve">KMG-MID: ________________, matična številka:_____________, davčna številka: _____________, </w:t>
      </w:r>
    </w:p>
    <w:p w14:paraId="0BA2E9F6" w14:textId="77777777" w:rsidR="00175932" w:rsidRPr="00551342" w:rsidRDefault="00175932" w:rsidP="00175932">
      <w:pPr>
        <w:rPr>
          <w:rFonts w:ascii="Arial" w:hAnsi="Arial" w:cs="Arial"/>
          <w:sz w:val="20"/>
          <w:szCs w:val="20"/>
        </w:rPr>
      </w:pPr>
    </w:p>
    <w:p w14:paraId="03F63699" w14:textId="45A0D041" w:rsidR="00175932" w:rsidRPr="00551342" w:rsidRDefault="00175932" w:rsidP="00175932">
      <w:pPr>
        <w:rPr>
          <w:sz w:val="20"/>
          <w:szCs w:val="20"/>
        </w:rPr>
      </w:pPr>
      <w:r w:rsidRPr="00551342">
        <w:rPr>
          <w:rFonts w:ascii="Arial" w:hAnsi="Arial" w:cs="Arial"/>
          <w:sz w:val="20"/>
          <w:szCs w:val="20"/>
        </w:rPr>
        <w:t xml:space="preserve">ki ga zastopa/katerega nosilec je _______________________________ </w:t>
      </w:r>
      <w:r w:rsidRPr="00551342">
        <w:rPr>
          <w:rFonts w:ascii="Arial" w:hAnsi="Arial" w:cs="Arial"/>
          <w:i/>
          <w:iCs/>
          <w:sz w:val="20"/>
          <w:szCs w:val="20"/>
        </w:rPr>
        <w:t xml:space="preserve">/ime in priimek zastopnika/nosilca/, </w:t>
      </w:r>
      <w:r w:rsidRPr="00551342">
        <w:rPr>
          <w:rFonts w:ascii="Arial" w:hAnsi="Arial" w:cs="Arial"/>
          <w:sz w:val="20"/>
          <w:szCs w:val="20"/>
        </w:rPr>
        <w:t xml:space="preserve">(v nadaljevanju: </w:t>
      </w:r>
      <w:r w:rsidR="009008CF">
        <w:rPr>
          <w:rFonts w:ascii="Arial" w:hAnsi="Arial" w:cs="Arial"/>
          <w:sz w:val="20"/>
          <w:szCs w:val="20"/>
        </w:rPr>
        <w:t>upravičenec</w:t>
      </w:r>
      <w:r w:rsidRPr="00551342">
        <w:rPr>
          <w:rFonts w:ascii="Arial" w:hAnsi="Arial" w:cs="Arial"/>
          <w:sz w:val="20"/>
          <w:szCs w:val="20"/>
        </w:rPr>
        <w:t xml:space="preserve">) </w:t>
      </w:r>
    </w:p>
    <w:p w14:paraId="17992FDA" w14:textId="77777777" w:rsidR="00175932" w:rsidRPr="00551342" w:rsidRDefault="00175932" w:rsidP="00175932">
      <w:pPr>
        <w:rPr>
          <w:rFonts w:ascii="Arial" w:hAnsi="Arial" w:cs="Arial"/>
          <w:sz w:val="20"/>
          <w:szCs w:val="20"/>
        </w:rPr>
      </w:pPr>
    </w:p>
    <w:p w14:paraId="6ACD6E5F" w14:textId="77777777" w:rsidR="00175932" w:rsidRPr="00551342" w:rsidRDefault="00175932" w:rsidP="00175932">
      <w:pPr>
        <w:pStyle w:val="Telobesedila21"/>
        <w:jc w:val="both"/>
        <w:rPr>
          <w:sz w:val="20"/>
          <w:szCs w:val="20"/>
        </w:rPr>
      </w:pPr>
      <w:r w:rsidRPr="00551342">
        <w:rPr>
          <w:rFonts w:ascii="Arial" w:hAnsi="Arial" w:cs="Arial"/>
          <w:sz w:val="20"/>
          <w:szCs w:val="20"/>
        </w:rPr>
        <w:t>skleneta</w:t>
      </w:r>
    </w:p>
    <w:p w14:paraId="66102AD8" w14:textId="77777777" w:rsidR="00175932" w:rsidRPr="00551342" w:rsidRDefault="00175932" w:rsidP="00175932">
      <w:pPr>
        <w:rPr>
          <w:rFonts w:ascii="Arial" w:hAnsi="Arial" w:cs="Arial"/>
          <w:sz w:val="20"/>
          <w:szCs w:val="20"/>
        </w:rPr>
      </w:pPr>
    </w:p>
    <w:p w14:paraId="154895E2" w14:textId="77777777" w:rsidR="00175932" w:rsidRPr="00551342" w:rsidRDefault="00175932" w:rsidP="00175932">
      <w:pPr>
        <w:pStyle w:val="Naslov4"/>
        <w:rPr>
          <w:sz w:val="20"/>
          <w:szCs w:val="20"/>
        </w:rPr>
      </w:pPr>
      <w:r w:rsidRPr="00551342">
        <w:rPr>
          <w:rFonts w:ascii="Arial" w:hAnsi="Arial" w:cs="Arial"/>
          <w:bCs w:val="0"/>
          <w:sz w:val="20"/>
          <w:szCs w:val="20"/>
        </w:rPr>
        <w:t>POGODBO O SOFINANCIRANJU</w:t>
      </w:r>
    </w:p>
    <w:p w14:paraId="1CAACAC8" w14:textId="77777777" w:rsidR="00175932" w:rsidRPr="00551342" w:rsidRDefault="00175932" w:rsidP="00175932">
      <w:pPr>
        <w:rPr>
          <w:rFonts w:ascii="Arial" w:hAnsi="Arial" w:cs="Arial"/>
          <w:bCs/>
          <w:sz w:val="20"/>
          <w:szCs w:val="20"/>
        </w:rPr>
      </w:pPr>
    </w:p>
    <w:p w14:paraId="5F321FAA" w14:textId="77777777" w:rsidR="00175932" w:rsidRPr="00551342"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551342">
        <w:rPr>
          <w:rFonts w:ascii="Arial" w:hAnsi="Arial" w:cs="Arial"/>
          <w:b/>
          <w:sz w:val="20"/>
          <w:szCs w:val="20"/>
        </w:rPr>
        <w:t>člen</w:t>
      </w:r>
    </w:p>
    <w:p w14:paraId="20F5A1C3" w14:textId="77777777" w:rsidR="00175932" w:rsidRPr="00551342" w:rsidRDefault="00175932" w:rsidP="00175932">
      <w:pPr>
        <w:rPr>
          <w:sz w:val="20"/>
          <w:szCs w:val="20"/>
        </w:rPr>
      </w:pPr>
      <w:r w:rsidRPr="00551342">
        <w:rPr>
          <w:rFonts w:ascii="Arial" w:hAnsi="Arial" w:cs="Arial"/>
          <w:sz w:val="20"/>
          <w:szCs w:val="20"/>
        </w:rPr>
        <w:t>Pogodbeni stranki ugotavljata:</w:t>
      </w:r>
    </w:p>
    <w:p w14:paraId="0A4B89FD" w14:textId="33C7EDBB" w:rsidR="00175932" w:rsidRPr="00551342" w:rsidRDefault="00175932" w:rsidP="00175932">
      <w:pPr>
        <w:widowControl w:val="0"/>
        <w:numPr>
          <w:ilvl w:val="1"/>
          <w:numId w:val="33"/>
        </w:numPr>
        <w:suppressAutoHyphens/>
        <w:autoSpaceDE w:val="0"/>
        <w:textAlignment w:val="baseline"/>
        <w:rPr>
          <w:sz w:val="20"/>
          <w:szCs w:val="20"/>
        </w:rPr>
      </w:pPr>
      <w:r w:rsidRPr="00551342">
        <w:rPr>
          <w:rFonts w:ascii="Arial" w:hAnsi="Arial" w:cs="Arial"/>
          <w:sz w:val="20"/>
          <w:szCs w:val="20"/>
        </w:rPr>
        <w:t>da je Občina Cerkno na spletnih straneh objavila Javni razpis za dodelitev državnih pomoči za ohranjanje in razvoj kmetijstva, podeželja in gozdarstva v Občini Cerkno v letu 202</w:t>
      </w:r>
      <w:r w:rsidR="00F17F56">
        <w:rPr>
          <w:rFonts w:ascii="Arial" w:hAnsi="Arial" w:cs="Arial"/>
          <w:sz w:val="20"/>
          <w:szCs w:val="20"/>
        </w:rPr>
        <w:t>6</w:t>
      </w:r>
      <w:r w:rsidRPr="00551342">
        <w:rPr>
          <w:rFonts w:ascii="Arial" w:hAnsi="Arial" w:cs="Arial"/>
          <w:sz w:val="20"/>
          <w:szCs w:val="20"/>
        </w:rPr>
        <w:t>,</w:t>
      </w:r>
    </w:p>
    <w:p w14:paraId="0EF961B7" w14:textId="23564E9C" w:rsidR="00175932" w:rsidRPr="00551342" w:rsidRDefault="00175932" w:rsidP="00175932">
      <w:pPr>
        <w:widowControl w:val="0"/>
        <w:numPr>
          <w:ilvl w:val="1"/>
          <w:numId w:val="33"/>
        </w:numPr>
        <w:suppressAutoHyphens/>
        <w:autoSpaceDE w:val="0"/>
        <w:textAlignment w:val="baseline"/>
        <w:rPr>
          <w:sz w:val="20"/>
          <w:szCs w:val="20"/>
        </w:rPr>
      </w:pPr>
      <w:r w:rsidRPr="00551342">
        <w:rPr>
          <w:rFonts w:ascii="Arial" w:hAnsi="Arial" w:cs="Arial"/>
          <w:sz w:val="20"/>
          <w:szCs w:val="20"/>
        </w:rPr>
        <w:t xml:space="preserve">da se je </w:t>
      </w:r>
      <w:r w:rsidR="009008CF">
        <w:rPr>
          <w:rFonts w:ascii="Arial" w:hAnsi="Arial" w:cs="Arial"/>
          <w:sz w:val="20"/>
          <w:szCs w:val="20"/>
        </w:rPr>
        <w:t>upravičenec</w:t>
      </w:r>
      <w:r w:rsidRPr="00551342">
        <w:rPr>
          <w:rFonts w:ascii="Arial" w:hAnsi="Arial" w:cs="Arial"/>
          <w:sz w:val="20"/>
          <w:szCs w:val="20"/>
        </w:rPr>
        <w:t xml:space="preserve"> prijavil na  javni razpis s pravočasno in popolno vlogo, ki jo je pregledala strokovna komisija, imenovana s strani župana,</w:t>
      </w:r>
    </w:p>
    <w:p w14:paraId="102662CE" w14:textId="009A5304" w:rsidR="00175932" w:rsidRPr="00551342" w:rsidRDefault="00175932" w:rsidP="00175932">
      <w:pPr>
        <w:widowControl w:val="0"/>
        <w:numPr>
          <w:ilvl w:val="1"/>
          <w:numId w:val="33"/>
        </w:numPr>
        <w:suppressAutoHyphens/>
        <w:textAlignment w:val="baseline"/>
        <w:rPr>
          <w:sz w:val="20"/>
          <w:szCs w:val="20"/>
        </w:rPr>
      </w:pPr>
      <w:r w:rsidRPr="00551342">
        <w:rPr>
          <w:rFonts w:ascii="Arial" w:hAnsi="Arial" w:cs="Arial"/>
          <w:sz w:val="20"/>
          <w:szCs w:val="20"/>
        </w:rPr>
        <w:t xml:space="preserve">da je občina z odločbo št. ____________ z dne ___________ </w:t>
      </w:r>
      <w:r w:rsidR="009008CF">
        <w:rPr>
          <w:rFonts w:ascii="Arial" w:hAnsi="Arial" w:cs="Arial"/>
          <w:sz w:val="20"/>
          <w:szCs w:val="20"/>
        </w:rPr>
        <w:t>upravičencu</w:t>
      </w:r>
      <w:r w:rsidRPr="00551342">
        <w:rPr>
          <w:rFonts w:ascii="Arial" w:hAnsi="Arial" w:cs="Arial"/>
          <w:sz w:val="20"/>
          <w:szCs w:val="20"/>
        </w:rPr>
        <w:t xml:space="preserve"> odobrila sredstva v višini  _____________ EUR</w:t>
      </w:r>
      <w:r w:rsidR="004C365D">
        <w:rPr>
          <w:rFonts w:ascii="Arial" w:hAnsi="Arial" w:cs="Arial"/>
          <w:sz w:val="20"/>
          <w:szCs w:val="20"/>
        </w:rPr>
        <w:t xml:space="preserve"> (z besedo: ______________  00/100</w:t>
      </w:r>
      <w:r w:rsidR="003F66FB">
        <w:rPr>
          <w:rFonts w:ascii="Arial" w:hAnsi="Arial" w:cs="Arial"/>
          <w:sz w:val="20"/>
          <w:szCs w:val="20"/>
        </w:rPr>
        <w:t xml:space="preserve"> EUR</w:t>
      </w:r>
      <w:r w:rsidR="004C365D">
        <w:rPr>
          <w:rFonts w:ascii="Arial" w:hAnsi="Arial" w:cs="Arial"/>
          <w:sz w:val="20"/>
          <w:szCs w:val="20"/>
        </w:rPr>
        <w:t>)</w:t>
      </w:r>
      <w:r w:rsidRPr="00551342">
        <w:rPr>
          <w:rFonts w:ascii="Arial" w:hAnsi="Arial" w:cs="Arial"/>
          <w:sz w:val="20"/>
          <w:szCs w:val="20"/>
        </w:rPr>
        <w:t>, in sicer za _________________________________ /vrsta naložbe/.</w:t>
      </w:r>
    </w:p>
    <w:p w14:paraId="2BA92A97" w14:textId="77777777" w:rsidR="00175932" w:rsidRPr="00551342" w:rsidRDefault="00175932" w:rsidP="00175932">
      <w:pPr>
        <w:tabs>
          <w:tab w:val="left" w:pos="5940"/>
        </w:tabs>
        <w:rPr>
          <w:rFonts w:ascii="Arial" w:hAnsi="Arial" w:cs="Arial"/>
          <w:sz w:val="20"/>
          <w:szCs w:val="20"/>
        </w:rPr>
      </w:pPr>
    </w:p>
    <w:p w14:paraId="13D3ADB6" w14:textId="571EDCE0" w:rsidR="00175932" w:rsidRPr="00551342" w:rsidRDefault="00175932" w:rsidP="00175932">
      <w:pPr>
        <w:pStyle w:val="Telobesedila"/>
        <w:jc w:val="both"/>
        <w:rPr>
          <w:color w:val="000000" w:themeColor="text1"/>
          <w:sz w:val="20"/>
          <w:szCs w:val="20"/>
        </w:rPr>
      </w:pPr>
      <w:r w:rsidRPr="00551342">
        <w:rPr>
          <w:rFonts w:ascii="Arial" w:hAnsi="Arial" w:cs="Arial"/>
          <w:b/>
          <w:color w:val="000000" w:themeColor="text1"/>
          <w:sz w:val="20"/>
          <w:szCs w:val="20"/>
        </w:rPr>
        <w:t xml:space="preserve">Sredstva se dodeljujejo na podlagi priglasitve sheme državne pomoči (št. priglasitve: </w:t>
      </w:r>
      <w:r w:rsidRPr="00551342">
        <w:rPr>
          <w:rFonts w:ascii="Arial" w:hAnsi="Arial" w:cs="Arial"/>
          <w:b/>
          <w:bCs/>
          <w:color w:val="000000" w:themeColor="text1"/>
          <w:sz w:val="20"/>
          <w:szCs w:val="20"/>
        </w:rPr>
        <w:t>KSI-129-5880076-2024 z dne 4. 10. 2024</w:t>
      </w:r>
      <w:r w:rsidRPr="00551342">
        <w:rPr>
          <w:rFonts w:ascii="Arial" w:hAnsi="Arial" w:cs="Arial"/>
          <w:b/>
          <w:color w:val="000000" w:themeColor="text1"/>
          <w:sz w:val="20"/>
          <w:szCs w:val="20"/>
        </w:rPr>
        <w:t xml:space="preserve">), priglašene Ministrstvu za kmetijstvo, gozdarstvo in prehrano – skupinske izjeme, Pravilnika o ohranjanju in spodbujanju razvoja kmetijstva, podeželja in gozdarstva v Občini Cerkno (Uradni list RS, št. </w:t>
      </w:r>
      <w:bookmarkStart w:id="9" w:name="_Hlk172637819"/>
      <w:bookmarkStart w:id="10" w:name="_Hlk172637768"/>
      <w:r w:rsidRPr="00551342">
        <w:rPr>
          <w:rFonts w:ascii="Arial" w:hAnsi="Arial" w:cs="Arial"/>
          <w:b/>
          <w:color w:val="000000" w:themeColor="text1"/>
          <w:sz w:val="20"/>
          <w:szCs w:val="20"/>
        </w:rPr>
        <w:t xml:space="preserve">18/2025) in Odloka o proračunu Občine Cerkno za leto 2025 (Uradni list RS, št. </w:t>
      </w:r>
      <w:r w:rsidR="00F17F56">
        <w:rPr>
          <w:rFonts w:ascii="Arial" w:hAnsi="Arial" w:cs="Arial"/>
          <w:b/>
          <w:color w:val="000000" w:themeColor="text1"/>
          <w:sz w:val="20"/>
          <w:szCs w:val="20"/>
        </w:rPr>
        <w:t>189</w:t>
      </w:r>
      <w:r w:rsidRPr="00551342">
        <w:rPr>
          <w:rFonts w:ascii="Arial" w:hAnsi="Arial" w:cs="Arial"/>
          <w:b/>
          <w:color w:val="000000" w:themeColor="text1"/>
          <w:sz w:val="20"/>
          <w:szCs w:val="20"/>
        </w:rPr>
        <w:t>/202</w:t>
      </w:r>
      <w:r w:rsidR="00F17F56">
        <w:rPr>
          <w:rFonts w:ascii="Arial" w:hAnsi="Arial" w:cs="Arial"/>
          <w:b/>
          <w:color w:val="000000" w:themeColor="text1"/>
          <w:sz w:val="20"/>
          <w:szCs w:val="20"/>
        </w:rPr>
        <w:t>6</w:t>
      </w:r>
      <w:r w:rsidRPr="00551342">
        <w:rPr>
          <w:rFonts w:ascii="Arial" w:hAnsi="Arial" w:cs="Arial"/>
          <w:b/>
          <w:color w:val="000000" w:themeColor="text1"/>
          <w:sz w:val="20"/>
          <w:szCs w:val="20"/>
        </w:rPr>
        <w:t>).</w:t>
      </w:r>
      <w:bookmarkEnd w:id="9"/>
    </w:p>
    <w:bookmarkEnd w:id="10"/>
    <w:p w14:paraId="3ABBE434" w14:textId="77777777" w:rsidR="00175932" w:rsidRPr="00551342" w:rsidRDefault="00175932" w:rsidP="00175932">
      <w:pPr>
        <w:tabs>
          <w:tab w:val="left" w:pos="5940"/>
        </w:tabs>
        <w:rPr>
          <w:rFonts w:ascii="Arial" w:hAnsi="Arial" w:cs="Arial"/>
          <w:b/>
          <w:sz w:val="20"/>
          <w:szCs w:val="20"/>
        </w:rPr>
      </w:pPr>
    </w:p>
    <w:p w14:paraId="552E647F" w14:textId="77777777" w:rsidR="00175932" w:rsidRPr="00551342"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551342">
        <w:rPr>
          <w:rFonts w:ascii="Arial" w:hAnsi="Arial" w:cs="Arial"/>
          <w:b/>
          <w:sz w:val="20"/>
          <w:szCs w:val="20"/>
        </w:rPr>
        <w:t>člen</w:t>
      </w:r>
    </w:p>
    <w:p w14:paraId="6FD25285" w14:textId="77777777" w:rsidR="00175932" w:rsidRPr="00551342" w:rsidRDefault="00175932" w:rsidP="00175932">
      <w:pPr>
        <w:pStyle w:val="Telobesedila21"/>
        <w:jc w:val="both"/>
        <w:rPr>
          <w:sz w:val="20"/>
          <w:szCs w:val="20"/>
        </w:rPr>
      </w:pPr>
      <w:r w:rsidRPr="00551342">
        <w:rPr>
          <w:rFonts w:ascii="Arial" w:hAnsi="Arial" w:cs="Arial"/>
          <w:b w:val="0"/>
          <w:sz w:val="20"/>
          <w:szCs w:val="20"/>
        </w:rPr>
        <w:t>Občina bo sredstva iz 1. člena te pogodbe nakazala na podlagi predložitve zahtevka za izplačilo sredstev, kateremu morajo biti priložena dokazila za uveljavljanje subvencije (kopije računov in potrdil o plačilu računov ter dveh barvnih fotografij zaključene naložbe).</w:t>
      </w:r>
    </w:p>
    <w:p w14:paraId="72B4B837" w14:textId="77777777" w:rsidR="00175932" w:rsidRPr="00551342" w:rsidRDefault="00175932" w:rsidP="00175932">
      <w:pPr>
        <w:pStyle w:val="Telobesedila21"/>
        <w:jc w:val="both"/>
        <w:rPr>
          <w:rFonts w:ascii="Arial" w:hAnsi="Arial" w:cs="Arial"/>
          <w:b w:val="0"/>
          <w:sz w:val="20"/>
          <w:szCs w:val="20"/>
        </w:rPr>
      </w:pPr>
    </w:p>
    <w:p w14:paraId="1A0C1895" w14:textId="77777777" w:rsidR="00175932" w:rsidRPr="00551342" w:rsidRDefault="00175932" w:rsidP="00175932">
      <w:pPr>
        <w:pStyle w:val="Telobesedila21"/>
        <w:jc w:val="both"/>
        <w:rPr>
          <w:sz w:val="20"/>
          <w:szCs w:val="20"/>
        </w:rPr>
      </w:pPr>
      <w:r w:rsidRPr="00551342">
        <w:rPr>
          <w:rFonts w:ascii="Arial" w:hAnsi="Arial" w:cs="Arial"/>
          <w:b w:val="0"/>
          <w:sz w:val="20"/>
          <w:szCs w:val="20"/>
        </w:rPr>
        <w:t>V primeru, da so računi pri uveljavljanju zahtevka za izplačilo sredstev predloženi v nižji vrednosti kot so znašali predračuni, se vrednosti dodeljenih sredstev temu ustrezno znižajo.</w:t>
      </w:r>
    </w:p>
    <w:p w14:paraId="5D17D6AE" w14:textId="77777777" w:rsidR="00175932" w:rsidRPr="00551342" w:rsidRDefault="00175932" w:rsidP="00175932">
      <w:pPr>
        <w:pStyle w:val="Telobesedila21"/>
        <w:jc w:val="both"/>
        <w:rPr>
          <w:rFonts w:ascii="Arial" w:hAnsi="Arial" w:cs="Arial"/>
          <w:b w:val="0"/>
          <w:sz w:val="20"/>
          <w:szCs w:val="20"/>
        </w:rPr>
      </w:pPr>
    </w:p>
    <w:p w14:paraId="7693C725" w14:textId="77777777" w:rsidR="00175932" w:rsidRPr="00551342"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551342">
        <w:rPr>
          <w:rFonts w:ascii="Arial" w:hAnsi="Arial" w:cs="Arial"/>
          <w:b/>
          <w:sz w:val="20"/>
          <w:szCs w:val="20"/>
        </w:rPr>
        <w:t>člen</w:t>
      </w:r>
    </w:p>
    <w:p w14:paraId="1E4BD2E6" w14:textId="34691469" w:rsidR="00175932" w:rsidRPr="00551342" w:rsidRDefault="00175932" w:rsidP="00175932">
      <w:pPr>
        <w:rPr>
          <w:sz w:val="20"/>
          <w:szCs w:val="20"/>
        </w:rPr>
      </w:pPr>
      <w:r w:rsidRPr="00551342">
        <w:rPr>
          <w:rFonts w:ascii="Arial" w:hAnsi="Arial" w:cs="Arial"/>
          <w:sz w:val="20"/>
          <w:szCs w:val="20"/>
        </w:rPr>
        <w:t xml:space="preserve">Sredstva bodo nakazana na transakcijski račun </w:t>
      </w:r>
      <w:r w:rsidR="009008CF">
        <w:rPr>
          <w:rFonts w:ascii="Arial" w:hAnsi="Arial" w:cs="Arial"/>
          <w:sz w:val="20"/>
          <w:szCs w:val="20"/>
        </w:rPr>
        <w:t>upravičenca</w:t>
      </w:r>
      <w:r w:rsidRPr="00551342">
        <w:rPr>
          <w:rFonts w:ascii="Arial" w:hAnsi="Arial" w:cs="Arial"/>
          <w:sz w:val="20"/>
          <w:szCs w:val="20"/>
        </w:rPr>
        <w:t xml:space="preserve"> št. _______________________, odprt pri __________________________ po predložitvi zahtevanih dokazil najkasneje do 31.12.202</w:t>
      </w:r>
      <w:r w:rsidR="00F17F56">
        <w:rPr>
          <w:rFonts w:ascii="Arial" w:hAnsi="Arial" w:cs="Arial"/>
          <w:sz w:val="20"/>
          <w:szCs w:val="20"/>
        </w:rPr>
        <w:t>6</w:t>
      </w:r>
      <w:r w:rsidRPr="00551342">
        <w:rPr>
          <w:rFonts w:ascii="Arial" w:hAnsi="Arial" w:cs="Arial"/>
          <w:sz w:val="20"/>
          <w:szCs w:val="20"/>
        </w:rPr>
        <w:t xml:space="preserve"> oz. v 30 dneh od prejema zahtevka.</w:t>
      </w:r>
    </w:p>
    <w:p w14:paraId="5DE69027" w14:textId="77777777" w:rsidR="00175932" w:rsidRPr="00551342" w:rsidRDefault="00175932" w:rsidP="00175932">
      <w:pPr>
        <w:rPr>
          <w:rFonts w:ascii="Arial" w:hAnsi="Arial" w:cs="Arial"/>
          <w:sz w:val="20"/>
          <w:szCs w:val="20"/>
        </w:rPr>
      </w:pPr>
      <w:r w:rsidRPr="00551342">
        <w:rPr>
          <w:rFonts w:ascii="Arial" w:hAnsi="Arial" w:cs="Arial"/>
          <w:sz w:val="20"/>
          <w:szCs w:val="20"/>
        </w:rPr>
        <w:t>Sredstva bodo izplačana iz proračunske postavke 131128 Naložbe v kmetijska gospodarstva za primarno proizvodnjo.</w:t>
      </w:r>
    </w:p>
    <w:p w14:paraId="713516C2" w14:textId="77777777" w:rsidR="00175932" w:rsidRPr="00551342"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551342">
        <w:rPr>
          <w:rFonts w:ascii="Arial" w:hAnsi="Arial" w:cs="Arial"/>
          <w:b/>
          <w:sz w:val="20"/>
          <w:szCs w:val="20"/>
        </w:rPr>
        <w:t>člen</w:t>
      </w:r>
    </w:p>
    <w:p w14:paraId="1CB71494" w14:textId="1C8B8EE6" w:rsidR="00175932" w:rsidRPr="00551342" w:rsidRDefault="009008CF" w:rsidP="00175932">
      <w:pPr>
        <w:rPr>
          <w:sz w:val="20"/>
          <w:szCs w:val="20"/>
        </w:rPr>
      </w:pPr>
      <w:r>
        <w:rPr>
          <w:rFonts w:ascii="Arial" w:hAnsi="Arial" w:cs="Arial"/>
          <w:sz w:val="20"/>
          <w:szCs w:val="20"/>
        </w:rPr>
        <w:t>Upravičenec</w:t>
      </w:r>
      <w:r w:rsidR="00175932" w:rsidRPr="00551342">
        <w:rPr>
          <w:rFonts w:ascii="Arial" w:hAnsi="Arial" w:cs="Arial"/>
          <w:sz w:val="20"/>
          <w:szCs w:val="20"/>
        </w:rPr>
        <w:t xml:space="preserve"> se zavezuje:</w:t>
      </w:r>
    </w:p>
    <w:p w14:paraId="369D2E3C" w14:textId="77777777" w:rsidR="00175932" w:rsidRPr="00551342" w:rsidRDefault="00175932" w:rsidP="00175932">
      <w:pPr>
        <w:numPr>
          <w:ilvl w:val="0"/>
          <w:numId w:val="32"/>
        </w:numPr>
        <w:tabs>
          <w:tab w:val="left" w:pos="720"/>
        </w:tabs>
        <w:suppressAutoHyphens/>
        <w:ind w:left="720"/>
        <w:rPr>
          <w:sz w:val="20"/>
          <w:szCs w:val="20"/>
        </w:rPr>
      </w:pPr>
      <w:r w:rsidRPr="00551342">
        <w:rPr>
          <w:rFonts w:ascii="Arial" w:hAnsi="Arial" w:cs="Arial"/>
          <w:sz w:val="20"/>
          <w:szCs w:val="20"/>
        </w:rPr>
        <w:lastRenderedPageBreak/>
        <w:t>da bo 10 let od datuma dodelitve državne pomoči vodil in hranil dokumentacijo v zvezi z naložbo, za katero je pridobil državno pomoč, in zagotovil dostop do dokumentacije v zvezi z naložbo vsem organom, ki so vključeni v spremljanje izvajanja, nadzora in revizije javnega razpisa,</w:t>
      </w:r>
    </w:p>
    <w:p w14:paraId="47037DAD" w14:textId="77777777" w:rsidR="00175932" w:rsidRPr="00551342" w:rsidRDefault="00175932" w:rsidP="00175932">
      <w:pPr>
        <w:numPr>
          <w:ilvl w:val="0"/>
          <w:numId w:val="32"/>
        </w:numPr>
        <w:tabs>
          <w:tab w:val="left" w:pos="720"/>
        </w:tabs>
        <w:suppressAutoHyphens/>
        <w:ind w:left="720"/>
        <w:rPr>
          <w:sz w:val="20"/>
          <w:szCs w:val="20"/>
        </w:rPr>
      </w:pPr>
      <w:r w:rsidRPr="00551342">
        <w:rPr>
          <w:rFonts w:ascii="Arial" w:hAnsi="Arial" w:cs="Arial"/>
          <w:sz w:val="20"/>
          <w:szCs w:val="20"/>
        </w:rPr>
        <w:t>da naložbe ne bo uporabljal v nasprotju z namenom dodelitve sredstev,</w:t>
      </w:r>
    </w:p>
    <w:p w14:paraId="6BF9336E" w14:textId="77777777" w:rsidR="00175932" w:rsidRPr="00551342" w:rsidRDefault="00175932" w:rsidP="00175932">
      <w:pPr>
        <w:numPr>
          <w:ilvl w:val="0"/>
          <w:numId w:val="32"/>
        </w:numPr>
        <w:tabs>
          <w:tab w:val="clear" w:pos="1080"/>
          <w:tab w:val="num" w:pos="720"/>
        </w:tabs>
        <w:suppressAutoHyphens/>
        <w:ind w:left="720"/>
        <w:rPr>
          <w:rFonts w:ascii="Arial" w:hAnsi="Arial" w:cs="Arial"/>
          <w:sz w:val="20"/>
          <w:szCs w:val="20"/>
        </w:rPr>
      </w:pPr>
      <w:r w:rsidRPr="00551342">
        <w:rPr>
          <w:rFonts w:ascii="Arial" w:hAnsi="Arial" w:cs="Arial"/>
          <w:sz w:val="20"/>
          <w:szCs w:val="20"/>
        </w:rPr>
        <w:t>da bo predmet naložbe ohranil na območju občine Idrija in v uporabi za isti namen, za katerega je pridobil državno pomoč, vsaj še 5 let po zaključku naložbe,</w:t>
      </w:r>
    </w:p>
    <w:p w14:paraId="5236FE24" w14:textId="77777777" w:rsidR="00175932" w:rsidRPr="00551342" w:rsidRDefault="00175932" w:rsidP="00175932">
      <w:pPr>
        <w:numPr>
          <w:ilvl w:val="0"/>
          <w:numId w:val="32"/>
        </w:numPr>
        <w:tabs>
          <w:tab w:val="left" w:pos="720"/>
        </w:tabs>
        <w:suppressAutoHyphens/>
        <w:ind w:left="720"/>
        <w:rPr>
          <w:sz w:val="20"/>
          <w:szCs w:val="20"/>
        </w:rPr>
      </w:pPr>
      <w:r w:rsidRPr="00551342">
        <w:rPr>
          <w:rFonts w:ascii="Arial" w:hAnsi="Arial" w:cs="Arial"/>
          <w:sz w:val="20"/>
          <w:szCs w:val="20"/>
        </w:rPr>
        <w:t>da bo naložba zaključena pred izplačilom zahtevka za nakazilo sredstev; kot zaključek naložbe šteje izveden tehnični prevzem, pridobljeno pravnomočno uporabno dovoljenje, izjava gradbenega nadzora, da so dela zaključena, ali vključitev strojev in opreme v proizvodni proces,</w:t>
      </w:r>
    </w:p>
    <w:p w14:paraId="22C09C99" w14:textId="77777777" w:rsidR="00175932" w:rsidRPr="00551342" w:rsidRDefault="00175932" w:rsidP="00175932">
      <w:pPr>
        <w:numPr>
          <w:ilvl w:val="0"/>
          <w:numId w:val="32"/>
        </w:numPr>
        <w:tabs>
          <w:tab w:val="left" w:pos="720"/>
        </w:tabs>
        <w:suppressAutoHyphens/>
        <w:ind w:left="720"/>
        <w:rPr>
          <w:sz w:val="20"/>
          <w:szCs w:val="20"/>
        </w:rPr>
      </w:pPr>
      <w:r w:rsidRPr="00551342">
        <w:rPr>
          <w:rFonts w:ascii="Arial" w:hAnsi="Arial" w:cs="Arial"/>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dostop do informacij javnega značaja in zakonom, ki ureja varstvo osebnih podatkov,</w:t>
      </w:r>
    </w:p>
    <w:p w14:paraId="5244542D" w14:textId="77777777" w:rsidR="00175932" w:rsidRPr="00551342" w:rsidRDefault="00175932" w:rsidP="00175932">
      <w:pPr>
        <w:numPr>
          <w:ilvl w:val="0"/>
          <w:numId w:val="32"/>
        </w:numPr>
        <w:tabs>
          <w:tab w:val="left" w:pos="720"/>
        </w:tabs>
        <w:suppressAutoHyphens/>
        <w:ind w:left="720"/>
        <w:rPr>
          <w:sz w:val="20"/>
          <w:szCs w:val="20"/>
        </w:rPr>
      </w:pPr>
      <w:r w:rsidRPr="00551342">
        <w:rPr>
          <w:rFonts w:ascii="Arial" w:hAnsi="Arial" w:cs="Arial"/>
          <w:sz w:val="20"/>
          <w:szCs w:val="20"/>
        </w:rPr>
        <w:t>da bo o bistvenih spremembah naložbe ali nastopu višje sile nemudoma oziroma najkasneje v 15-ih dneh po nastanku pisno obvestil Občino Cerkno in predložil ustrezna dokazila,</w:t>
      </w:r>
    </w:p>
    <w:p w14:paraId="225E1DD6" w14:textId="77777777" w:rsidR="00175932" w:rsidRPr="00551342" w:rsidRDefault="00175932" w:rsidP="00175932">
      <w:pPr>
        <w:numPr>
          <w:ilvl w:val="0"/>
          <w:numId w:val="32"/>
        </w:numPr>
        <w:tabs>
          <w:tab w:val="left" w:pos="720"/>
        </w:tabs>
        <w:suppressAutoHyphens/>
        <w:ind w:left="720"/>
        <w:rPr>
          <w:sz w:val="20"/>
          <w:szCs w:val="20"/>
        </w:rPr>
      </w:pPr>
      <w:r w:rsidRPr="00551342">
        <w:rPr>
          <w:rFonts w:ascii="Arial" w:hAnsi="Arial" w:cs="Arial"/>
          <w:sz w:val="20"/>
          <w:szCs w:val="20"/>
        </w:rPr>
        <w:t>da bo najkasneje do vključno 28. 11. 2025 na Občino dostavil zahtevek za izplačilo sredstev s prilogami, kajti kasneje dani zahtevek ne bo upravičen do izplačila subvencije.</w:t>
      </w:r>
    </w:p>
    <w:p w14:paraId="0FAB6C44" w14:textId="77777777" w:rsidR="00175932" w:rsidRPr="00551342" w:rsidRDefault="00175932" w:rsidP="00175932">
      <w:pPr>
        <w:ind w:left="360"/>
        <w:rPr>
          <w:rFonts w:ascii="Arial" w:hAnsi="Arial" w:cs="Arial"/>
          <w:sz w:val="20"/>
          <w:szCs w:val="20"/>
        </w:rPr>
      </w:pPr>
    </w:p>
    <w:p w14:paraId="3E653828" w14:textId="77777777" w:rsidR="00175932" w:rsidRPr="00551342"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551342">
        <w:rPr>
          <w:rFonts w:ascii="Arial" w:hAnsi="Arial" w:cs="Arial"/>
          <w:b/>
          <w:sz w:val="20"/>
          <w:szCs w:val="20"/>
        </w:rPr>
        <w:t>člen</w:t>
      </w:r>
    </w:p>
    <w:p w14:paraId="4C282D00" w14:textId="1B4E1C2B" w:rsidR="00175932" w:rsidRPr="00551342" w:rsidRDefault="009008CF" w:rsidP="00175932">
      <w:pPr>
        <w:rPr>
          <w:sz w:val="20"/>
          <w:szCs w:val="20"/>
        </w:rPr>
      </w:pPr>
      <w:r>
        <w:rPr>
          <w:rFonts w:ascii="Arial" w:hAnsi="Arial" w:cs="Arial"/>
          <w:sz w:val="20"/>
          <w:szCs w:val="20"/>
        </w:rPr>
        <w:t>Upravičenec</w:t>
      </w:r>
      <w:r w:rsidR="00175932" w:rsidRPr="00551342">
        <w:rPr>
          <w:rFonts w:ascii="Arial" w:hAnsi="Arial" w:cs="Arial"/>
          <w:sz w:val="20"/>
          <w:szCs w:val="20"/>
        </w:rPr>
        <w:t xml:space="preserve"> se strinja, da ni upravičen do izplačila sredstev, če se v postopku ugotovi, da je za iste upravičene stroške in za isti namen pridobil oz. je v postopku pridobivanja sredstev iz kateregakoli drugega javnega vira.</w:t>
      </w:r>
    </w:p>
    <w:p w14:paraId="3C532401" w14:textId="77777777" w:rsidR="00175932" w:rsidRPr="00551342" w:rsidRDefault="00175932" w:rsidP="00175932">
      <w:pPr>
        <w:rPr>
          <w:rFonts w:ascii="Arial" w:hAnsi="Arial" w:cs="Arial"/>
          <w:sz w:val="20"/>
          <w:szCs w:val="20"/>
        </w:rPr>
      </w:pPr>
    </w:p>
    <w:p w14:paraId="5C990D62" w14:textId="4CBBF4D5" w:rsidR="00175932" w:rsidRPr="00551342" w:rsidRDefault="009008CF" w:rsidP="00175932">
      <w:pPr>
        <w:rPr>
          <w:sz w:val="20"/>
          <w:szCs w:val="20"/>
        </w:rPr>
      </w:pPr>
      <w:r>
        <w:rPr>
          <w:rFonts w:ascii="Arial" w:hAnsi="Arial" w:cs="Arial"/>
          <w:sz w:val="20"/>
          <w:szCs w:val="20"/>
        </w:rPr>
        <w:t>Upravičenec</w:t>
      </w:r>
      <w:r w:rsidR="00175932" w:rsidRPr="00551342">
        <w:rPr>
          <w:rFonts w:ascii="Arial" w:hAnsi="Arial" w:cs="Arial"/>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76A34C54" w14:textId="77777777" w:rsidR="00175932" w:rsidRPr="00551342" w:rsidRDefault="00175932" w:rsidP="00175932">
      <w:pPr>
        <w:rPr>
          <w:rFonts w:ascii="Arial" w:hAnsi="Arial" w:cs="Arial"/>
          <w:sz w:val="20"/>
          <w:szCs w:val="20"/>
        </w:rPr>
      </w:pPr>
    </w:p>
    <w:p w14:paraId="71B429A6" w14:textId="4E8B8D40" w:rsidR="00175932" w:rsidRPr="00551342" w:rsidRDefault="00175932" w:rsidP="00175932">
      <w:pPr>
        <w:rPr>
          <w:sz w:val="20"/>
          <w:szCs w:val="20"/>
        </w:rPr>
      </w:pPr>
      <w:r w:rsidRPr="00551342">
        <w:rPr>
          <w:rFonts w:ascii="Arial" w:hAnsi="Arial" w:cs="Arial"/>
          <w:sz w:val="20"/>
          <w:szCs w:val="20"/>
        </w:rPr>
        <w:t xml:space="preserve">V primerih, navedenih v prejšnjem odstavku, </w:t>
      </w:r>
      <w:r w:rsidR="009008CF">
        <w:rPr>
          <w:rFonts w:ascii="Arial" w:hAnsi="Arial" w:cs="Arial"/>
          <w:sz w:val="20"/>
          <w:szCs w:val="20"/>
        </w:rPr>
        <w:t>upravičenec</w:t>
      </w:r>
      <w:r w:rsidRPr="00551342">
        <w:rPr>
          <w:rFonts w:ascii="Arial" w:hAnsi="Arial" w:cs="Arial"/>
          <w:sz w:val="20"/>
          <w:szCs w:val="20"/>
        </w:rPr>
        <w:t xml:space="preserve"> ne more pridobiti novih sredstev iz naslova Pravilnika o dodelitvi pomoči za ohranjanje in razvoj kmetijstva, podeželja in gozdarstva v občini Cerkno še 2 leti po vračilu vseh nezakonito pridobljenih sredstev skupaj z zakonitimi zamudnimi obrestmi.</w:t>
      </w:r>
    </w:p>
    <w:p w14:paraId="27AEBE51" w14:textId="77777777" w:rsidR="00175932" w:rsidRPr="00551342" w:rsidRDefault="00175932" w:rsidP="00175932">
      <w:pPr>
        <w:rPr>
          <w:rFonts w:ascii="Arial" w:hAnsi="Arial" w:cs="Arial"/>
          <w:sz w:val="20"/>
          <w:szCs w:val="20"/>
        </w:rPr>
      </w:pPr>
    </w:p>
    <w:p w14:paraId="20C5D1EA" w14:textId="77777777" w:rsidR="00175932" w:rsidRPr="00551342" w:rsidRDefault="00175932" w:rsidP="00175932">
      <w:pPr>
        <w:rPr>
          <w:rFonts w:ascii="Arial" w:hAnsi="Arial" w:cs="Arial"/>
          <w:sz w:val="20"/>
          <w:szCs w:val="20"/>
        </w:rPr>
      </w:pPr>
    </w:p>
    <w:p w14:paraId="49046A26" w14:textId="3F5F197D" w:rsidR="00175932" w:rsidRPr="00551342"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551342">
        <w:rPr>
          <w:rFonts w:ascii="Arial" w:hAnsi="Arial" w:cs="Arial"/>
          <w:b/>
          <w:sz w:val="20"/>
          <w:szCs w:val="20"/>
        </w:rPr>
        <w:t>Člen</w:t>
      </w:r>
    </w:p>
    <w:p w14:paraId="0D4516D7" w14:textId="3B3F98B5" w:rsidR="00175932" w:rsidRPr="00F0621A" w:rsidRDefault="00175932" w:rsidP="00F0621A">
      <w:pPr>
        <w:rPr>
          <w:rFonts w:ascii="Arial" w:hAnsi="Arial" w:cs="Arial"/>
          <w:sz w:val="20"/>
          <w:szCs w:val="20"/>
        </w:rPr>
      </w:pPr>
      <w:r w:rsidRPr="00551342">
        <w:rPr>
          <w:rFonts w:ascii="Arial" w:hAnsi="Arial" w:cs="Arial"/>
          <w:sz w:val="20"/>
          <w:szCs w:val="20"/>
        </w:rPr>
        <w:t>Občina imenuje za skrbnika pogodbe Vanjo Mavri Zajc, višjo svetovalko v službi za urejanje prostora in varstvo okolja</w:t>
      </w:r>
      <w:r w:rsidR="00D106C0" w:rsidRPr="00551342">
        <w:rPr>
          <w:rFonts w:ascii="Arial" w:hAnsi="Arial" w:cs="Arial"/>
          <w:sz w:val="20"/>
          <w:szCs w:val="20"/>
        </w:rPr>
        <w:t>.</w:t>
      </w:r>
    </w:p>
    <w:p w14:paraId="48803D7C" w14:textId="6959627D" w:rsidR="00D106C0" w:rsidRPr="00F0621A" w:rsidRDefault="00D106C0" w:rsidP="00F0621A">
      <w:pPr>
        <w:rPr>
          <w:rFonts w:ascii="Arial" w:hAnsi="Arial" w:cs="Arial"/>
          <w:sz w:val="20"/>
          <w:szCs w:val="20"/>
        </w:rPr>
      </w:pPr>
      <w:r w:rsidRPr="00551342">
        <w:rPr>
          <w:rFonts w:ascii="Arial" w:hAnsi="Arial" w:cs="Arial"/>
          <w:sz w:val="20"/>
          <w:szCs w:val="20"/>
        </w:rPr>
        <w:t>Skrbnik pogodbe na strani upravičenca je ___________________________ .</w:t>
      </w:r>
    </w:p>
    <w:p w14:paraId="7D0C642E" w14:textId="77777777" w:rsidR="00D106C0" w:rsidRPr="00F0621A" w:rsidRDefault="00D106C0" w:rsidP="00F0621A">
      <w:pPr>
        <w:rPr>
          <w:rFonts w:ascii="Arial" w:hAnsi="Arial" w:cs="Arial"/>
          <w:sz w:val="20"/>
          <w:szCs w:val="20"/>
        </w:rPr>
      </w:pPr>
    </w:p>
    <w:p w14:paraId="13FF26E0" w14:textId="662F171B" w:rsidR="00175932" w:rsidRPr="00551342" w:rsidRDefault="00175932" w:rsidP="00175932">
      <w:pPr>
        <w:pStyle w:val="Odstavekseznama"/>
        <w:widowControl w:val="0"/>
        <w:numPr>
          <w:ilvl w:val="0"/>
          <w:numId w:val="31"/>
        </w:numPr>
        <w:suppressAutoHyphens/>
        <w:spacing w:after="120" w:line="360" w:lineRule="atLeast"/>
        <w:jc w:val="center"/>
        <w:textAlignment w:val="baseline"/>
        <w:rPr>
          <w:rFonts w:ascii="Arial" w:hAnsi="Arial" w:cs="Arial"/>
          <w:b/>
          <w:sz w:val="20"/>
          <w:szCs w:val="20"/>
        </w:rPr>
      </w:pPr>
      <w:r w:rsidRPr="00551342">
        <w:rPr>
          <w:rFonts w:ascii="Arial" w:hAnsi="Arial" w:cs="Arial"/>
          <w:b/>
          <w:sz w:val="20"/>
          <w:szCs w:val="20"/>
        </w:rPr>
        <w:t>člen</w:t>
      </w:r>
    </w:p>
    <w:p w14:paraId="1177C450" w14:textId="77777777" w:rsidR="00175932" w:rsidRPr="00551342" w:rsidRDefault="00175932" w:rsidP="00175932">
      <w:pPr>
        <w:rPr>
          <w:sz w:val="20"/>
          <w:szCs w:val="20"/>
        </w:rPr>
      </w:pPr>
      <w:r w:rsidRPr="00551342">
        <w:rPr>
          <w:rFonts w:ascii="Arial" w:hAnsi="Arial" w:cs="Arial"/>
          <w:sz w:val="20"/>
          <w:szCs w:val="20"/>
        </w:rPr>
        <w:t>Morebitne spremembe te pogodbe so možne le s sklenitvijo aneksa k tej pogodbi.</w:t>
      </w:r>
    </w:p>
    <w:p w14:paraId="3AB2FDB7" w14:textId="77777777" w:rsidR="00175932" w:rsidRPr="00551342" w:rsidRDefault="00175932" w:rsidP="00175932">
      <w:pPr>
        <w:rPr>
          <w:rFonts w:ascii="Arial" w:hAnsi="Arial" w:cs="Arial"/>
          <w:sz w:val="20"/>
          <w:szCs w:val="20"/>
        </w:rPr>
      </w:pPr>
    </w:p>
    <w:p w14:paraId="7FBC2859" w14:textId="77777777" w:rsidR="00175932" w:rsidRPr="00551342"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551342">
        <w:rPr>
          <w:rFonts w:ascii="Arial" w:hAnsi="Arial" w:cs="Arial"/>
          <w:b/>
          <w:sz w:val="20"/>
          <w:szCs w:val="20"/>
        </w:rPr>
        <w:t>člen</w:t>
      </w:r>
    </w:p>
    <w:p w14:paraId="7064DA7C" w14:textId="77777777" w:rsidR="00175932" w:rsidRPr="00551342" w:rsidRDefault="00175932" w:rsidP="00175932">
      <w:pPr>
        <w:rPr>
          <w:sz w:val="20"/>
          <w:szCs w:val="20"/>
        </w:rPr>
      </w:pPr>
      <w:r w:rsidRPr="00551342">
        <w:rPr>
          <w:rFonts w:ascii="Arial" w:hAnsi="Arial" w:cs="Arial"/>
          <w:sz w:val="20"/>
          <w:szCs w:val="20"/>
        </w:rPr>
        <w:t>Pogodbeni stranki bosta morebitne spore iz te pogodbe reševali sporazumno, v nasprotnem primeru pa je za reševanje sporov pristojno stvarno pristojno sodišče.</w:t>
      </w:r>
    </w:p>
    <w:p w14:paraId="681EC67F" w14:textId="77777777" w:rsidR="00175932" w:rsidRPr="00551342" w:rsidRDefault="00175932" w:rsidP="00175932">
      <w:pPr>
        <w:rPr>
          <w:rFonts w:ascii="Arial" w:hAnsi="Arial" w:cs="Arial"/>
          <w:sz w:val="20"/>
          <w:szCs w:val="20"/>
        </w:rPr>
      </w:pPr>
    </w:p>
    <w:p w14:paraId="7FB1F549" w14:textId="77777777" w:rsidR="00175932" w:rsidRPr="00551342"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551342">
        <w:rPr>
          <w:rFonts w:ascii="Arial" w:hAnsi="Arial" w:cs="Arial"/>
          <w:b/>
          <w:sz w:val="20"/>
          <w:szCs w:val="20"/>
        </w:rPr>
        <w:t>člen</w:t>
      </w:r>
    </w:p>
    <w:p w14:paraId="691BFB16" w14:textId="77777777" w:rsidR="00175932" w:rsidRPr="00551342" w:rsidRDefault="00175932" w:rsidP="00175932">
      <w:pPr>
        <w:rPr>
          <w:sz w:val="20"/>
          <w:szCs w:val="20"/>
        </w:rPr>
      </w:pPr>
      <w:r w:rsidRPr="00551342">
        <w:rPr>
          <w:rFonts w:ascii="Arial" w:hAnsi="Arial" w:cs="Arial"/>
          <w:sz w:val="20"/>
          <w:szCs w:val="20"/>
        </w:rPr>
        <w:t>Pogodba je sklenjena, ko jo podpišeta obe pogodbeni stranki in velja od podpisa pogodbe.</w:t>
      </w:r>
    </w:p>
    <w:p w14:paraId="717C67B6" w14:textId="77777777" w:rsidR="00175932" w:rsidRDefault="00175932" w:rsidP="00175932">
      <w:pPr>
        <w:pStyle w:val="Telobesedila21"/>
        <w:rPr>
          <w:rFonts w:ascii="Arial" w:hAnsi="Arial" w:cs="Arial"/>
          <w:b w:val="0"/>
          <w:sz w:val="20"/>
          <w:szCs w:val="20"/>
        </w:rPr>
      </w:pPr>
    </w:p>
    <w:p w14:paraId="6EA99AA8" w14:textId="77777777" w:rsidR="00551342" w:rsidRDefault="00551342" w:rsidP="00175932">
      <w:pPr>
        <w:pStyle w:val="Telobesedila21"/>
        <w:rPr>
          <w:rFonts w:ascii="Arial" w:hAnsi="Arial" w:cs="Arial"/>
          <w:b w:val="0"/>
          <w:sz w:val="20"/>
          <w:szCs w:val="20"/>
        </w:rPr>
      </w:pPr>
    </w:p>
    <w:p w14:paraId="68159AF6" w14:textId="77777777" w:rsidR="009008CF" w:rsidRDefault="009008CF" w:rsidP="00175932">
      <w:pPr>
        <w:pStyle w:val="Telobesedila21"/>
        <w:rPr>
          <w:rFonts w:ascii="Arial" w:hAnsi="Arial" w:cs="Arial"/>
          <w:b w:val="0"/>
          <w:sz w:val="20"/>
          <w:szCs w:val="20"/>
        </w:rPr>
      </w:pPr>
    </w:p>
    <w:p w14:paraId="1E6D815D" w14:textId="77777777" w:rsidR="00551342" w:rsidRDefault="00551342" w:rsidP="00175932">
      <w:pPr>
        <w:pStyle w:val="Telobesedila21"/>
        <w:rPr>
          <w:rFonts w:ascii="Arial" w:hAnsi="Arial" w:cs="Arial"/>
          <w:b w:val="0"/>
          <w:sz w:val="20"/>
          <w:szCs w:val="20"/>
        </w:rPr>
      </w:pPr>
    </w:p>
    <w:p w14:paraId="63839821" w14:textId="77777777" w:rsidR="00551342" w:rsidRPr="00551342" w:rsidRDefault="00551342" w:rsidP="00175932">
      <w:pPr>
        <w:pStyle w:val="Telobesedila21"/>
        <w:rPr>
          <w:rFonts w:ascii="Arial" w:hAnsi="Arial" w:cs="Arial"/>
          <w:b w:val="0"/>
          <w:sz w:val="20"/>
          <w:szCs w:val="20"/>
        </w:rPr>
      </w:pPr>
    </w:p>
    <w:p w14:paraId="4CA3A076" w14:textId="77777777" w:rsidR="00175932" w:rsidRPr="00551342" w:rsidRDefault="00175932" w:rsidP="00175932">
      <w:pPr>
        <w:widowControl w:val="0"/>
        <w:numPr>
          <w:ilvl w:val="0"/>
          <w:numId w:val="31"/>
        </w:numPr>
        <w:suppressAutoHyphens/>
        <w:spacing w:after="120" w:line="360" w:lineRule="atLeast"/>
        <w:ind w:left="357" w:hanging="357"/>
        <w:jc w:val="center"/>
        <w:textAlignment w:val="baseline"/>
        <w:rPr>
          <w:rFonts w:ascii="Arial" w:hAnsi="Arial" w:cs="Arial"/>
          <w:b/>
          <w:sz w:val="20"/>
          <w:szCs w:val="20"/>
        </w:rPr>
      </w:pPr>
      <w:r w:rsidRPr="00551342">
        <w:rPr>
          <w:rFonts w:ascii="Arial" w:hAnsi="Arial" w:cs="Arial"/>
          <w:b/>
          <w:sz w:val="20"/>
          <w:szCs w:val="20"/>
        </w:rPr>
        <w:t>člen</w:t>
      </w:r>
    </w:p>
    <w:p w14:paraId="3C4FA5B6" w14:textId="77777777" w:rsidR="00175932" w:rsidRPr="00551342" w:rsidRDefault="00175932" w:rsidP="00175932">
      <w:pPr>
        <w:rPr>
          <w:rFonts w:ascii="Arial" w:hAnsi="Arial" w:cs="Arial"/>
          <w:sz w:val="20"/>
          <w:szCs w:val="20"/>
        </w:rPr>
      </w:pPr>
      <w:r w:rsidRPr="00551342">
        <w:rPr>
          <w:rFonts w:ascii="Arial" w:hAnsi="Arial" w:cs="Arial"/>
          <w:sz w:val="20"/>
          <w:szCs w:val="20"/>
        </w:rPr>
        <w:t>Pogodba, pri kateri kdo v imenu ali na račun druge pogodbene stranke, predstavniku ali posredniku organa ali organizacije iz javnega sektorja obljubi, ponudi ali da kakšno nedovoljeno korist za:</w:t>
      </w:r>
    </w:p>
    <w:p w14:paraId="5694FE99" w14:textId="77777777" w:rsidR="00175932" w:rsidRPr="00551342" w:rsidRDefault="00175932" w:rsidP="00175932">
      <w:pPr>
        <w:pStyle w:val="Odstavekseznama"/>
        <w:numPr>
          <w:ilvl w:val="0"/>
          <w:numId w:val="25"/>
        </w:numPr>
        <w:rPr>
          <w:rFonts w:ascii="Arial" w:hAnsi="Arial" w:cs="Arial"/>
          <w:sz w:val="20"/>
          <w:szCs w:val="20"/>
        </w:rPr>
      </w:pPr>
      <w:r w:rsidRPr="00551342">
        <w:rPr>
          <w:rFonts w:ascii="Arial" w:hAnsi="Arial" w:cs="Arial"/>
          <w:sz w:val="20"/>
          <w:szCs w:val="20"/>
        </w:rPr>
        <w:t>pridobitev posla ali</w:t>
      </w:r>
    </w:p>
    <w:p w14:paraId="2CF8185D" w14:textId="77777777" w:rsidR="00175932" w:rsidRPr="00551342" w:rsidRDefault="00175932" w:rsidP="00175932">
      <w:pPr>
        <w:pStyle w:val="Odstavekseznama"/>
        <w:numPr>
          <w:ilvl w:val="0"/>
          <w:numId w:val="25"/>
        </w:numPr>
        <w:rPr>
          <w:rFonts w:ascii="Arial" w:hAnsi="Arial" w:cs="Arial"/>
          <w:sz w:val="20"/>
          <w:szCs w:val="20"/>
        </w:rPr>
      </w:pPr>
      <w:r w:rsidRPr="00551342">
        <w:rPr>
          <w:rFonts w:ascii="Arial" w:hAnsi="Arial" w:cs="Arial"/>
          <w:sz w:val="20"/>
          <w:szCs w:val="20"/>
        </w:rPr>
        <w:t>za sklenitev posla pod ugodnejšimi pogoji ali</w:t>
      </w:r>
    </w:p>
    <w:p w14:paraId="44CB6706" w14:textId="77777777" w:rsidR="00175932" w:rsidRPr="00551342" w:rsidRDefault="00175932" w:rsidP="00175932">
      <w:pPr>
        <w:pStyle w:val="Odstavekseznama"/>
        <w:numPr>
          <w:ilvl w:val="0"/>
          <w:numId w:val="25"/>
        </w:numPr>
        <w:rPr>
          <w:rFonts w:ascii="Arial" w:hAnsi="Arial" w:cs="Arial"/>
          <w:sz w:val="20"/>
          <w:szCs w:val="20"/>
        </w:rPr>
      </w:pPr>
      <w:r w:rsidRPr="00551342">
        <w:rPr>
          <w:rFonts w:ascii="Arial" w:hAnsi="Arial" w:cs="Arial"/>
          <w:sz w:val="20"/>
          <w:szCs w:val="20"/>
        </w:rPr>
        <w:t>za opustitev dolžnega nadzora nad izvajanjem pogodbenih obveznosti ali</w:t>
      </w:r>
    </w:p>
    <w:p w14:paraId="4A3C36B5" w14:textId="77777777" w:rsidR="00175932" w:rsidRPr="00551342" w:rsidRDefault="00175932" w:rsidP="00175932">
      <w:pPr>
        <w:pStyle w:val="Odstavekseznama"/>
        <w:numPr>
          <w:ilvl w:val="0"/>
          <w:numId w:val="25"/>
        </w:numPr>
        <w:rPr>
          <w:rFonts w:ascii="Arial" w:hAnsi="Arial" w:cs="Arial"/>
          <w:sz w:val="20"/>
          <w:szCs w:val="20"/>
        </w:rPr>
      </w:pPr>
      <w:r w:rsidRPr="00551342">
        <w:rPr>
          <w:rFonts w:ascii="Arial" w:hAnsi="Arial" w:cs="Arial"/>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030B9C51" w14:textId="77777777" w:rsidR="00175932" w:rsidRPr="00551342" w:rsidRDefault="00175932" w:rsidP="00175932">
      <w:pPr>
        <w:rPr>
          <w:rFonts w:ascii="Arial" w:hAnsi="Arial" w:cs="Arial"/>
          <w:sz w:val="20"/>
          <w:szCs w:val="20"/>
        </w:rPr>
      </w:pPr>
      <w:r w:rsidRPr="00551342">
        <w:rPr>
          <w:rFonts w:ascii="Arial" w:hAnsi="Arial" w:cs="Arial"/>
          <w:sz w:val="20"/>
          <w:szCs w:val="20"/>
        </w:rPr>
        <w:t>je nična.</w:t>
      </w:r>
    </w:p>
    <w:p w14:paraId="6F788BBE" w14:textId="77777777" w:rsidR="00175932" w:rsidRPr="00551342" w:rsidRDefault="00175932" w:rsidP="00175932">
      <w:pPr>
        <w:pStyle w:val="Odstavekseznama"/>
        <w:widowControl w:val="0"/>
        <w:numPr>
          <w:ilvl w:val="0"/>
          <w:numId w:val="31"/>
        </w:numPr>
        <w:suppressAutoHyphens/>
        <w:spacing w:after="120" w:line="360" w:lineRule="atLeast"/>
        <w:jc w:val="center"/>
        <w:textAlignment w:val="baseline"/>
        <w:rPr>
          <w:rFonts w:ascii="Arial" w:hAnsi="Arial" w:cs="Arial"/>
          <w:b/>
          <w:sz w:val="20"/>
          <w:szCs w:val="20"/>
        </w:rPr>
      </w:pPr>
      <w:r w:rsidRPr="00551342">
        <w:rPr>
          <w:rFonts w:ascii="Arial" w:hAnsi="Arial" w:cs="Arial"/>
          <w:b/>
          <w:sz w:val="20"/>
          <w:szCs w:val="20"/>
        </w:rPr>
        <w:t>člen</w:t>
      </w:r>
    </w:p>
    <w:p w14:paraId="7E95DA54" w14:textId="77777777" w:rsidR="00175932" w:rsidRPr="00551342" w:rsidRDefault="00175932" w:rsidP="00175932">
      <w:pPr>
        <w:rPr>
          <w:sz w:val="20"/>
          <w:szCs w:val="20"/>
        </w:rPr>
      </w:pPr>
      <w:r w:rsidRPr="00551342">
        <w:rPr>
          <w:rFonts w:ascii="Arial" w:hAnsi="Arial" w:cs="Arial"/>
          <w:sz w:val="20"/>
          <w:szCs w:val="20"/>
        </w:rPr>
        <w:t>Pogodba je sestavljena v dveh enakih izvodih, od katerih vsaka pogodbena stranka prejme po en izvod.</w:t>
      </w:r>
    </w:p>
    <w:p w14:paraId="12536D67" w14:textId="77777777" w:rsidR="00551342" w:rsidRDefault="00551342" w:rsidP="00175932">
      <w:pPr>
        <w:rPr>
          <w:rFonts w:ascii="Arial" w:eastAsia="Arial" w:hAnsi="Arial" w:cs="Arial"/>
          <w:sz w:val="20"/>
          <w:szCs w:val="20"/>
        </w:rPr>
      </w:pPr>
    </w:p>
    <w:p w14:paraId="55E5C56C" w14:textId="43544121" w:rsidR="00175932" w:rsidRPr="00551342" w:rsidRDefault="00175932" w:rsidP="00175932">
      <w:pPr>
        <w:rPr>
          <w:sz w:val="20"/>
          <w:szCs w:val="20"/>
        </w:rPr>
      </w:pPr>
      <w:r w:rsidRPr="00551342">
        <w:rPr>
          <w:rFonts w:ascii="Arial" w:eastAsia="Arial" w:hAnsi="Arial" w:cs="Arial"/>
          <w:sz w:val="20"/>
          <w:szCs w:val="20"/>
        </w:rPr>
        <w:t xml:space="preserve"> </w:t>
      </w:r>
    </w:p>
    <w:p w14:paraId="39DB9167" w14:textId="0DE8191D" w:rsidR="00175932" w:rsidRPr="00551342" w:rsidRDefault="00175932" w:rsidP="00175932">
      <w:pPr>
        <w:rPr>
          <w:rFonts w:ascii="Arial" w:hAnsi="Arial" w:cs="Arial"/>
          <w:b/>
          <w:sz w:val="20"/>
          <w:szCs w:val="20"/>
        </w:rPr>
      </w:pPr>
      <w:r w:rsidRPr="00551342">
        <w:rPr>
          <w:rFonts w:ascii="Arial" w:hAnsi="Arial" w:cs="Arial"/>
          <w:b/>
          <w:sz w:val="20"/>
          <w:szCs w:val="20"/>
        </w:rPr>
        <w:t xml:space="preserve">OBČINA CERKNO: </w:t>
      </w:r>
      <w:r w:rsidRPr="00551342">
        <w:rPr>
          <w:rFonts w:ascii="Arial" w:hAnsi="Arial" w:cs="Arial"/>
          <w:b/>
          <w:sz w:val="20"/>
          <w:szCs w:val="20"/>
        </w:rPr>
        <w:tab/>
      </w:r>
      <w:r w:rsidRPr="00551342">
        <w:rPr>
          <w:rFonts w:ascii="Arial" w:hAnsi="Arial" w:cs="Arial"/>
          <w:b/>
          <w:sz w:val="20"/>
          <w:szCs w:val="20"/>
        </w:rPr>
        <w:tab/>
      </w:r>
      <w:r w:rsidRPr="00551342">
        <w:rPr>
          <w:rFonts w:ascii="Arial" w:hAnsi="Arial" w:cs="Arial"/>
          <w:b/>
          <w:sz w:val="20"/>
          <w:szCs w:val="20"/>
        </w:rPr>
        <w:tab/>
      </w:r>
      <w:r w:rsidRPr="00551342">
        <w:rPr>
          <w:rFonts w:ascii="Arial" w:hAnsi="Arial" w:cs="Arial"/>
          <w:b/>
          <w:sz w:val="20"/>
          <w:szCs w:val="20"/>
        </w:rPr>
        <w:tab/>
      </w:r>
      <w:r w:rsidRPr="00551342">
        <w:rPr>
          <w:rFonts w:ascii="Arial" w:hAnsi="Arial" w:cs="Arial"/>
          <w:b/>
          <w:sz w:val="20"/>
          <w:szCs w:val="20"/>
        </w:rPr>
        <w:tab/>
      </w:r>
      <w:r w:rsidRPr="00551342">
        <w:rPr>
          <w:rFonts w:ascii="Arial" w:hAnsi="Arial" w:cs="Arial"/>
          <w:b/>
          <w:sz w:val="20"/>
          <w:szCs w:val="20"/>
        </w:rPr>
        <w:tab/>
      </w:r>
      <w:r w:rsidRPr="00551342">
        <w:rPr>
          <w:rFonts w:ascii="Arial" w:hAnsi="Arial" w:cs="Arial"/>
          <w:b/>
          <w:sz w:val="20"/>
          <w:szCs w:val="20"/>
        </w:rPr>
        <w:tab/>
      </w:r>
      <w:r w:rsidR="009008CF">
        <w:rPr>
          <w:rFonts w:ascii="Arial" w:hAnsi="Arial" w:cs="Arial"/>
          <w:b/>
          <w:sz w:val="20"/>
          <w:szCs w:val="20"/>
        </w:rPr>
        <w:t>UPRAVIČENEC</w:t>
      </w:r>
      <w:r w:rsidR="00551342" w:rsidRPr="00551342">
        <w:rPr>
          <w:rFonts w:ascii="Arial" w:hAnsi="Arial" w:cs="Arial"/>
          <w:b/>
          <w:sz w:val="20"/>
          <w:szCs w:val="20"/>
        </w:rPr>
        <w:t>:</w:t>
      </w:r>
    </w:p>
    <w:p w14:paraId="6AD39247" w14:textId="5FC3B091" w:rsidR="00175932" w:rsidRPr="00551342" w:rsidRDefault="00175932" w:rsidP="00175932">
      <w:pPr>
        <w:rPr>
          <w:sz w:val="20"/>
          <w:szCs w:val="20"/>
        </w:rPr>
      </w:pPr>
      <w:r w:rsidRPr="00551342">
        <w:rPr>
          <w:rFonts w:ascii="Arial" w:hAnsi="Arial" w:cs="Arial"/>
          <w:b/>
          <w:sz w:val="20"/>
          <w:szCs w:val="20"/>
        </w:rPr>
        <w:t xml:space="preserve">                                                                                                                       </w:t>
      </w:r>
    </w:p>
    <w:p w14:paraId="519FAA06" w14:textId="77777777" w:rsidR="00175932" w:rsidRPr="00551342" w:rsidRDefault="00175932" w:rsidP="00175932">
      <w:pPr>
        <w:rPr>
          <w:sz w:val="20"/>
          <w:szCs w:val="20"/>
        </w:rPr>
      </w:pPr>
      <w:r w:rsidRPr="00551342">
        <w:rPr>
          <w:rFonts w:ascii="Arial" w:hAnsi="Arial" w:cs="Arial"/>
          <w:sz w:val="20"/>
          <w:szCs w:val="20"/>
        </w:rPr>
        <w:t>župan Gašper Uršič</w:t>
      </w: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r>
    </w:p>
    <w:p w14:paraId="754A884F" w14:textId="77777777" w:rsidR="00175932" w:rsidRPr="00551342" w:rsidRDefault="00175932" w:rsidP="00175932">
      <w:pPr>
        <w:rPr>
          <w:sz w:val="20"/>
          <w:szCs w:val="20"/>
        </w:rPr>
      </w:pPr>
      <w:r w:rsidRPr="00551342">
        <w:rPr>
          <w:rFonts w:ascii="Arial" w:hAnsi="Arial" w:cs="Arial"/>
          <w:sz w:val="20"/>
          <w:szCs w:val="20"/>
        </w:rPr>
        <w:tab/>
      </w:r>
    </w:p>
    <w:p w14:paraId="475C40A0" w14:textId="77777777" w:rsidR="00175932" w:rsidRPr="00551342" w:rsidRDefault="00175932" w:rsidP="00175932">
      <w:pPr>
        <w:rPr>
          <w:sz w:val="20"/>
          <w:szCs w:val="20"/>
        </w:rPr>
      </w:pP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r>
      <w:r w:rsidRPr="00551342">
        <w:rPr>
          <w:rFonts w:ascii="Arial" w:hAnsi="Arial" w:cs="Arial"/>
          <w:sz w:val="20"/>
          <w:szCs w:val="20"/>
        </w:rPr>
        <w:tab/>
        <w:t xml:space="preserve">      </w:t>
      </w:r>
      <w:r w:rsidRPr="00551342">
        <w:rPr>
          <w:rFonts w:ascii="Arial" w:hAnsi="Arial" w:cs="Arial"/>
          <w:sz w:val="20"/>
          <w:szCs w:val="20"/>
        </w:rPr>
        <w:tab/>
        <w:t xml:space="preserve">      </w:t>
      </w:r>
    </w:p>
    <w:p w14:paraId="392812C4" w14:textId="6C9ABB3D" w:rsidR="00175932" w:rsidRPr="00551342" w:rsidRDefault="00175932" w:rsidP="00175932">
      <w:pPr>
        <w:rPr>
          <w:bCs/>
          <w:sz w:val="20"/>
          <w:szCs w:val="20"/>
        </w:rPr>
      </w:pPr>
      <w:r w:rsidRPr="00551342">
        <w:rPr>
          <w:rFonts w:ascii="Arial" w:hAnsi="Arial" w:cs="Arial"/>
          <w:bCs/>
          <w:sz w:val="20"/>
          <w:szCs w:val="20"/>
        </w:rPr>
        <w:t>Datum podpisa:</w:t>
      </w:r>
      <w:r w:rsidRPr="00551342">
        <w:rPr>
          <w:rFonts w:ascii="Arial" w:hAnsi="Arial" w:cs="Arial"/>
          <w:bCs/>
          <w:sz w:val="20"/>
          <w:szCs w:val="20"/>
        </w:rPr>
        <w:tab/>
      </w:r>
      <w:r w:rsidRPr="00551342">
        <w:rPr>
          <w:rFonts w:ascii="Arial" w:hAnsi="Arial" w:cs="Arial"/>
          <w:bCs/>
          <w:sz w:val="20"/>
          <w:szCs w:val="20"/>
        </w:rPr>
        <w:tab/>
      </w:r>
      <w:r w:rsidRPr="00551342">
        <w:rPr>
          <w:rFonts w:ascii="Arial" w:hAnsi="Arial" w:cs="Arial"/>
          <w:bCs/>
          <w:sz w:val="20"/>
          <w:szCs w:val="20"/>
        </w:rPr>
        <w:tab/>
      </w:r>
      <w:r w:rsidRPr="00551342">
        <w:rPr>
          <w:rFonts w:ascii="Arial" w:hAnsi="Arial" w:cs="Arial"/>
          <w:bCs/>
          <w:sz w:val="20"/>
          <w:szCs w:val="20"/>
        </w:rPr>
        <w:tab/>
      </w:r>
      <w:r w:rsidRPr="00551342">
        <w:rPr>
          <w:rFonts w:ascii="Arial" w:hAnsi="Arial" w:cs="Arial"/>
          <w:bCs/>
          <w:sz w:val="20"/>
          <w:szCs w:val="20"/>
        </w:rPr>
        <w:tab/>
      </w:r>
      <w:r w:rsidRPr="00551342">
        <w:rPr>
          <w:rFonts w:ascii="Arial" w:hAnsi="Arial" w:cs="Arial"/>
          <w:bCs/>
          <w:sz w:val="20"/>
          <w:szCs w:val="20"/>
        </w:rPr>
        <w:tab/>
      </w:r>
      <w:r w:rsidRPr="00551342">
        <w:rPr>
          <w:rFonts w:ascii="Arial" w:hAnsi="Arial" w:cs="Arial"/>
          <w:bCs/>
          <w:sz w:val="20"/>
          <w:szCs w:val="20"/>
        </w:rPr>
        <w:tab/>
        <w:t xml:space="preserve">                Datum podpisa:</w:t>
      </w:r>
    </w:p>
    <w:p w14:paraId="06028107" w14:textId="006A45EF" w:rsidR="00984563" w:rsidRDefault="00984563" w:rsidP="00175932">
      <w:pPr>
        <w:pStyle w:val="Glava"/>
        <w:tabs>
          <w:tab w:val="clear" w:pos="4536"/>
          <w:tab w:val="clear" w:pos="9072"/>
        </w:tabs>
        <w:jc w:val="both"/>
        <w:rPr>
          <w:rFonts w:ascii="Arial" w:hAnsi="Arial" w:cs="Arial"/>
          <w:sz w:val="20"/>
          <w:szCs w:val="20"/>
        </w:rPr>
      </w:pPr>
    </w:p>
    <w:sectPr w:rsidR="00984563" w:rsidSect="003365CB">
      <w:footerReference w:type="even" r:id="rId8"/>
      <w:footerReference w:type="default" r:id="rId9"/>
      <w:pgSz w:w="11906" w:h="16838"/>
      <w:pgMar w:top="1702" w:right="1440" w:bottom="1440"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76D0" w14:textId="77777777" w:rsidR="00A449D2" w:rsidRDefault="00A449D2">
      <w:r>
        <w:separator/>
      </w:r>
    </w:p>
  </w:endnote>
  <w:endnote w:type="continuationSeparator" w:id="0">
    <w:p w14:paraId="666A3689" w14:textId="77777777" w:rsidR="00A449D2" w:rsidRDefault="00A4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1E70C" w14:textId="77777777" w:rsidR="00BE7A6B" w:rsidRDefault="00BE7A6B"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A397F37" w14:textId="77777777" w:rsidR="00BE7A6B" w:rsidRDefault="00BE7A6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EF29" w14:textId="77777777" w:rsidR="00BE7A6B" w:rsidRPr="00E07D04" w:rsidRDefault="00BE7A6B">
    <w:pPr>
      <w:pStyle w:val="Noga"/>
      <w:rPr>
        <w:sz w:val="14"/>
        <w:szCs w:val="14"/>
      </w:rPr>
    </w:pPr>
    <w:r w:rsidRPr="00D75958">
      <w:tab/>
    </w:r>
    <w:r w:rsidRPr="00E07D04">
      <w:rPr>
        <w:sz w:val="14"/>
        <w:szCs w:val="14"/>
      </w:rPr>
      <w:t xml:space="preserve">- </w:t>
    </w:r>
    <w:r w:rsidRPr="00E07D04">
      <w:rPr>
        <w:sz w:val="14"/>
        <w:szCs w:val="14"/>
      </w:rPr>
      <w:fldChar w:fldCharType="begin"/>
    </w:r>
    <w:r w:rsidRPr="00E07D04">
      <w:rPr>
        <w:sz w:val="14"/>
        <w:szCs w:val="14"/>
      </w:rPr>
      <w:instrText xml:space="preserve"> PAGE </w:instrText>
    </w:r>
    <w:r w:rsidRPr="00E07D04">
      <w:rPr>
        <w:sz w:val="14"/>
        <w:szCs w:val="14"/>
      </w:rPr>
      <w:fldChar w:fldCharType="separate"/>
    </w:r>
    <w:r w:rsidR="000C034E">
      <w:rPr>
        <w:noProof/>
        <w:sz w:val="14"/>
        <w:szCs w:val="14"/>
      </w:rPr>
      <w:t>8</w:t>
    </w:r>
    <w:r w:rsidRPr="00E07D04">
      <w:rPr>
        <w:sz w:val="14"/>
        <w:szCs w:val="14"/>
      </w:rPr>
      <w:fldChar w:fldCharType="end"/>
    </w:r>
    <w:r w:rsidRPr="00E07D04">
      <w:rPr>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CA14B" w14:textId="77777777" w:rsidR="00A449D2" w:rsidRDefault="00A449D2">
      <w:r>
        <w:separator/>
      </w:r>
    </w:p>
  </w:footnote>
  <w:footnote w:type="continuationSeparator" w:id="0">
    <w:p w14:paraId="0AA11A92" w14:textId="77777777" w:rsidR="00A449D2" w:rsidRDefault="00A44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DDA69A0"/>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000004"/>
    <w:multiLevelType w:val="singleLevel"/>
    <w:tmpl w:val="00000004"/>
    <w:name w:val="WW8Num3"/>
    <w:lvl w:ilvl="0">
      <w:start w:val="1"/>
      <w:numFmt w:val="decimal"/>
      <w:lvlText w:val="%1."/>
      <w:lvlJc w:val="left"/>
      <w:pPr>
        <w:tabs>
          <w:tab w:val="num" w:pos="360"/>
        </w:tabs>
        <w:ind w:left="360" w:hanging="360"/>
      </w:pPr>
      <w:rPr>
        <w:rFonts w:hint="default"/>
        <w:b/>
        <w:i w:val="0"/>
      </w:rPr>
    </w:lvl>
  </w:abstractNum>
  <w:abstractNum w:abstractNumId="3"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cs="Symbol" w:hint="default"/>
      </w:rPr>
    </w:lvl>
  </w:abstractNum>
  <w:abstractNum w:abstractNumId="4" w15:restartNumberingAfterBreak="0">
    <w:nsid w:val="00000008"/>
    <w:multiLevelType w:val="multilevel"/>
    <w:tmpl w:val="00000008"/>
    <w:name w:val="WW8Num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360"/>
        </w:tabs>
        <w:ind w:left="36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502" w:hanging="360"/>
      </w:pPr>
      <w:rPr>
        <w:rFonts w:ascii="Symbol" w:hAnsi="Symbol" w:cs="Symbol" w:hint="default"/>
      </w:rPr>
    </w:lvl>
  </w:abstractNum>
  <w:abstractNum w:abstractNumId="6" w15:restartNumberingAfterBreak="0">
    <w:nsid w:val="0000000B"/>
    <w:multiLevelType w:val="multilevel"/>
    <w:tmpl w:val="0000000B"/>
    <w:name w:val="WW8Num15"/>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B30090"/>
    <w:multiLevelType w:val="hybridMultilevel"/>
    <w:tmpl w:val="C3E23BFE"/>
    <w:lvl w:ilvl="0" w:tplc="D82464BE">
      <w:start w:val="1"/>
      <w:numFmt w:val="decimal"/>
      <w:lvlText w:val="%1."/>
      <w:lvlJc w:val="left"/>
      <w:pPr>
        <w:ind w:left="735" w:hanging="375"/>
      </w:pPr>
      <w:rPr>
        <w:rFonts w:ascii="Arial" w:hAnsi="Arial" w:cs="Arial" w:hint="default"/>
        <w:b/>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C4D0B76"/>
    <w:multiLevelType w:val="hybridMultilevel"/>
    <w:tmpl w:val="9E1ACC86"/>
    <w:lvl w:ilvl="0" w:tplc="04240017">
      <w:start w:val="1"/>
      <w:numFmt w:val="lowerLetter"/>
      <w:lvlText w:val="%1)"/>
      <w:lvlJc w:val="left"/>
      <w:pPr>
        <w:ind w:left="1080" w:hanging="360"/>
      </w:pPr>
      <w:rPr>
        <w:rFonts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0F723E19"/>
    <w:multiLevelType w:val="hybridMultilevel"/>
    <w:tmpl w:val="EC4E051A"/>
    <w:lvl w:ilvl="0" w:tplc="04240001">
      <w:start w:val="1"/>
      <w:numFmt w:val="bullet"/>
      <w:lvlText w:val=""/>
      <w:lvlJc w:val="left"/>
      <w:pPr>
        <w:tabs>
          <w:tab w:val="num" w:pos="900"/>
        </w:tabs>
        <w:ind w:left="900" w:hanging="360"/>
      </w:pPr>
      <w:rPr>
        <w:rFonts w:ascii="Symbol" w:hAnsi="Symbol" w:hint="default"/>
      </w:rPr>
    </w:lvl>
    <w:lvl w:ilvl="1" w:tplc="04240003" w:tentative="1">
      <w:start w:val="1"/>
      <w:numFmt w:val="bullet"/>
      <w:lvlText w:val="o"/>
      <w:lvlJc w:val="left"/>
      <w:pPr>
        <w:tabs>
          <w:tab w:val="num" w:pos="1620"/>
        </w:tabs>
        <w:ind w:left="1620" w:hanging="360"/>
      </w:pPr>
      <w:rPr>
        <w:rFonts w:ascii="Courier New" w:hAnsi="Courier New" w:cs="Courier New"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8CE5918"/>
    <w:multiLevelType w:val="hybridMultilevel"/>
    <w:tmpl w:val="6F56A11C"/>
    <w:lvl w:ilvl="0" w:tplc="04240001">
      <w:start w:val="1"/>
      <w:numFmt w:val="bullet"/>
      <w:lvlText w:val=""/>
      <w:lvlJc w:val="left"/>
      <w:pPr>
        <w:tabs>
          <w:tab w:val="num" w:pos="900"/>
        </w:tabs>
        <w:ind w:left="900" w:hanging="360"/>
      </w:pPr>
      <w:rPr>
        <w:rFonts w:ascii="Symbol" w:hAnsi="Symbol" w:hint="default"/>
      </w:rPr>
    </w:lvl>
    <w:lvl w:ilvl="1" w:tplc="04240003" w:tentative="1">
      <w:start w:val="1"/>
      <w:numFmt w:val="bullet"/>
      <w:lvlText w:val="o"/>
      <w:lvlJc w:val="left"/>
      <w:pPr>
        <w:tabs>
          <w:tab w:val="num" w:pos="1620"/>
        </w:tabs>
        <w:ind w:left="1620" w:hanging="360"/>
      </w:pPr>
      <w:rPr>
        <w:rFonts w:ascii="Courier New" w:hAnsi="Courier New" w:cs="Courier New" w:hint="default"/>
      </w:rPr>
    </w:lvl>
    <w:lvl w:ilvl="2" w:tplc="04240005" w:tentative="1">
      <w:start w:val="1"/>
      <w:numFmt w:val="bullet"/>
      <w:lvlText w:val=""/>
      <w:lvlJc w:val="left"/>
      <w:pPr>
        <w:tabs>
          <w:tab w:val="num" w:pos="2340"/>
        </w:tabs>
        <w:ind w:left="2340" w:hanging="360"/>
      </w:pPr>
      <w:rPr>
        <w:rFonts w:ascii="Wingdings" w:hAnsi="Wingdings" w:hint="default"/>
      </w:rPr>
    </w:lvl>
    <w:lvl w:ilvl="3" w:tplc="04240001" w:tentative="1">
      <w:start w:val="1"/>
      <w:numFmt w:val="bullet"/>
      <w:lvlText w:val=""/>
      <w:lvlJc w:val="left"/>
      <w:pPr>
        <w:tabs>
          <w:tab w:val="num" w:pos="3060"/>
        </w:tabs>
        <w:ind w:left="3060" w:hanging="360"/>
      </w:pPr>
      <w:rPr>
        <w:rFonts w:ascii="Symbol" w:hAnsi="Symbol" w:hint="default"/>
      </w:rPr>
    </w:lvl>
    <w:lvl w:ilvl="4" w:tplc="04240003" w:tentative="1">
      <w:start w:val="1"/>
      <w:numFmt w:val="bullet"/>
      <w:lvlText w:val="o"/>
      <w:lvlJc w:val="left"/>
      <w:pPr>
        <w:tabs>
          <w:tab w:val="num" w:pos="3780"/>
        </w:tabs>
        <w:ind w:left="3780" w:hanging="360"/>
      </w:pPr>
      <w:rPr>
        <w:rFonts w:ascii="Courier New" w:hAnsi="Courier New" w:cs="Courier New" w:hint="default"/>
      </w:rPr>
    </w:lvl>
    <w:lvl w:ilvl="5" w:tplc="04240005" w:tentative="1">
      <w:start w:val="1"/>
      <w:numFmt w:val="bullet"/>
      <w:lvlText w:val=""/>
      <w:lvlJc w:val="left"/>
      <w:pPr>
        <w:tabs>
          <w:tab w:val="num" w:pos="4500"/>
        </w:tabs>
        <w:ind w:left="4500" w:hanging="360"/>
      </w:pPr>
      <w:rPr>
        <w:rFonts w:ascii="Wingdings" w:hAnsi="Wingdings" w:hint="default"/>
      </w:rPr>
    </w:lvl>
    <w:lvl w:ilvl="6" w:tplc="04240001" w:tentative="1">
      <w:start w:val="1"/>
      <w:numFmt w:val="bullet"/>
      <w:lvlText w:val=""/>
      <w:lvlJc w:val="left"/>
      <w:pPr>
        <w:tabs>
          <w:tab w:val="num" w:pos="5220"/>
        </w:tabs>
        <w:ind w:left="5220" w:hanging="360"/>
      </w:pPr>
      <w:rPr>
        <w:rFonts w:ascii="Symbol" w:hAnsi="Symbol" w:hint="default"/>
      </w:rPr>
    </w:lvl>
    <w:lvl w:ilvl="7" w:tplc="04240003" w:tentative="1">
      <w:start w:val="1"/>
      <w:numFmt w:val="bullet"/>
      <w:lvlText w:val="o"/>
      <w:lvlJc w:val="left"/>
      <w:pPr>
        <w:tabs>
          <w:tab w:val="num" w:pos="5940"/>
        </w:tabs>
        <w:ind w:left="5940" w:hanging="360"/>
      </w:pPr>
      <w:rPr>
        <w:rFonts w:ascii="Courier New" w:hAnsi="Courier New" w:cs="Courier New" w:hint="default"/>
      </w:rPr>
    </w:lvl>
    <w:lvl w:ilvl="8" w:tplc="0424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19022271"/>
    <w:multiLevelType w:val="hybridMultilevel"/>
    <w:tmpl w:val="ED963128"/>
    <w:lvl w:ilvl="0" w:tplc="04240001">
      <w:start w:val="1"/>
      <w:numFmt w:val="bullet"/>
      <w:pStyle w:val="Normal1odstavek"/>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2B7E2B"/>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6E6368"/>
    <w:multiLevelType w:val="hybridMultilevel"/>
    <w:tmpl w:val="60260708"/>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541E39"/>
    <w:multiLevelType w:val="hybridMultilevel"/>
    <w:tmpl w:val="D862DA2C"/>
    <w:lvl w:ilvl="0" w:tplc="48F41850">
      <w:start w:val="1"/>
      <w:numFmt w:val="decimal"/>
      <w:lvlText w:val="%1."/>
      <w:lvlJc w:val="left"/>
      <w:pPr>
        <w:ind w:left="735" w:hanging="375"/>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87D55F8"/>
    <w:multiLevelType w:val="hybridMultilevel"/>
    <w:tmpl w:val="D862DA2C"/>
    <w:lvl w:ilvl="0" w:tplc="FFFFFFFF">
      <w:start w:val="1"/>
      <w:numFmt w:val="decimal"/>
      <w:lvlText w:val="%1."/>
      <w:lvlJc w:val="left"/>
      <w:pPr>
        <w:ind w:left="735" w:hanging="375"/>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BD59E8"/>
    <w:multiLevelType w:val="hybridMultilevel"/>
    <w:tmpl w:val="6810A0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CCE62AC"/>
    <w:multiLevelType w:val="hybridMultilevel"/>
    <w:tmpl w:val="381E26E8"/>
    <w:lvl w:ilvl="0" w:tplc="0B643FCE">
      <w:start w:val="6"/>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D791627"/>
    <w:multiLevelType w:val="hybridMultilevel"/>
    <w:tmpl w:val="1890B2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B4F628B"/>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CE45F3"/>
    <w:multiLevelType w:val="hybridMultilevel"/>
    <w:tmpl w:val="C3644C76"/>
    <w:lvl w:ilvl="0" w:tplc="80ACC066">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F733044"/>
    <w:multiLevelType w:val="hybridMultilevel"/>
    <w:tmpl w:val="C2389750"/>
    <w:lvl w:ilvl="0" w:tplc="78E0C456">
      <w:start w:val="1"/>
      <w:numFmt w:val="decimal"/>
      <w:lvlText w:val="%1."/>
      <w:lvlJc w:val="left"/>
      <w:pPr>
        <w:ind w:left="735" w:hanging="375"/>
      </w:pPr>
      <w:rPr>
        <w:rFonts w:ascii="Arial" w:hAnsi="Arial" w:cs="Arial" w:hint="default"/>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85758F"/>
    <w:multiLevelType w:val="hybridMultilevel"/>
    <w:tmpl w:val="6308AFAC"/>
    <w:lvl w:ilvl="0" w:tplc="6BC25702">
      <w:start w:val="2"/>
      <w:numFmt w:val="decimal"/>
      <w:lvlText w:val="%1."/>
      <w:lvlJc w:val="left"/>
      <w:pPr>
        <w:tabs>
          <w:tab w:val="num" w:pos="540"/>
        </w:tabs>
        <w:ind w:left="540" w:hanging="360"/>
      </w:pPr>
      <w:rPr>
        <w:rFonts w:hint="default"/>
      </w:rPr>
    </w:lvl>
    <w:lvl w:ilvl="1" w:tplc="04240019">
      <w:start w:val="1"/>
      <w:numFmt w:val="lowerLetter"/>
      <w:lvlText w:val="%2."/>
      <w:lvlJc w:val="left"/>
      <w:pPr>
        <w:tabs>
          <w:tab w:val="num" w:pos="1260"/>
        </w:tabs>
        <w:ind w:left="1260" w:hanging="360"/>
      </w:p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26" w15:restartNumberingAfterBreak="0">
    <w:nsid w:val="4FEF4DD8"/>
    <w:multiLevelType w:val="hybridMultilevel"/>
    <w:tmpl w:val="AF74708C"/>
    <w:lvl w:ilvl="0" w:tplc="F39E773E">
      <w:numFmt w:val="bullet"/>
      <w:lvlText w:val="-"/>
      <w:lvlJc w:val="left"/>
      <w:pPr>
        <w:ind w:left="1080" w:hanging="360"/>
      </w:pPr>
      <w:rPr>
        <w:rFonts w:ascii="Tahoma" w:eastAsia="Times New Roman" w:hAnsi="Tahoma" w:cs="Tahoma"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28"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075ECD"/>
    <w:multiLevelType w:val="hybridMultilevel"/>
    <w:tmpl w:val="720838F2"/>
    <w:lvl w:ilvl="0" w:tplc="F39E773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cs="Times New Roman" w:hint="default"/>
      </w:rPr>
    </w:lvl>
  </w:abstractNum>
  <w:abstractNum w:abstractNumId="31" w15:restartNumberingAfterBreak="0">
    <w:nsid w:val="662D2B5C"/>
    <w:multiLevelType w:val="hybridMultilevel"/>
    <w:tmpl w:val="AC0E24EE"/>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EEA54CF"/>
    <w:multiLevelType w:val="hybridMultilevel"/>
    <w:tmpl w:val="BE9C1F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13000DA"/>
    <w:multiLevelType w:val="hybridMultilevel"/>
    <w:tmpl w:val="A6EAEE64"/>
    <w:lvl w:ilvl="0" w:tplc="04240001">
      <w:start w:val="1"/>
      <w:numFmt w:val="bullet"/>
      <w:lvlText w:val=""/>
      <w:lvlJc w:val="left"/>
      <w:pPr>
        <w:tabs>
          <w:tab w:val="num" w:pos="1428"/>
        </w:tabs>
        <w:ind w:left="1428" w:hanging="360"/>
      </w:pPr>
      <w:rPr>
        <w:rFonts w:ascii="Symbol" w:hAnsi="Symbol"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72AE53AB"/>
    <w:multiLevelType w:val="hybridMultilevel"/>
    <w:tmpl w:val="1B6A3B68"/>
    <w:lvl w:ilvl="0" w:tplc="04240001">
      <w:start w:val="1"/>
      <w:numFmt w:val="bullet"/>
      <w:lvlText w:val=""/>
      <w:lvlJc w:val="left"/>
      <w:pPr>
        <w:tabs>
          <w:tab w:val="num" w:pos="1428"/>
        </w:tabs>
        <w:ind w:left="1428" w:hanging="360"/>
      </w:pPr>
      <w:rPr>
        <w:rFonts w:ascii="Symbol" w:hAnsi="Symbol"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DBE3A71"/>
    <w:multiLevelType w:val="hybridMultilevel"/>
    <w:tmpl w:val="9A5663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48511241">
    <w:abstractNumId w:val="7"/>
  </w:num>
  <w:num w:numId="2" w16cid:durableId="1491870709">
    <w:abstractNumId w:val="27"/>
  </w:num>
  <w:num w:numId="3" w16cid:durableId="957301990">
    <w:abstractNumId w:val="28"/>
  </w:num>
  <w:num w:numId="4" w16cid:durableId="216477132">
    <w:abstractNumId w:val="13"/>
  </w:num>
  <w:num w:numId="5" w16cid:durableId="19507447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0187681">
    <w:abstractNumId w:val="1"/>
  </w:num>
  <w:num w:numId="7" w16cid:durableId="897396444">
    <w:abstractNumId w:val="0"/>
  </w:num>
  <w:num w:numId="8" w16cid:durableId="1940212672">
    <w:abstractNumId w:val="30"/>
  </w:num>
  <w:num w:numId="9" w16cid:durableId="271010835">
    <w:abstractNumId w:val="11"/>
  </w:num>
  <w:num w:numId="10" w16cid:durableId="1761295385">
    <w:abstractNumId w:val="25"/>
  </w:num>
  <w:num w:numId="11" w16cid:durableId="2048093211">
    <w:abstractNumId w:val="33"/>
  </w:num>
  <w:num w:numId="12" w16cid:durableId="486359538">
    <w:abstractNumId w:val="12"/>
  </w:num>
  <w:num w:numId="13" w16cid:durableId="18316275">
    <w:abstractNumId w:val="10"/>
  </w:num>
  <w:num w:numId="14" w16cid:durableId="687681714">
    <w:abstractNumId w:val="34"/>
  </w:num>
  <w:num w:numId="15" w16cid:durableId="548954296">
    <w:abstractNumId w:val="16"/>
  </w:num>
  <w:num w:numId="16" w16cid:durableId="862088568">
    <w:abstractNumId w:val="22"/>
  </w:num>
  <w:num w:numId="17" w16cid:durableId="861129">
    <w:abstractNumId w:val="14"/>
  </w:num>
  <w:num w:numId="18" w16cid:durableId="123282300">
    <w:abstractNumId w:val="26"/>
  </w:num>
  <w:num w:numId="19" w16cid:durableId="514416374">
    <w:abstractNumId w:val="9"/>
  </w:num>
  <w:num w:numId="20" w16cid:durableId="233130200">
    <w:abstractNumId w:val="31"/>
  </w:num>
  <w:num w:numId="21" w16cid:durableId="1967543277">
    <w:abstractNumId w:val="21"/>
  </w:num>
  <w:num w:numId="22" w16cid:durableId="1639997231">
    <w:abstractNumId w:val="32"/>
  </w:num>
  <w:num w:numId="23" w16cid:durableId="335501094">
    <w:abstractNumId w:val="8"/>
  </w:num>
  <w:num w:numId="24" w16cid:durableId="1249343027">
    <w:abstractNumId w:val="17"/>
  </w:num>
  <w:num w:numId="25" w16cid:durableId="1882326987">
    <w:abstractNumId w:val="29"/>
  </w:num>
  <w:num w:numId="26" w16cid:durableId="1047099067">
    <w:abstractNumId w:val="15"/>
  </w:num>
  <w:num w:numId="27" w16cid:durableId="924070052">
    <w:abstractNumId w:val="23"/>
  </w:num>
  <w:num w:numId="28" w16cid:durableId="1296832405">
    <w:abstractNumId w:val="5"/>
  </w:num>
  <w:num w:numId="29" w16cid:durableId="1258293642">
    <w:abstractNumId w:val="18"/>
  </w:num>
  <w:num w:numId="30" w16cid:durableId="1584754231">
    <w:abstractNumId w:val="20"/>
  </w:num>
  <w:num w:numId="31" w16cid:durableId="548343372">
    <w:abstractNumId w:val="2"/>
  </w:num>
  <w:num w:numId="32" w16cid:durableId="1534727341">
    <w:abstractNumId w:val="3"/>
  </w:num>
  <w:num w:numId="33" w16cid:durableId="691034660">
    <w:abstractNumId w:val="4"/>
  </w:num>
  <w:num w:numId="34" w16cid:durableId="1174952136">
    <w:abstractNumId w:val="6"/>
  </w:num>
  <w:num w:numId="35" w16cid:durableId="1470052214">
    <w:abstractNumId w:val="24"/>
  </w:num>
  <w:num w:numId="36" w16cid:durableId="1171137697">
    <w:abstractNumId w:val="35"/>
  </w:num>
  <w:num w:numId="37" w16cid:durableId="435828089">
    <w:abstractNumId w:val="1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65"/>
  <w:drawingGridVerticalSpacing w:val="112"/>
  <w:displayVerticalDrawingGridEvery w:val="2"/>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AE"/>
    <w:rsid w:val="00002836"/>
    <w:rsid w:val="00002C88"/>
    <w:rsid w:val="00003E75"/>
    <w:rsid w:val="00004BB9"/>
    <w:rsid w:val="00010990"/>
    <w:rsid w:val="000110B5"/>
    <w:rsid w:val="00014005"/>
    <w:rsid w:val="0001412D"/>
    <w:rsid w:val="00016594"/>
    <w:rsid w:val="000203C3"/>
    <w:rsid w:val="00020993"/>
    <w:rsid w:val="000303AA"/>
    <w:rsid w:val="00032DCE"/>
    <w:rsid w:val="000356A8"/>
    <w:rsid w:val="00042A21"/>
    <w:rsid w:val="000437AF"/>
    <w:rsid w:val="0005283C"/>
    <w:rsid w:val="0005490C"/>
    <w:rsid w:val="00061225"/>
    <w:rsid w:val="000619DA"/>
    <w:rsid w:val="00063A5D"/>
    <w:rsid w:val="000674DA"/>
    <w:rsid w:val="00073D6A"/>
    <w:rsid w:val="00073F2F"/>
    <w:rsid w:val="000752D1"/>
    <w:rsid w:val="00077918"/>
    <w:rsid w:val="000840F3"/>
    <w:rsid w:val="00084C8E"/>
    <w:rsid w:val="00092CD4"/>
    <w:rsid w:val="000948C0"/>
    <w:rsid w:val="000A1A59"/>
    <w:rsid w:val="000B0B09"/>
    <w:rsid w:val="000C034E"/>
    <w:rsid w:val="000C09C1"/>
    <w:rsid w:val="000C2B31"/>
    <w:rsid w:val="000C4EFA"/>
    <w:rsid w:val="000C602E"/>
    <w:rsid w:val="000C7017"/>
    <w:rsid w:val="000D1B4F"/>
    <w:rsid w:val="000D25F3"/>
    <w:rsid w:val="000D40B1"/>
    <w:rsid w:val="000D6CB6"/>
    <w:rsid w:val="000E145F"/>
    <w:rsid w:val="000E1F48"/>
    <w:rsid w:val="000E2D3A"/>
    <w:rsid w:val="000E3EE1"/>
    <w:rsid w:val="000E632F"/>
    <w:rsid w:val="000E7847"/>
    <w:rsid w:val="000F1134"/>
    <w:rsid w:val="000F1991"/>
    <w:rsid w:val="000F32F6"/>
    <w:rsid w:val="000F615A"/>
    <w:rsid w:val="000F6671"/>
    <w:rsid w:val="000F79E1"/>
    <w:rsid w:val="001012AC"/>
    <w:rsid w:val="00102D65"/>
    <w:rsid w:val="00104C61"/>
    <w:rsid w:val="001076F0"/>
    <w:rsid w:val="00116A53"/>
    <w:rsid w:val="0012242F"/>
    <w:rsid w:val="00122571"/>
    <w:rsid w:val="00134FC3"/>
    <w:rsid w:val="00135B1D"/>
    <w:rsid w:val="0013619D"/>
    <w:rsid w:val="001402B0"/>
    <w:rsid w:val="001438CD"/>
    <w:rsid w:val="001455E0"/>
    <w:rsid w:val="00165C85"/>
    <w:rsid w:val="00175932"/>
    <w:rsid w:val="00177419"/>
    <w:rsid w:val="0017758C"/>
    <w:rsid w:val="0018053C"/>
    <w:rsid w:val="0018178E"/>
    <w:rsid w:val="00183715"/>
    <w:rsid w:val="0018375E"/>
    <w:rsid w:val="00185AA8"/>
    <w:rsid w:val="001867F9"/>
    <w:rsid w:val="001919CC"/>
    <w:rsid w:val="00191E04"/>
    <w:rsid w:val="001938C6"/>
    <w:rsid w:val="001957FF"/>
    <w:rsid w:val="00196F49"/>
    <w:rsid w:val="00197D4C"/>
    <w:rsid w:val="001A0D02"/>
    <w:rsid w:val="001A3E46"/>
    <w:rsid w:val="001A6A58"/>
    <w:rsid w:val="001B2DD5"/>
    <w:rsid w:val="001B6715"/>
    <w:rsid w:val="001C03A7"/>
    <w:rsid w:val="001C18A4"/>
    <w:rsid w:val="001C1940"/>
    <w:rsid w:val="001C1AAC"/>
    <w:rsid w:val="001C389C"/>
    <w:rsid w:val="001C46FC"/>
    <w:rsid w:val="001C75E5"/>
    <w:rsid w:val="001D302A"/>
    <w:rsid w:val="001D3566"/>
    <w:rsid w:val="001D3AA8"/>
    <w:rsid w:val="001D6BD4"/>
    <w:rsid w:val="001D7A59"/>
    <w:rsid w:val="001E4321"/>
    <w:rsid w:val="001E6500"/>
    <w:rsid w:val="001F189D"/>
    <w:rsid w:val="001F2910"/>
    <w:rsid w:val="001F506B"/>
    <w:rsid w:val="00202C27"/>
    <w:rsid w:val="00203D33"/>
    <w:rsid w:val="00206B71"/>
    <w:rsid w:val="00212B07"/>
    <w:rsid w:val="00212E3A"/>
    <w:rsid w:val="00214510"/>
    <w:rsid w:val="00217F52"/>
    <w:rsid w:val="00226849"/>
    <w:rsid w:val="00227B1E"/>
    <w:rsid w:val="00230A3A"/>
    <w:rsid w:val="00231705"/>
    <w:rsid w:val="00231E21"/>
    <w:rsid w:val="00234C45"/>
    <w:rsid w:val="00235245"/>
    <w:rsid w:val="00241431"/>
    <w:rsid w:val="00243481"/>
    <w:rsid w:val="00244DE8"/>
    <w:rsid w:val="00245045"/>
    <w:rsid w:val="00252857"/>
    <w:rsid w:val="002537E5"/>
    <w:rsid w:val="00263403"/>
    <w:rsid w:val="00264374"/>
    <w:rsid w:val="0026629D"/>
    <w:rsid w:val="00271C67"/>
    <w:rsid w:val="002720AF"/>
    <w:rsid w:val="00272128"/>
    <w:rsid w:val="00272785"/>
    <w:rsid w:val="00272A24"/>
    <w:rsid w:val="00273AFD"/>
    <w:rsid w:val="00281A4F"/>
    <w:rsid w:val="002825EB"/>
    <w:rsid w:val="002844C4"/>
    <w:rsid w:val="00285A18"/>
    <w:rsid w:val="00287BA2"/>
    <w:rsid w:val="00292277"/>
    <w:rsid w:val="00293152"/>
    <w:rsid w:val="00293FE9"/>
    <w:rsid w:val="0029662D"/>
    <w:rsid w:val="00297AE0"/>
    <w:rsid w:val="00297CEE"/>
    <w:rsid w:val="002A30EC"/>
    <w:rsid w:val="002A436C"/>
    <w:rsid w:val="002A4999"/>
    <w:rsid w:val="002A5C58"/>
    <w:rsid w:val="002B04E4"/>
    <w:rsid w:val="002B0C7F"/>
    <w:rsid w:val="002B0D93"/>
    <w:rsid w:val="002B16EC"/>
    <w:rsid w:val="002B2BA0"/>
    <w:rsid w:val="002B3141"/>
    <w:rsid w:val="002B5431"/>
    <w:rsid w:val="002B55C9"/>
    <w:rsid w:val="002B6BC7"/>
    <w:rsid w:val="002B7B16"/>
    <w:rsid w:val="002C30A3"/>
    <w:rsid w:val="002D0E38"/>
    <w:rsid w:val="002D4CD1"/>
    <w:rsid w:val="002D5F62"/>
    <w:rsid w:val="002D61C1"/>
    <w:rsid w:val="002E147F"/>
    <w:rsid w:val="002E4AB3"/>
    <w:rsid w:val="002E4B4F"/>
    <w:rsid w:val="002E7E34"/>
    <w:rsid w:val="002F0CEF"/>
    <w:rsid w:val="002F1142"/>
    <w:rsid w:val="002F5FDF"/>
    <w:rsid w:val="0030099E"/>
    <w:rsid w:val="00306186"/>
    <w:rsid w:val="00306996"/>
    <w:rsid w:val="00307109"/>
    <w:rsid w:val="00310311"/>
    <w:rsid w:val="00314363"/>
    <w:rsid w:val="0031483A"/>
    <w:rsid w:val="0032080F"/>
    <w:rsid w:val="00320B49"/>
    <w:rsid w:val="00321B79"/>
    <w:rsid w:val="0032217B"/>
    <w:rsid w:val="00322D59"/>
    <w:rsid w:val="0032687C"/>
    <w:rsid w:val="00327359"/>
    <w:rsid w:val="00327417"/>
    <w:rsid w:val="0033372D"/>
    <w:rsid w:val="003350F1"/>
    <w:rsid w:val="003355FC"/>
    <w:rsid w:val="003365CB"/>
    <w:rsid w:val="00343DC3"/>
    <w:rsid w:val="003443FF"/>
    <w:rsid w:val="0034505C"/>
    <w:rsid w:val="00346F88"/>
    <w:rsid w:val="0035628E"/>
    <w:rsid w:val="00357E6D"/>
    <w:rsid w:val="00360873"/>
    <w:rsid w:val="00362F9E"/>
    <w:rsid w:val="003638A3"/>
    <w:rsid w:val="003642BE"/>
    <w:rsid w:val="00365D3C"/>
    <w:rsid w:val="00366159"/>
    <w:rsid w:val="00370F57"/>
    <w:rsid w:val="00371CD8"/>
    <w:rsid w:val="00377B34"/>
    <w:rsid w:val="00380D6E"/>
    <w:rsid w:val="00381198"/>
    <w:rsid w:val="003844B0"/>
    <w:rsid w:val="00386CEA"/>
    <w:rsid w:val="0039165C"/>
    <w:rsid w:val="0039244D"/>
    <w:rsid w:val="003924F4"/>
    <w:rsid w:val="003967AA"/>
    <w:rsid w:val="00396C76"/>
    <w:rsid w:val="003A037B"/>
    <w:rsid w:val="003A145D"/>
    <w:rsid w:val="003A1D26"/>
    <w:rsid w:val="003A2061"/>
    <w:rsid w:val="003A2C9D"/>
    <w:rsid w:val="003A5778"/>
    <w:rsid w:val="003B08EC"/>
    <w:rsid w:val="003B222A"/>
    <w:rsid w:val="003C2A02"/>
    <w:rsid w:val="003C55AB"/>
    <w:rsid w:val="003C69A4"/>
    <w:rsid w:val="003D05E8"/>
    <w:rsid w:val="003D14D4"/>
    <w:rsid w:val="003D1C08"/>
    <w:rsid w:val="003D1F67"/>
    <w:rsid w:val="003D4260"/>
    <w:rsid w:val="003D5396"/>
    <w:rsid w:val="003D66EE"/>
    <w:rsid w:val="003E389B"/>
    <w:rsid w:val="003E4DA6"/>
    <w:rsid w:val="003F18E3"/>
    <w:rsid w:val="003F3770"/>
    <w:rsid w:val="003F66FB"/>
    <w:rsid w:val="003F70CC"/>
    <w:rsid w:val="00404001"/>
    <w:rsid w:val="0041633D"/>
    <w:rsid w:val="00416F6D"/>
    <w:rsid w:val="004178B5"/>
    <w:rsid w:val="00422EB3"/>
    <w:rsid w:val="0042337E"/>
    <w:rsid w:val="00427579"/>
    <w:rsid w:val="004356AC"/>
    <w:rsid w:val="0043633B"/>
    <w:rsid w:val="00436E52"/>
    <w:rsid w:val="00443198"/>
    <w:rsid w:val="004437FD"/>
    <w:rsid w:val="00444971"/>
    <w:rsid w:val="004458A5"/>
    <w:rsid w:val="00447F23"/>
    <w:rsid w:val="0045212C"/>
    <w:rsid w:val="00452755"/>
    <w:rsid w:val="00453676"/>
    <w:rsid w:val="0045597D"/>
    <w:rsid w:val="004569E1"/>
    <w:rsid w:val="004576F9"/>
    <w:rsid w:val="00460C1A"/>
    <w:rsid w:val="0046194B"/>
    <w:rsid w:val="004626C2"/>
    <w:rsid w:val="00463A31"/>
    <w:rsid w:val="004651A3"/>
    <w:rsid w:val="00465324"/>
    <w:rsid w:val="00465453"/>
    <w:rsid w:val="00467CCA"/>
    <w:rsid w:val="00472078"/>
    <w:rsid w:val="00474E61"/>
    <w:rsid w:val="0047644F"/>
    <w:rsid w:val="0047656A"/>
    <w:rsid w:val="00486DCA"/>
    <w:rsid w:val="00487420"/>
    <w:rsid w:val="00490519"/>
    <w:rsid w:val="0049394A"/>
    <w:rsid w:val="00496B10"/>
    <w:rsid w:val="0049735C"/>
    <w:rsid w:val="00497496"/>
    <w:rsid w:val="004A2A69"/>
    <w:rsid w:val="004A2B59"/>
    <w:rsid w:val="004A39E6"/>
    <w:rsid w:val="004A538A"/>
    <w:rsid w:val="004A53FC"/>
    <w:rsid w:val="004B0CE0"/>
    <w:rsid w:val="004B0F83"/>
    <w:rsid w:val="004B3903"/>
    <w:rsid w:val="004B698C"/>
    <w:rsid w:val="004C0BE5"/>
    <w:rsid w:val="004C183B"/>
    <w:rsid w:val="004C28A4"/>
    <w:rsid w:val="004C365D"/>
    <w:rsid w:val="004C48D8"/>
    <w:rsid w:val="004C6627"/>
    <w:rsid w:val="004D40AB"/>
    <w:rsid w:val="004D637F"/>
    <w:rsid w:val="004D64C7"/>
    <w:rsid w:val="004D7D2C"/>
    <w:rsid w:val="004E66EE"/>
    <w:rsid w:val="004E6746"/>
    <w:rsid w:val="004E7D04"/>
    <w:rsid w:val="004F2751"/>
    <w:rsid w:val="004F2C51"/>
    <w:rsid w:val="00500A8C"/>
    <w:rsid w:val="00504BE6"/>
    <w:rsid w:val="00510567"/>
    <w:rsid w:val="00510E91"/>
    <w:rsid w:val="005153E8"/>
    <w:rsid w:val="00521171"/>
    <w:rsid w:val="0052281F"/>
    <w:rsid w:val="00526D29"/>
    <w:rsid w:val="0052781B"/>
    <w:rsid w:val="0053351F"/>
    <w:rsid w:val="00534033"/>
    <w:rsid w:val="005356CC"/>
    <w:rsid w:val="0053672A"/>
    <w:rsid w:val="00541921"/>
    <w:rsid w:val="005421B0"/>
    <w:rsid w:val="00542615"/>
    <w:rsid w:val="00543568"/>
    <w:rsid w:val="005459F8"/>
    <w:rsid w:val="00547436"/>
    <w:rsid w:val="00550264"/>
    <w:rsid w:val="005504DA"/>
    <w:rsid w:val="00551342"/>
    <w:rsid w:val="00552841"/>
    <w:rsid w:val="00554C3A"/>
    <w:rsid w:val="0056019A"/>
    <w:rsid w:val="00561CCE"/>
    <w:rsid w:val="0056407B"/>
    <w:rsid w:val="005654FE"/>
    <w:rsid w:val="00565C76"/>
    <w:rsid w:val="0057006D"/>
    <w:rsid w:val="005729F9"/>
    <w:rsid w:val="00573D04"/>
    <w:rsid w:val="0057703D"/>
    <w:rsid w:val="00577EBF"/>
    <w:rsid w:val="00580425"/>
    <w:rsid w:val="00580E8F"/>
    <w:rsid w:val="00581D6D"/>
    <w:rsid w:val="00582773"/>
    <w:rsid w:val="0058334A"/>
    <w:rsid w:val="00583993"/>
    <w:rsid w:val="00584DB1"/>
    <w:rsid w:val="005851FD"/>
    <w:rsid w:val="005A0927"/>
    <w:rsid w:val="005A2DA3"/>
    <w:rsid w:val="005A4CA4"/>
    <w:rsid w:val="005A56DE"/>
    <w:rsid w:val="005B3359"/>
    <w:rsid w:val="005B4A99"/>
    <w:rsid w:val="005B5A14"/>
    <w:rsid w:val="005B602A"/>
    <w:rsid w:val="005B7BE6"/>
    <w:rsid w:val="005C376E"/>
    <w:rsid w:val="005C43E0"/>
    <w:rsid w:val="005C5562"/>
    <w:rsid w:val="005D221D"/>
    <w:rsid w:val="005D293A"/>
    <w:rsid w:val="005D4456"/>
    <w:rsid w:val="005D63CF"/>
    <w:rsid w:val="005D7D88"/>
    <w:rsid w:val="005E15FF"/>
    <w:rsid w:val="005E43AD"/>
    <w:rsid w:val="005E7349"/>
    <w:rsid w:val="005F0E59"/>
    <w:rsid w:val="005F0FB7"/>
    <w:rsid w:val="005F519A"/>
    <w:rsid w:val="005F60B2"/>
    <w:rsid w:val="005F7293"/>
    <w:rsid w:val="006015CF"/>
    <w:rsid w:val="00602449"/>
    <w:rsid w:val="00602914"/>
    <w:rsid w:val="00602DEE"/>
    <w:rsid w:val="00604F9F"/>
    <w:rsid w:val="006054B9"/>
    <w:rsid w:val="00610328"/>
    <w:rsid w:val="00613589"/>
    <w:rsid w:val="0061439D"/>
    <w:rsid w:val="0061474E"/>
    <w:rsid w:val="00615AF1"/>
    <w:rsid w:val="00617480"/>
    <w:rsid w:val="00622E75"/>
    <w:rsid w:val="00626BBD"/>
    <w:rsid w:val="00636413"/>
    <w:rsid w:val="006373DF"/>
    <w:rsid w:val="00640474"/>
    <w:rsid w:val="006464AF"/>
    <w:rsid w:val="006509E5"/>
    <w:rsid w:val="00650FA6"/>
    <w:rsid w:val="006537B2"/>
    <w:rsid w:val="00653FAD"/>
    <w:rsid w:val="006543AB"/>
    <w:rsid w:val="00663118"/>
    <w:rsid w:val="006632F0"/>
    <w:rsid w:val="00663DBF"/>
    <w:rsid w:val="0066457C"/>
    <w:rsid w:val="00665B37"/>
    <w:rsid w:val="00673542"/>
    <w:rsid w:val="00673EA7"/>
    <w:rsid w:val="006761B9"/>
    <w:rsid w:val="006851C2"/>
    <w:rsid w:val="006857F4"/>
    <w:rsid w:val="00686050"/>
    <w:rsid w:val="00686E3F"/>
    <w:rsid w:val="006877C7"/>
    <w:rsid w:val="0069276C"/>
    <w:rsid w:val="006947BA"/>
    <w:rsid w:val="006948C1"/>
    <w:rsid w:val="00697557"/>
    <w:rsid w:val="006A07B4"/>
    <w:rsid w:val="006A26ED"/>
    <w:rsid w:val="006A49FF"/>
    <w:rsid w:val="006B09DD"/>
    <w:rsid w:val="006B48CD"/>
    <w:rsid w:val="006B6B44"/>
    <w:rsid w:val="006B7D3A"/>
    <w:rsid w:val="006C25C6"/>
    <w:rsid w:val="006C38C7"/>
    <w:rsid w:val="006C56F3"/>
    <w:rsid w:val="006D30C2"/>
    <w:rsid w:val="006D4792"/>
    <w:rsid w:val="006D56CA"/>
    <w:rsid w:val="006D73BB"/>
    <w:rsid w:val="006E0479"/>
    <w:rsid w:val="006E0483"/>
    <w:rsid w:val="006E4AD0"/>
    <w:rsid w:val="006E7047"/>
    <w:rsid w:val="006E7AC6"/>
    <w:rsid w:val="006F0207"/>
    <w:rsid w:val="006F1222"/>
    <w:rsid w:val="006F25B2"/>
    <w:rsid w:val="006F3118"/>
    <w:rsid w:val="006F3721"/>
    <w:rsid w:val="006F463D"/>
    <w:rsid w:val="006F71C4"/>
    <w:rsid w:val="0070025D"/>
    <w:rsid w:val="007004EA"/>
    <w:rsid w:val="007007D2"/>
    <w:rsid w:val="007013B0"/>
    <w:rsid w:val="00703487"/>
    <w:rsid w:val="0070410B"/>
    <w:rsid w:val="00705653"/>
    <w:rsid w:val="00706035"/>
    <w:rsid w:val="0071537E"/>
    <w:rsid w:val="007154EB"/>
    <w:rsid w:val="00717FB4"/>
    <w:rsid w:val="00721B9B"/>
    <w:rsid w:val="00731EE1"/>
    <w:rsid w:val="007337BA"/>
    <w:rsid w:val="00733A87"/>
    <w:rsid w:val="007350F6"/>
    <w:rsid w:val="00737194"/>
    <w:rsid w:val="00737551"/>
    <w:rsid w:val="00740EB9"/>
    <w:rsid w:val="00741CC3"/>
    <w:rsid w:val="00743BC6"/>
    <w:rsid w:val="00743FC0"/>
    <w:rsid w:val="007472C2"/>
    <w:rsid w:val="007474A9"/>
    <w:rsid w:val="00753770"/>
    <w:rsid w:val="00755ACA"/>
    <w:rsid w:val="00757043"/>
    <w:rsid w:val="0076419B"/>
    <w:rsid w:val="00764957"/>
    <w:rsid w:val="00771AE4"/>
    <w:rsid w:val="00774393"/>
    <w:rsid w:val="007764AB"/>
    <w:rsid w:val="007816AB"/>
    <w:rsid w:val="00783858"/>
    <w:rsid w:val="00784DB0"/>
    <w:rsid w:val="00791EB7"/>
    <w:rsid w:val="00791FCF"/>
    <w:rsid w:val="007938EB"/>
    <w:rsid w:val="00793E66"/>
    <w:rsid w:val="00794512"/>
    <w:rsid w:val="0079486B"/>
    <w:rsid w:val="00795989"/>
    <w:rsid w:val="0079641B"/>
    <w:rsid w:val="00797886"/>
    <w:rsid w:val="00797E39"/>
    <w:rsid w:val="007A5787"/>
    <w:rsid w:val="007A5D65"/>
    <w:rsid w:val="007A69B9"/>
    <w:rsid w:val="007B4305"/>
    <w:rsid w:val="007B5277"/>
    <w:rsid w:val="007B5885"/>
    <w:rsid w:val="007B6CF0"/>
    <w:rsid w:val="007C0D38"/>
    <w:rsid w:val="007C4483"/>
    <w:rsid w:val="007D0541"/>
    <w:rsid w:val="007D0F35"/>
    <w:rsid w:val="007E0517"/>
    <w:rsid w:val="007E3E36"/>
    <w:rsid w:val="007E7344"/>
    <w:rsid w:val="007E7912"/>
    <w:rsid w:val="007F0EDB"/>
    <w:rsid w:val="007F7711"/>
    <w:rsid w:val="007F7990"/>
    <w:rsid w:val="00801A3C"/>
    <w:rsid w:val="00802831"/>
    <w:rsid w:val="008053DD"/>
    <w:rsid w:val="00806410"/>
    <w:rsid w:val="00807C9F"/>
    <w:rsid w:val="008105BF"/>
    <w:rsid w:val="008105F1"/>
    <w:rsid w:val="008140A4"/>
    <w:rsid w:val="008145DB"/>
    <w:rsid w:val="00817452"/>
    <w:rsid w:val="00820DC5"/>
    <w:rsid w:val="008213DD"/>
    <w:rsid w:val="00822644"/>
    <w:rsid w:val="00824873"/>
    <w:rsid w:val="00826007"/>
    <w:rsid w:val="00832BEF"/>
    <w:rsid w:val="0083459C"/>
    <w:rsid w:val="00834E07"/>
    <w:rsid w:val="0083591C"/>
    <w:rsid w:val="00841BA1"/>
    <w:rsid w:val="00842E1A"/>
    <w:rsid w:val="00844B02"/>
    <w:rsid w:val="008450A9"/>
    <w:rsid w:val="008453C8"/>
    <w:rsid w:val="00845E3A"/>
    <w:rsid w:val="008479B0"/>
    <w:rsid w:val="00847CFA"/>
    <w:rsid w:val="00850401"/>
    <w:rsid w:val="00850424"/>
    <w:rsid w:val="00850A16"/>
    <w:rsid w:val="00852ED4"/>
    <w:rsid w:val="008532F9"/>
    <w:rsid w:val="00853E50"/>
    <w:rsid w:val="00854E21"/>
    <w:rsid w:val="0085674E"/>
    <w:rsid w:val="008679AD"/>
    <w:rsid w:val="00875CD3"/>
    <w:rsid w:val="008806FC"/>
    <w:rsid w:val="008832E2"/>
    <w:rsid w:val="00884C8A"/>
    <w:rsid w:val="00884E8B"/>
    <w:rsid w:val="00887D25"/>
    <w:rsid w:val="008918A3"/>
    <w:rsid w:val="00892F31"/>
    <w:rsid w:val="00895BF9"/>
    <w:rsid w:val="00896164"/>
    <w:rsid w:val="008A09AE"/>
    <w:rsid w:val="008A1A59"/>
    <w:rsid w:val="008A2C11"/>
    <w:rsid w:val="008A32F6"/>
    <w:rsid w:val="008A3444"/>
    <w:rsid w:val="008A3624"/>
    <w:rsid w:val="008A3EF0"/>
    <w:rsid w:val="008A7F27"/>
    <w:rsid w:val="008B1E95"/>
    <w:rsid w:val="008B244F"/>
    <w:rsid w:val="008B2D84"/>
    <w:rsid w:val="008B4731"/>
    <w:rsid w:val="008B7989"/>
    <w:rsid w:val="008C1141"/>
    <w:rsid w:val="008C29A6"/>
    <w:rsid w:val="008C43DE"/>
    <w:rsid w:val="008C7112"/>
    <w:rsid w:val="008C714A"/>
    <w:rsid w:val="008D0A27"/>
    <w:rsid w:val="008D44E8"/>
    <w:rsid w:val="008D58F6"/>
    <w:rsid w:val="008D6B1F"/>
    <w:rsid w:val="008E28F7"/>
    <w:rsid w:val="008E2BD4"/>
    <w:rsid w:val="008E4E71"/>
    <w:rsid w:val="008E5D67"/>
    <w:rsid w:val="008E7AAB"/>
    <w:rsid w:val="008F2B44"/>
    <w:rsid w:val="008F67AA"/>
    <w:rsid w:val="00900548"/>
    <w:rsid w:val="009008CF"/>
    <w:rsid w:val="0090319F"/>
    <w:rsid w:val="00907F60"/>
    <w:rsid w:val="00911E60"/>
    <w:rsid w:val="009121CA"/>
    <w:rsid w:val="00914C65"/>
    <w:rsid w:val="00915107"/>
    <w:rsid w:val="0092174A"/>
    <w:rsid w:val="009221E0"/>
    <w:rsid w:val="00926D5C"/>
    <w:rsid w:val="00926EF9"/>
    <w:rsid w:val="00927D35"/>
    <w:rsid w:val="009320DE"/>
    <w:rsid w:val="009354FF"/>
    <w:rsid w:val="00935FD3"/>
    <w:rsid w:val="009412F9"/>
    <w:rsid w:val="009420FE"/>
    <w:rsid w:val="009449C7"/>
    <w:rsid w:val="00944BB8"/>
    <w:rsid w:val="009453AF"/>
    <w:rsid w:val="0094565C"/>
    <w:rsid w:val="0094572B"/>
    <w:rsid w:val="009459DB"/>
    <w:rsid w:val="00946CBA"/>
    <w:rsid w:val="009523BE"/>
    <w:rsid w:val="009527D8"/>
    <w:rsid w:val="009531B5"/>
    <w:rsid w:val="00953F01"/>
    <w:rsid w:val="00956C00"/>
    <w:rsid w:val="009574F6"/>
    <w:rsid w:val="00970C69"/>
    <w:rsid w:val="00972415"/>
    <w:rsid w:val="00973584"/>
    <w:rsid w:val="009739DC"/>
    <w:rsid w:val="00982043"/>
    <w:rsid w:val="0098349A"/>
    <w:rsid w:val="00984563"/>
    <w:rsid w:val="00985B0A"/>
    <w:rsid w:val="00987AD9"/>
    <w:rsid w:val="00990459"/>
    <w:rsid w:val="00992E79"/>
    <w:rsid w:val="00995D47"/>
    <w:rsid w:val="00996CA3"/>
    <w:rsid w:val="009A2D82"/>
    <w:rsid w:val="009B0495"/>
    <w:rsid w:val="009B2DF2"/>
    <w:rsid w:val="009C31FA"/>
    <w:rsid w:val="009C39AF"/>
    <w:rsid w:val="009D1677"/>
    <w:rsid w:val="009D3568"/>
    <w:rsid w:val="009D5011"/>
    <w:rsid w:val="009D6756"/>
    <w:rsid w:val="009D6867"/>
    <w:rsid w:val="009D6B77"/>
    <w:rsid w:val="009D7F54"/>
    <w:rsid w:val="009E1868"/>
    <w:rsid w:val="009E5141"/>
    <w:rsid w:val="009F682C"/>
    <w:rsid w:val="009F6A3D"/>
    <w:rsid w:val="009F775C"/>
    <w:rsid w:val="00A068D8"/>
    <w:rsid w:val="00A1074A"/>
    <w:rsid w:val="00A11600"/>
    <w:rsid w:val="00A11838"/>
    <w:rsid w:val="00A155F4"/>
    <w:rsid w:val="00A1584D"/>
    <w:rsid w:val="00A174B1"/>
    <w:rsid w:val="00A215F5"/>
    <w:rsid w:val="00A246D4"/>
    <w:rsid w:val="00A32EE2"/>
    <w:rsid w:val="00A34FA1"/>
    <w:rsid w:val="00A36A75"/>
    <w:rsid w:val="00A37A86"/>
    <w:rsid w:val="00A37D8E"/>
    <w:rsid w:val="00A40F42"/>
    <w:rsid w:val="00A43526"/>
    <w:rsid w:val="00A44169"/>
    <w:rsid w:val="00A449D2"/>
    <w:rsid w:val="00A46E61"/>
    <w:rsid w:val="00A47515"/>
    <w:rsid w:val="00A47E85"/>
    <w:rsid w:val="00A533E4"/>
    <w:rsid w:val="00A54BF3"/>
    <w:rsid w:val="00A57C96"/>
    <w:rsid w:val="00A717A5"/>
    <w:rsid w:val="00A7511D"/>
    <w:rsid w:val="00A77468"/>
    <w:rsid w:val="00A834A2"/>
    <w:rsid w:val="00A83B36"/>
    <w:rsid w:val="00A85DF4"/>
    <w:rsid w:val="00A87FAF"/>
    <w:rsid w:val="00A9322B"/>
    <w:rsid w:val="00A93A4B"/>
    <w:rsid w:val="00A93D21"/>
    <w:rsid w:val="00A96362"/>
    <w:rsid w:val="00AA0713"/>
    <w:rsid w:val="00AA6A9B"/>
    <w:rsid w:val="00AB1173"/>
    <w:rsid w:val="00AB39E1"/>
    <w:rsid w:val="00AC04F1"/>
    <w:rsid w:val="00AC356F"/>
    <w:rsid w:val="00AC73F5"/>
    <w:rsid w:val="00AD2287"/>
    <w:rsid w:val="00AD2B31"/>
    <w:rsid w:val="00AD2CB7"/>
    <w:rsid w:val="00AD36AF"/>
    <w:rsid w:val="00AD4F32"/>
    <w:rsid w:val="00AD6C4C"/>
    <w:rsid w:val="00AE7B3E"/>
    <w:rsid w:val="00AF2536"/>
    <w:rsid w:val="00AF6270"/>
    <w:rsid w:val="00AF78B1"/>
    <w:rsid w:val="00B00123"/>
    <w:rsid w:val="00B0171B"/>
    <w:rsid w:val="00B01AA3"/>
    <w:rsid w:val="00B020F8"/>
    <w:rsid w:val="00B029ED"/>
    <w:rsid w:val="00B04DA2"/>
    <w:rsid w:val="00B051A6"/>
    <w:rsid w:val="00B05C33"/>
    <w:rsid w:val="00B06B49"/>
    <w:rsid w:val="00B1023C"/>
    <w:rsid w:val="00B11C46"/>
    <w:rsid w:val="00B2215F"/>
    <w:rsid w:val="00B22E67"/>
    <w:rsid w:val="00B26240"/>
    <w:rsid w:val="00B26EEC"/>
    <w:rsid w:val="00B27FA8"/>
    <w:rsid w:val="00B31944"/>
    <w:rsid w:val="00B31F25"/>
    <w:rsid w:val="00B37E5B"/>
    <w:rsid w:val="00B45488"/>
    <w:rsid w:val="00B4620C"/>
    <w:rsid w:val="00B4622F"/>
    <w:rsid w:val="00B50D54"/>
    <w:rsid w:val="00B51014"/>
    <w:rsid w:val="00B5361E"/>
    <w:rsid w:val="00B537C7"/>
    <w:rsid w:val="00B579A6"/>
    <w:rsid w:val="00B613A0"/>
    <w:rsid w:val="00B62952"/>
    <w:rsid w:val="00B64255"/>
    <w:rsid w:val="00B65E81"/>
    <w:rsid w:val="00B66A8F"/>
    <w:rsid w:val="00B70426"/>
    <w:rsid w:val="00B72776"/>
    <w:rsid w:val="00B74820"/>
    <w:rsid w:val="00B75658"/>
    <w:rsid w:val="00B833FE"/>
    <w:rsid w:val="00B8470E"/>
    <w:rsid w:val="00B85C5F"/>
    <w:rsid w:val="00B87340"/>
    <w:rsid w:val="00B9462C"/>
    <w:rsid w:val="00B946AE"/>
    <w:rsid w:val="00B94B0A"/>
    <w:rsid w:val="00B96466"/>
    <w:rsid w:val="00B97BD1"/>
    <w:rsid w:val="00BA1163"/>
    <w:rsid w:val="00BA1BAE"/>
    <w:rsid w:val="00BA34D2"/>
    <w:rsid w:val="00BB17F0"/>
    <w:rsid w:val="00BB19DF"/>
    <w:rsid w:val="00BB2B87"/>
    <w:rsid w:val="00BB2C4D"/>
    <w:rsid w:val="00BB373C"/>
    <w:rsid w:val="00BB3BA9"/>
    <w:rsid w:val="00BB5781"/>
    <w:rsid w:val="00BB5919"/>
    <w:rsid w:val="00BB5DAD"/>
    <w:rsid w:val="00BB6B5E"/>
    <w:rsid w:val="00BB7C33"/>
    <w:rsid w:val="00BB7CFD"/>
    <w:rsid w:val="00BC0895"/>
    <w:rsid w:val="00BC09E8"/>
    <w:rsid w:val="00BC0DA1"/>
    <w:rsid w:val="00BC6E0F"/>
    <w:rsid w:val="00BC7F35"/>
    <w:rsid w:val="00BD001D"/>
    <w:rsid w:val="00BD0094"/>
    <w:rsid w:val="00BD0A9D"/>
    <w:rsid w:val="00BD1587"/>
    <w:rsid w:val="00BD2CCD"/>
    <w:rsid w:val="00BE28F4"/>
    <w:rsid w:val="00BE3453"/>
    <w:rsid w:val="00BE3504"/>
    <w:rsid w:val="00BE38E7"/>
    <w:rsid w:val="00BE5EA6"/>
    <w:rsid w:val="00BE6127"/>
    <w:rsid w:val="00BE7A6B"/>
    <w:rsid w:val="00BF153C"/>
    <w:rsid w:val="00BF20CD"/>
    <w:rsid w:val="00BF2A52"/>
    <w:rsid w:val="00BF5BE2"/>
    <w:rsid w:val="00BF5EE2"/>
    <w:rsid w:val="00BF6A5E"/>
    <w:rsid w:val="00C0389B"/>
    <w:rsid w:val="00C0737B"/>
    <w:rsid w:val="00C14468"/>
    <w:rsid w:val="00C1663D"/>
    <w:rsid w:val="00C16994"/>
    <w:rsid w:val="00C213D1"/>
    <w:rsid w:val="00C2760F"/>
    <w:rsid w:val="00C34C4B"/>
    <w:rsid w:val="00C366E8"/>
    <w:rsid w:val="00C3675E"/>
    <w:rsid w:val="00C37CE7"/>
    <w:rsid w:val="00C42756"/>
    <w:rsid w:val="00C45366"/>
    <w:rsid w:val="00C53095"/>
    <w:rsid w:val="00C53FB2"/>
    <w:rsid w:val="00C55024"/>
    <w:rsid w:val="00C57CEB"/>
    <w:rsid w:val="00C60295"/>
    <w:rsid w:val="00C60C70"/>
    <w:rsid w:val="00C60EAE"/>
    <w:rsid w:val="00C652E4"/>
    <w:rsid w:val="00C70A5A"/>
    <w:rsid w:val="00C81B62"/>
    <w:rsid w:val="00C852D5"/>
    <w:rsid w:val="00C8657F"/>
    <w:rsid w:val="00C87AC1"/>
    <w:rsid w:val="00C937F0"/>
    <w:rsid w:val="00CA0969"/>
    <w:rsid w:val="00CA553C"/>
    <w:rsid w:val="00CA5706"/>
    <w:rsid w:val="00CA63C5"/>
    <w:rsid w:val="00CA6B57"/>
    <w:rsid w:val="00CA6F2C"/>
    <w:rsid w:val="00CB2B2C"/>
    <w:rsid w:val="00CB5C93"/>
    <w:rsid w:val="00CB799E"/>
    <w:rsid w:val="00CC1170"/>
    <w:rsid w:val="00CC1595"/>
    <w:rsid w:val="00CC39AB"/>
    <w:rsid w:val="00CC6720"/>
    <w:rsid w:val="00CD43A7"/>
    <w:rsid w:val="00CD45EC"/>
    <w:rsid w:val="00CD65A0"/>
    <w:rsid w:val="00CE51AA"/>
    <w:rsid w:val="00CE619B"/>
    <w:rsid w:val="00CF5AB5"/>
    <w:rsid w:val="00D016E2"/>
    <w:rsid w:val="00D01EE3"/>
    <w:rsid w:val="00D02E0E"/>
    <w:rsid w:val="00D036F7"/>
    <w:rsid w:val="00D06141"/>
    <w:rsid w:val="00D106C0"/>
    <w:rsid w:val="00D11822"/>
    <w:rsid w:val="00D123AA"/>
    <w:rsid w:val="00D15C80"/>
    <w:rsid w:val="00D229CD"/>
    <w:rsid w:val="00D23099"/>
    <w:rsid w:val="00D231E9"/>
    <w:rsid w:val="00D31EDD"/>
    <w:rsid w:val="00D35BB6"/>
    <w:rsid w:val="00D367D8"/>
    <w:rsid w:val="00D418A3"/>
    <w:rsid w:val="00D41D44"/>
    <w:rsid w:val="00D42A27"/>
    <w:rsid w:val="00D4393A"/>
    <w:rsid w:val="00D44056"/>
    <w:rsid w:val="00D45F81"/>
    <w:rsid w:val="00D468AC"/>
    <w:rsid w:val="00D50C9D"/>
    <w:rsid w:val="00D52041"/>
    <w:rsid w:val="00D557F2"/>
    <w:rsid w:val="00D62CA4"/>
    <w:rsid w:val="00D72F41"/>
    <w:rsid w:val="00D82BDF"/>
    <w:rsid w:val="00D87135"/>
    <w:rsid w:val="00D871AC"/>
    <w:rsid w:val="00D87427"/>
    <w:rsid w:val="00D87FF4"/>
    <w:rsid w:val="00D90563"/>
    <w:rsid w:val="00D90F32"/>
    <w:rsid w:val="00D92D42"/>
    <w:rsid w:val="00DA0933"/>
    <w:rsid w:val="00DA371C"/>
    <w:rsid w:val="00DB6A88"/>
    <w:rsid w:val="00DC24AC"/>
    <w:rsid w:val="00DC3E42"/>
    <w:rsid w:val="00DC4AD9"/>
    <w:rsid w:val="00DD1CF6"/>
    <w:rsid w:val="00DD6B1C"/>
    <w:rsid w:val="00DD729A"/>
    <w:rsid w:val="00DE220D"/>
    <w:rsid w:val="00DE6342"/>
    <w:rsid w:val="00DE7196"/>
    <w:rsid w:val="00DE7627"/>
    <w:rsid w:val="00DF0322"/>
    <w:rsid w:val="00DF78E3"/>
    <w:rsid w:val="00E04EA4"/>
    <w:rsid w:val="00E07370"/>
    <w:rsid w:val="00E07583"/>
    <w:rsid w:val="00E07D04"/>
    <w:rsid w:val="00E11A8E"/>
    <w:rsid w:val="00E1280B"/>
    <w:rsid w:val="00E1549D"/>
    <w:rsid w:val="00E210BB"/>
    <w:rsid w:val="00E21A80"/>
    <w:rsid w:val="00E23F55"/>
    <w:rsid w:val="00E26CF4"/>
    <w:rsid w:val="00E33B12"/>
    <w:rsid w:val="00E40F0A"/>
    <w:rsid w:val="00E418F6"/>
    <w:rsid w:val="00E44678"/>
    <w:rsid w:val="00E460F4"/>
    <w:rsid w:val="00E4618E"/>
    <w:rsid w:val="00E5021C"/>
    <w:rsid w:val="00E52F58"/>
    <w:rsid w:val="00E531B1"/>
    <w:rsid w:val="00E53553"/>
    <w:rsid w:val="00E61D1B"/>
    <w:rsid w:val="00E64076"/>
    <w:rsid w:val="00E67DD5"/>
    <w:rsid w:val="00E67E3B"/>
    <w:rsid w:val="00E81BB7"/>
    <w:rsid w:val="00E82062"/>
    <w:rsid w:val="00E82FA0"/>
    <w:rsid w:val="00E830B9"/>
    <w:rsid w:val="00E85FED"/>
    <w:rsid w:val="00E86081"/>
    <w:rsid w:val="00E87F41"/>
    <w:rsid w:val="00E90C9D"/>
    <w:rsid w:val="00E91311"/>
    <w:rsid w:val="00E94EE5"/>
    <w:rsid w:val="00EA01A4"/>
    <w:rsid w:val="00EA3683"/>
    <w:rsid w:val="00EA7632"/>
    <w:rsid w:val="00EB1CD9"/>
    <w:rsid w:val="00EB2086"/>
    <w:rsid w:val="00EB2684"/>
    <w:rsid w:val="00EB2BE3"/>
    <w:rsid w:val="00EB51C7"/>
    <w:rsid w:val="00EB75CC"/>
    <w:rsid w:val="00EB7C09"/>
    <w:rsid w:val="00EC1D12"/>
    <w:rsid w:val="00EC4453"/>
    <w:rsid w:val="00EC75EB"/>
    <w:rsid w:val="00ED04D4"/>
    <w:rsid w:val="00ED0E04"/>
    <w:rsid w:val="00ED2DBD"/>
    <w:rsid w:val="00ED6C02"/>
    <w:rsid w:val="00EE18A1"/>
    <w:rsid w:val="00EE1FC0"/>
    <w:rsid w:val="00EE3B09"/>
    <w:rsid w:val="00EE4A3E"/>
    <w:rsid w:val="00EE615E"/>
    <w:rsid w:val="00EE7B16"/>
    <w:rsid w:val="00EF16B0"/>
    <w:rsid w:val="00EF4290"/>
    <w:rsid w:val="00EF4CEC"/>
    <w:rsid w:val="00F00020"/>
    <w:rsid w:val="00F0313A"/>
    <w:rsid w:val="00F0380E"/>
    <w:rsid w:val="00F04A44"/>
    <w:rsid w:val="00F04E76"/>
    <w:rsid w:val="00F05CD1"/>
    <w:rsid w:val="00F0621A"/>
    <w:rsid w:val="00F11FA4"/>
    <w:rsid w:val="00F14D84"/>
    <w:rsid w:val="00F17480"/>
    <w:rsid w:val="00F17F56"/>
    <w:rsid w:val="00F208AD"/>
    <w:rsid w:val="00F249B6"/>
    <w:rsid w:val="00F27DDA"/>
    <w:rsid w:val="00F33A34"/>
    <w:rsid w:val="00F3408E"/>
    <w:rsid w:val="00F356ED"/>
    <w:rsid w:val="00F36DA9"/>
    <w:rsid w:val="00F40596"/>
    <w:rsid w:val="00F414AA"/>
    <w:rsid w:val="00F4510B"/>
    <w:rsid w:val="00F4651A"/>
    <w:rsid w:val="00F508D0"/>
    <w:rsid w:val="00F50E6D"/>
    <w:rsid w:val="00F5150E"/>
    <w:rsid w:val="00F54B8C"/>
    <w:rsid w:val="00F56AE3"/>
    <w:rsid w:val="00F606D3"/>
    <w:rsid w:val="00F62FF1"/>
    <w:rsid w:val="00F644AD"/>
    <w:rsid w:val="00F75883"/>
    <w:rsid w:val="00F77439"/>
    <w:rsid w:val="00F77B4B"/>
    <w:rsid w:val="00F8232E"/>
    <w:rsid w:val="00F82B20"/>
    <w:rsid w:val="00F830D2"/>
    <w:rsid w:val="00F92884"/>
    <w:rsid w:val="00F951DB"/>
    <w:rsid w:val="00F96386"/>
    <w:rsid w:val="00FA10BD"/>
    <w:rsid w:val="00FA288B"/>
    <w:rsid w:val="00FB00DE"/>
    <w:rsid w:val="00FB0583"/>
    <w:rsid w:val="00FC0F20"/>
    <w:rsid w:val="00FC23B6"/>
    <w:rsid w:val="00FC2EAB"/>
    <w:rsid w:val="00FC38BE"/>
    <w:rsid w:val="00FC3BDC"/>
    <w:rsid w:val="00FD0B12"/>
    <w:rsid w:val="00FD0FA4"/>
    <w:rsid w:val="00FD1FD4"/>
    <w:rsid w:val="00FD27A1"/>
    <w:rsid w:val="00FD3D6B"/>
    <w:rsid w:val="00FE08AF"/>
    <w:rsid w:val="00FE0AD7"/>
    <w:rsid w:val="00FE2DDF"/>
    <w:rsid w:val="00FE674E"/>
    <w:rsid w:val="00FF3C1B"/>
    <w:rsid w:val="00FF459C"/>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74C2D15B"/>
  <w15:chartTrackingRefBased/>
  <w15:docId w15:val="{88866C1C-EEB9-4E0C-BE89-CBF02942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link w:val="Naslov1Znak"/>
    <w:qFormat/>
    <w:pPr>
      <w:keepNext/>
      <w:outlineLvl w:val="0"/>
    </w:pPr>
    <w:rPr>
      <w:b/>
      <w:bCs/>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qFormat/>
    <w:pPr>
      <w:keepNext/>
      <w:jc w:val="center"/>
      <w:outlineLvl w:val="2"/>
    </w:pPr>
    <w:rPr>
      <w:sz w:val="32"/>
    </w:rPr>
  </w:style>
  <w:style w:type="paragraph" w:styleId="Naslov4">
    <w:name w:val="heading 4"/>
    <w:basedOn w:val="Navaden"/>
    <w:next w:val="Navaden"/>
    <w:qFormat/>
    <w:pPr>
      <w:keepNext/>
      <w:jc w:val="center"/>
      <w:outlineLvl w:val="3"/>
    </w:pPr>
    <w:rPr>
      <w:b/>
      <w:bCs/>
      <w:sz w:val="28"/>
    </w:rPr>
  </w:style>
  <w:style w:type="paragraph" w:styleId="Naslov5">
    <w:name w:val="heading 5"/>
    <w:basedOn w:val="Navaden"/>
    <w:next w:val="Navaden"/>
    <w:qFormat/>
    <w:pPr>
      <w:keepNext/>
      <w:outlineLvl w:val="4"/>
    </w:pPr>
    <w:rPr>
      <w:b/>
      <w:sz w:val="22"/>
    </w:rPr>
  </w:style>
  <w:style w:type="paragraph" w:styleId="Naslov6">
    <w:name w:val="heading 6"/>
    <w:basedOn w:val="Navaden"/>
    <w:next w:val="Navaden"/>
    <w:qFormat/>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pPr>
      <w:jc w:val="center"/>
    </w:pPr>
  </w:style>
  <w:style w:type="character" w:styleId="Hiperpovezava">
    <w:name w:val="Hyperlink"/>
    <w:rPr>
      <w:color w:val="0000FF"/>
      <w:u w:val="single"/>
    </w:rPr>
  </w:style>
  <w:style w:type="paragraph" w:styleId="Glava">
    <w:name w:val="header"/>
    <w:basedOn w:val="Navaden"/>
    <w:link w:val="GlavaZnak"/>
    <w:uiPriority w:val="99"/>
    <w:pPr>
      <w:tabs>
        <w:tab w:val="center" w:pos="4536"/>
        <w:tab w:val="right" w:pos="9072"/>
      </w:tabs>
      <w:jc w:val="left"/>
    </w:pPr>
  </w:style>
  <w:style w:type="paragraph" w:styleId="Telobesedila-zamik3">
    <w:name w:val="Body Text Indent 3"/>
    <w:basedOn w:val="Navaden"/>
    <w:pPr>
      <w:ind w:left="720"/>
      <w:jc w:val="left"/>
    </w:pPr>
  </w:style>
  <w:style w:type="paragraph" w:styleId="Telobesedila2">
    <w:name w:val="Body Text 2"/>
    <w:basedOn w:val="Navaden"/>
    <w:link w:val="Telobesedila2Znak"/>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rsid w:val="006C56F3"/>
    <w:pPr>
      <w:tabs>
        <w:tab w:val="center" w:pos="4536"/>
        <w:tab w:val="right" w:pos="9072"/>
      </w:tabs>
    </w:p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semiHidden/>
    <w:rsid w:val="00F00020"/>
    <w:pPr>
      <w:widowControl w:val="0"/>
      <w:jc w:val="left"/>
    </w:pPr>
    <w:rPr>
      <w:sz w:val="20"/>
      <w:szCs w:val="20"/>
    </w:rPr>
  </w:style>
  <w:style w:type="paragraph" w:styleId="Pripombabesedilo">
    <w:name w:val="annotation text"/>
    <w:basedOn w:val="Navaden"/>
    <w:semiHidden/>
    <w:rsid w:val="00F00020"/>
    <w:pPr>
      <w:jc w:val="left"/>
    </w:pPr>
    <w:rPr>
      <w:rFonts w:ascii="Bookman Old Style" w:hAnsi="Bookman Old Style"/>
      <w:sz w:val="20"/>
      <w:szCs w:val="20"/>
    </w:rPr>
  </w:style>
  <w:style w:type="paragraph" w:customStyle="1" w:styleId="BodyText22">
    <w:name w:val="Body Text 22"/>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numPr>
        <w:numId w:val="4"/>
      </w:numPr>
      <w:tabs>
        <w:tab w:val="left" w:pos="476"/>
      </w:tabs>
      <w:snapToGrid w:val="0"/>
      <w:spacing w:before="120" w:after="12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numPr>
        <w:numId w:val="8"/>
      </w:numPr>
      <w:tabs>
        <w:tab w:val="left" w:pos="720"/>
        <w:tab w:val="left" w:pos="1440"/>
        <w:tab w:val="left" w:pos="2160"/>
        <w:tab w:val="left" w:pos="2880"/>
        <w:tab w:val="left" w:pos="4680"/>
        <w:tab w:val="left" w:pos="5400"/>
        <w:tab w:val="right" w:pos="9000"/>
      </w:tabs>
      <w:spacing w:line="240" w:lineRule="atLeast"/>
    </w:pPr>
    <w:rPr>
      <w:lang w:val="en-GB" w:eastAsia="en-US"/>
    </w:rPr>
  </w:style>
  <w:style w:type="paragraph" w:styleId="Oznaenseznam">
    <w:name w:val="List Bullet"/>
    <w:basedOn w:val="Navaden"/>
    <w:autoRedefine/>
    <w:rsid w:val="00F00020"/>
    <w:pPr>
      <w:numPr>
        <w:numId w:val="6"/>
      </w:numPr>
      <w:jc w:val="left"/>
    </w:pPr>
  </w:style>
  <w:style w:type="paragraph" w:styleId="Oznaenseznam2">
    <w:name w:val="List Bullet 2"/>
    <w:basedOn w:val="Navaden"/>
    <w:autoRedefine/>
    <w:rsid w:val="00F00020"/>
    <w:pPr>
      <w:numPr>
        <w:numId w:val="7"/>
      </w:numPr>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le Grid"/>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B11C46"/>
    <w:rPr>
      <w:sz w:val="16"/>
      <w:szCs w:val="16"/>
    </w:rPr>
  </w:style>
  <w:style w:type="paragraph" w:styleId="Zadevapripombe">
    <w:name w:val="annotation subject"/>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ZnakZnakZnakZnakZnakZnakZnakZnak">
    <w:name w:val="Znak Znak Znak Znak Znak Znak Znak Znak Znak"/>
    <w:basedOn w:val="Navaden"/>
    <w:rsid w:val="008918A3"/>
    <w:pPr>
      <w:widowControl w:val="0"/>
      <w:adjustRightInd w:val="0"/>
      <w:spacing w:after="160" w:line="240" w:lineRule="exact"/>
      <w:textAlignment w:val="baseline"/>
    </w:pPr>
    <w:rPr>
      <w:rFonts w:ascii="Tahoma" w:hAnsi="Tahoma"/>
      <w:sz w:val="20"/>
      <w:szCs w:val="20"/>
      <w:lang w:val="en-US" w:eastAsia="en-US"/>
    </w:rPr>
  </w:style>
  <w:style w:type="paragraph" w:customStyle="1" w:styleId="CharChar">
    <w:name w:val="Char Char"/>
    <w:basedOn w:val="Navaden"/>
    <w:autoRedefine/>
    <w:rsid w:val="00B029ED"/>
    <w:pPr>
      <w:pageBreakBefore/>
      <w:spacing w:after="160" w:line="240" w:lineRule="exact"/>
      <w:jc w:val="left"/>
    </w:pPr>
    <w:rPr>
      <w:sz w:val="20"/>
      <w:szCs w:val="20"/>
      <w:lang w:val="en-US" w:eastAsia="en-US"/>
    </w:rPr>
  </w:style>
  <w:style w:type="character" w:customStyle="1" w:styleId="GlavaZnak">
    <w:name w:val="Glava Znak"/>
    <w:link w:val="Glava"/>
    <w:uiPriority w:val="99"/>
    <w:rsid w:val="00FD0FA4"/>
    <w:rPr>
      <w:sz w:val="24"/>
      <w:szCs w:val="24"/>
    </w:rPr>
  </w:style>
  <w:style w:type="character" w:customStyle="1" w:styleId="TelobesedilaZnak">
    <w:name w:val="Telo besedila Znak"/>
    <w:aliases w:val="Body Znak,block style Znak,12345 Znak"/>
    <w:link w:val="Telobesedila"/>
    <w:rsid w:val="00914C65"/>
    <w:rPr>
      <w:sz w:val="24"/>
      <w:szCs w:val="24"/>
    </w:rPr>
  </w:style>
  <w:style w:type="paragraph" w:styleId="Odstavekseznama">
    <w:name w:val="List Paragraph"/>
    <w:basedOn w:val="Navaden"/>
    <w:uiPriority w:val="34"/>
    <w:qFormat/>
    <w:rsid w:val="00F8232E"/>
    <w:pPr>
      <w:spacing w:after="200" w:line="276" w:lineRule="auto"/>
      <w:ind w:left="720"/>
      <w:contextualSpacing/>
      <w:jc w:val="left"/>
    </w:pPr>
    <w:rPr>
      <w:rFonts w:ascii="Calibri" w:eastAsia="Calibri" w:hAnsi="Calibri"/>
      <w:sz w:val="22"/>
      <w:szCs w:val="22"/>
      <w:lang w:eastAsia="en-US"/>
    </w:rPr>
  </w:style>
  <w:style w:type="character" w:customStyle="1" w:styleId="NogaZnak">
    <w:name w:val="Noga Znak"/>
    <w:link w:val="Noga"/>
    <w:rsid w:val="00554C3A"/>
    <w:rPr>
      <w:sz w:val="24"/>
      <w:szCs w:val="24"/>
    </w:rPr>
  </w:style>
  <w:style w:type="paragraph" w:customStyle="1" w:styleId="Telobesedila21">
    <w:name w:val="Telo besedila 21"/>
    <w:basedOn w:val="Navaden"/>
    <w:rsid w:val="00175932"/>
    <w:pPr>
      <w:suppressAutoHyphens/>
      <w:jc w:val="left"/>
    </w:pPr>
    <w:rPr>
      <w:b/>
      <w:sz w:val="22"/>
      <w:lang w:eastAsia="zh-CN"/>
    </w:rPr>
  </w:style>
  <w:style w:type="character" w:customStyle="1" w:styleId="Telobesedila2Znak">
    <w:name w:val="Telo besedila 2 Znak"/>
    <w:basedOn w:val="Privzetapisavaodstavka"/>
    <w:link w:val="Telobesedila2"/>
    <w:rsid w:val="00175932"/>
    <w:rPr>
      <w:b/>
      <w:sz w:val="22"/>
      <w:szCs w:val="24"/>
    </w:rPr>
  </w:style>
  <w:style w:type="character" w:customStyle="1" w:styleId="Naslov1Znak">
    <w:name w:val="Naslov 1 Znak"/>
    <w:aliases w:val="Outline1 Znak"/>
    <w:link w:val="Naslov1"/>
    <w:rsid w:val="00F0313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709613">
      <w:bodyDiv w:val="1"/>
      <w:marLeft w:val="0"/>
      <w:marRight w:val="0"/>
      <w:marTop w:val="0"/>
      <w:marBottom w:val="0"/>
      <w:divBdr>
        <w:top w:val="none" w:sz="0" w:space="0" w:color="auto"/>
        <w:left w:val="none" w:sz="0" w:space="0" w:color="auto"/>
        <w:bottom w:val="none" w:sz="0" w:space="0" w:color="auto"/>
        <w:right w:val="none" w:sz="0" w:space="0" w:color="auto"/>
      </w:divBdr>
    </w:div>
    <w:div w:id="473525908">
      <w:bodyDiv w:val="1"/>
      <w:marLeft w:val="0"/>
      <w:marRight w:val="0"/>
      <w:marTop w:val="0"/>
      <w:marBottom w:val="0"/>
      <w:divBdr>
        <w:top w:val="none" w:sz="0" w:space="0" w:color="auto"/>
        <w:left w:val="none" w:sz="0" w:space="0" w:color="auto"/>
        <w:bottom w:val="none" w:sz="0" w:space="0" w:color="auto"/>
        <w:right w:val="none" w:sz="0" w:space="0" w:color="auto"/>
      </w:divBdr>
      <w:divsChild>
        <w:div w:id="6369388">
          <w:marLeft w:val="0"/>
          <w:marRight w:val="0"/>
          <w:marTop w:val="0"/>
          <w:marBottom w:val="0"/>
          <w:divBdr>
            <w:top w:val="none" w:sz="0" w:space="0" w:color="auto"/>
            <w:left w:val="none" w:sz="0" w:space="0" w:color="auto"/>
            <w:bottom w:val="none" w:sz="0" w:space="0" w:color="auto"/>
            <w:right w:val="none" w:sz="0" w:space="0" w:color="auto"/>
          </w:divBdr>
        </w:div>
        <w:div w:id="1205017158">
          <w:marLeft w:val="0"/>
          <w:marRight w:val="0"/>
          <w:marTop w:val="0"/>
          <w:marBottom w:val="0"/>
          <w:divBdr>
            <w:top w:val="none" w:sz="0" w:space="0" w:color="auto"/>
            <w:left w:val="none" w:sz="0" w:space="0" w:color="auto"/>
            <w:bottom w:val="none" w:sz="0" w:space="0" w:color="auto"/>
            <w:right w:val="none" w:sz="0" w:space="0" w:color="auto"/>
          </w:divBdr>
        </w:div>
        <w:div w:id="2016808284">
          <w:marLeft w:val="0"/>
          <w:marRight w:val="0"/>
          <w:marTop w:val="0"/>
          <w:marBottom w:val="0"/>
          <w:divBdr>
            <w:top w:val="none" w:sz="0" w:space="0" w:color="auto"/>
            <w:left w:val="none" w:sz="0" w:space="0" w:color="auto"/>
            <w:bottom w:val="none" w:sz="0" w:space="0" w:color="auto"/>
            <w:right w:val="none" w:sz="0" w:space="0" w:color="auto"/>
          </w:divBdr>
        </w:div>
      </w:divsChild>
    </w:div>
    <w:div w:id="1412046122">
      <w:bodyDiv w:val="1"/>
      <w:marLeft w:val="0"/>
      <w:marRight w:val="0"/>
      <w:marTop w:val="0"/>
      <w:marBottom w:val="0"/>
      <w:divBdr>
        <w:top w:val="none" w:sz="0" w:space="0" w:color="auto"/>
        <w:left w:val="none" w:sz="0" w:space="0" w:color="auto"/>
        <w:bottom w:val="none" w:sz="0" w:space="0" w:color="auto"/>
        <w:right w:val="none" w:sz="0" w:space="0" w:color="auto"/>
      </w:divBdr>
    </w:div>
    <w:div w:id="1463886398">
      <w:bodyDiv w:val="1"/>
      <w:marLeft w:val="0"/>
      <w:marRight w:val="0"/>
      <w:marTop w:val="0"/>
      <w:marBottom w:val="0"/>
      <w:divBdr>
        <w:top w:val="none" w:sz="0" w:space="0" w:color="auto"/>
        <w:left w:val="none" w:sz="0" w:space="0" w:color="auto"/>
        <w:bottom w:val="none" w:sz="0" w:space="0" w:color="auto"/>
        <w:right w:val="none" w:sz="0" w:space="0" w:color="auto"/>
      </w:divBdr>
    </w:div>
    <w:div w:id="155530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5B64B60-9DDA-4262-8B5E-570F9AB5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9</Pages>
  <Words>2527</Words>
  <Characters>16928</Characters>
  <Application>Microsoft Office Word</Application>
  <DocSecurity>0</DocSecurity>
  <Lines>141</Lines>
  <Paragraphs>38</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Mestna občina Kranj</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subject/>
  <dc:creator>Mestna občina Kranj</dc:creator>
  <cp:keywords/>
  <cp:lastModifiedBy>Obcina Cerkno</cp:lastModifiedBy>
  <cp:revision>37</cp:revision>
  <cp:lastPrinted>2023-05-23T09:45:00Z</cp:lastPrinted>
  <dcterms:created xsi:type="dcterms:W3CDTF">2016-05-24T11:12:00Z</dcterms:created>
  <dcterms:modified xsi:type="dcterms:W3CDTF">2026-04-08T12:22:00Z</dcterms:modified>
</cp:coreProperties>
</file>