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1086" w:rsidRPr="00212E3A" w14:paraId="384CB262" w14:textId="77777777" w:rsidTr="00A754FF">
        <w:tc>
          <w:tcPr>
            <w:tcW w:w="9067" w:type="dxa"/>
          </w:tcPr>
          <w:p w14:paraId="74749A34" w14:textId="7D2631E5" w:rsidR="002A1086" w:rsidRPr="008F4C68" w:rsidRDefault="002A1086" w:rsidP="00A754FF">
            <w:pPr>
              <w:pStyle w:val="Naslov1"/>
              <w:rPr>
                <w:rFonts w:ascii="Arial" w:hAnsi="Arial" w:cs="Arial"/>
              </w:rPr>
            </w:pPr>
            <w:r>
              <w:rPr>
                <w:rFonts w:ascii="Arial" w:hAnsi="Arial" w:cs="Arial"/>
              </w:rPr>
              <w:t xml:space="preserve">                                   </w:t>
            </w:r>
            <w:r w:rsidR="00FC21B7">
              <w:rPr>
                <w:rFonts w:ascii="Arial" w:hAnsi="Arial" w:cs="Arial"/>
              </w:rPr>
              <w:t xml:space="preserve">            PRIJAVNI OBRAZEC 1.</w:t>
            </w:r>
            <w:r w:rsidR="00443681">
              <w:rPr>
                <w:rFonts w:ascii="Arial" w:hAnsi="Arial" w:cs="Arial"/>
              </w:rPr>
              <w:t>3</w:t>
            </w:r>
            <w:r w:rsidRPr="008F4C68">
              <w:rPr>
                <w:rFonts w:ascii="Arial" w:hAnsi="Arial" w:cs="Arial"/>
              </w:rPr>
              <w:t xml:space="preserve">                                                           </w:t>
            </w:r>
          </w:p>
        </w:tc>
      </w:tr>
    </w:tbl>
    <w:p w14:paraId="71641CF6" w14:textId="77777777" w:rsidR="00547436" w:rsidRDefault="00547436" w:rsidP="00E67E3B">
      <w:pPr>
        <w:jc w:val="center"/>
        <w:rPr>
          <w:rFonts w:ascii="Arial" w:hAnsi="Arial" w:cs="Arial"/>
          <w:b/>
          <w:sz w:val="20"/>
          <w:u w:val="single"/>
        </w:rPr>
      </w:pPr>
    </w:p>
    <w:p w14:paraId="28B7EE86" w14:textId="159384ED" w:rsidR="00E67E3B" w:rsidRPr="000E1F48" w:rsidRDefault="00E67E3B" w:rsidP="00C0389B">
      <w:pPr>
        <w:jc w:val="center"/>
        <w:rPr>
          <w:rFonts w:ascii="Arial" w:hAnsi="Arial" w:cs="Arial"/>
          <w:b/>
          <w:sz w:val="20"/>
          <w:u w:val="single"/>
        </w:rPr>
      </w:pPr>
      <w:r w:rsidRPr="000E1F48">
        <w:rPr>
          <w:rFonts w:ascii="Arial" w:hAnsi="Arial" w:cs="Arial"/>
          <w:b/>
          <w:sz w:val="20"/>
          <w:u w:val="single"/>
        </w:rPr>
        <w:t xml:space="preserve">ZA DODELITEV POMOČI ZA OHRANJANJE IN </w:t>
      </w:r>
      <w:r w:rsidR="00C0389B">
        <w:rPr>
          <w:rFonts w:ascii="Arial" w:hAnsi="Arial" w:cs="Arial"/>
          <w:b/>
          <w:sz w:val="20"/>
          <w:u w:val="single"/>
        </w:rPr>
        <w:t>SPODBUJANJE RAZVOJA KMETIJSTVA</w:t>
      </w:r>
      <w:r w:rsidR="009B5360">
        <w:rPr>
          <w:rFonts w:ascii="Arial" w:hAnsi="Arial" w:cs="Arial"/>
          <w:b/>
          <w:sz w:val="20"/>
          <w:u w:val="single"/>
        </w:rPr>
        <w:t xml:space="preserve">, </w:t>
      </w:r>
      <w:r w:rsidR="00C0389B">
        <w:rPr>
          <w:rFonts w:ascii="Arial" w:hAnsi="Arial" w:cs="Arial"/>
          <w:b/>
          <w:sz w:val="20"/>
          <w:u w:val="single"/>
        </w:rPr>
        <w:t xml:space="preserve"> PODEŽELJA</w:t>
      </w:r>
      <w:r w:rsidR="009B5360">
        <w:rPr>
          <w:rFonts w:ascii="Arial" w:hAnsi="Arial" w:cs="Arial"/>
          <w:b/>
          <w:sz w:val="20"/>
          <w:u w:val="single"/>
        </w:rPr>
        <w:t xml:space="preserve"> IN GOZDARSTVA</w:t>
      </w:r>
      <w:r w:rsidR="00C0389B">
        <w:rPr>
          <w:rFonts w:ascii="Arial" w:hAnsi="Arial" w:cs="Arial"/>
          <w:b/>
          <w:sz w:val="20"/>
          <w:u w:val="single"/>
        </w:rPr>
        <w:t xml:space="preserve"> V OBČINI </w:t>
      </w:r>
      <w:r w:rsidR="002A1086">
        <w:rPr>
          <w:rFonts w:ascii="Arial" w:hAnsi="Arial" w:cs="Arial"/>
          <w:b/>
          <w:sz w:val="20"/>
          <w:u w:val="single"/>
        </w:rPr>
        <w:t>CERKNO</w:t>
      </w:r>
      <w:r w:rsidR="00C0389B">
        <w:rPr>
          <w:rFonts w:ascii="Arial" w:hAnsi="Arial" w:cs="Arial"/>
          <w:b/>
          <w:sz w:val="20"/>
          <w:u w:val="single"/>
        </w:rPr>
        <w:t xml:space="preserve"> V LETU </w:t>
      </w:r>
      <w:r w:rsidR="00021FC0">
        <w:rPr>
          <w:rFonts w:ascii="Arial" w:hAnsi="Arial" w:cs="Arial"/>
          <w:b/>
          <w:sz w:val="20"/>
          <w:u w:val="single"/>
        </w:rPr>
        <w:t>20</w:t>
      </w:r>
      <w:r w:rsidR="006E3C24">
        <w:rPr>
          <w:rFonts w:ascii="Arial" w:hAnsi="Arial" w:cs="Arial"/>
          <w:b/>
          <w:sz w:val="20"/>
          <w:u w:val="single"/>
        </w:rPr>
        <w:t>2</w:t>
      </w:r>
      <w:r w:rsidR="009B5360">
        <w:rPr>
          <w:rFonts w:ascii="Arial" w:hAnsi="Arial" w:cs="Arial"/>
          <w:b/>
          <w:sz w:val="20"/>
          <w:u w:val="single"/>
        </w:rPr>
        <w:t>5</w:t>
      </w:r>
      <w:r w:rsidRPr="000E1F48">
        <w:rPr>
          <w:rFonts w:ascii="Arial" w:hAnsi="Arial" w:cs="Arial"/>
          <w:b/>
          <w:sz w:val="20"/>
          <w:u w:val="single"/>
        </w:rPr>
        <w:br/>
      </w:r>
    </w:p>
    <w:p w14:paraId="3346468C" w14:textId="06B5A6E8" w:rsidR="00E67E3B" w:rsidRPr="008B58F2" w:rsidRDefault="00C0389B" w:rsidP="00E67E3B">
      <w:pPr>
        <w:jc w:val="center"/>
        <w:rPr>
          <w:rFonts w:ascii="Arial" w:hAnsi="Arial" w:cs="Arial"/>
          <w:b/>
        </w:rPr>
      </w:pPr>
      <w:r w:rsidRPr="008B58F2">
        <w:rPr>
          <w:rFonts w:ascii="Arial" w:hAnsi="Arial" w:cs="Arial"/>
          <w:b/>
        </w:rPr>
        <w:t>POMOČ ZA NALOŽBE V KMETIJSK</w:t>
      </w:r>
      <w:r w:rsidR="009B5360">
        <w:rPr>
          <w:rFonts w:ascii="Arial" w:hAnsi="Arial" w:cs="Arial"/>
          <w:b/>
        </w:rPr>
        <w:t>A</w:t>
      </w:r>
      <w:r w:rsidRPr="008B58F2">
        <w:rPr>
          <w:rFonts w:ascii="Arial" w:hAnsi="Arial" w:cs="Arial"/>
          <w:b/>
        </w:rPr>
        <w:t xml:space="preserve"> GOSPODARSTV</w:t>
      </w:r>
      <w:r w:rsidR="009B5360">
        <w:rPr>
          <w:rFonts w:ascii="Arial" w:hAnsi="Arial" w:cs="Arial"/>
          <w:b/>
        </w:rPr>
        <w:t xml:space="preserve">A </w:t>
      </w:r>
      <w:r w:rsidRPr="008B58F2">
        <w:rPr>
          <w:rFonts w:ascii="Arial" w:hAnsi="Arial" w:cs="Arial"/>
          <w:b/>
        </w:rPr>
        <w:t>V ZVEZI S PRIMARNO KMETIJSKO PROIZVODNJO</w:t>
      </w:r>
      <w:r w:rsidR="002F0CEF" w:rsidRPr="008B58F2">
        <w:rPr>
          <w:rFonts w:ascii="Arial" w:hAnsi="Arial" w:cs="Arial"/>
          <w:b/>
        </w:rPr>
        <w:t>:</w:t>
      </w:r>
    </w:p>
    <w:p w14:paraId="2A0D47B8" w14:textId="3AEEACA4" w:rsidR="00C0389B" w:rsidRPr="008B58F2" w:rsidRDefault="00443681" w:rsidP="00E67E3B">
      <w:pPr>
        <w:jc w:val="center"/>
        <w:rPr>
          <w:rFonts w:ascii="Arial" w:hAnsi="Arial" w:cs="Arial"/>
          <w:b/>
          <w:sz w:val="28"/>
          <w:szCs w:val="28"/>
          <w:u w:val="single"/>
        </w:rPr>
      </w:pPr>
      <w:r>
        <w:rPr>
          <w:rFonts w:ascii="Arial" w:hAnsi="Arial" w:cs="Arial"/>
          <w:b/>
          <w:sz w:val="28"/>
          <w:szCs w:val="28"/>
          <w:u w:val="single"/>
        </w:rPr>
        <w:t>OHRANJANJE IN RAZVOJ ČEBELARSTVA</w:t>
      </w:r>
    </w:p>
    <w:p w14:paraId="5A853608" w14:textId="77777777" w:rsidR="0085674E" w:rsidRPr="00B141CC" w:rsidRDefault="0085674E" w:rsidP="005348DC">
      <w:pPr>
        <w:rPr>
          <w:rFonts w:ascii="Arial" w:hAnsi="Arial" w:cs="Arial"/>
          <w:b/>
        </w:rPr>
      </w:pPr>
    </w:p>
    <w:p w14:paraId="4376C917" w14:textId="77777777" w:rsidR="00935FD3" w:rsidRPr="0085674E" w:rsidRDefault="00935FD3" w:rsidP="00E67E3B">
      <w:pPr>
        <w:rPr>
          <w:rFonts w:ascii="Arial" w:hAnsi="Arial" w:cs="Arial"/>
          <w:b/>
          <w:sz w:val="20"/>
          <w:szCs w:val="20"/>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7400A6" w14:paraId="20E5D530" w14:textId="77777777" w:rsidTr="007400A6">
        <w:tc>
          <w:tcPr>
            <w:tcW w:w="10173" w:type="dxa"/>
            <w:tcBorders>
              <w:top w:val="single" w:sz="4" w:space="0" w:color="auto"/>
              <w:left w:val="single" w:sz="4" w:space="0" w:color="auto"/>
              <w:bottom w:val="single" w:sz="4" w:space="0" w:color="auto"/>
              <w:right w:val="single" w:sz="4" w:space="0" w:color="auto"/>
            </w:tcBorders>
            <w:hideMark/>
          </w:tcPr>
          <w:p w14:paraId="448E447A" w14:textId="77777777" w:rsidR="007400A6" w:rsidRDefault="007400A6">
            <w:pPr>
              <w:pStyle w:val="Naslov1"/>
              <w:rPr>
                <w:rFonts w:ascii="Arial" w:hAnsi="Arial" w:cs="Arial"/>
              </w:rPr>
            </w:pPr>
            <w:r>
              <w:rPr>
                <w:rFonts w:ascii="Arial" w:hAnsi="Arial" w:cs="Arial"/>
                <w:b w:val="0"/>
                <w:bCs w:val="0"/>
              </w:rPr>
              <w:t xml:space="preserve">1. PODATKI O UPRAVIČENCU                                                                  </w:t>
            </w:r>
          </w:p>
        </w:tc>
      </w:tr>
    </w:tbl>
    <w:p w14:paraId="2C305640" w14:textId="77777777" w:rsidR="007400A6" w:rsidRDefault="007400A6" w:rsidP="007400A6">
      <w:pPr>
        <w:pStyle w:val="Glava"/>
        <w:tabs>
          <w:tab w:val="left" w:pos="708"/>
        </w:tabs>
        <w:rPr>
          <w:rFonts w:ascii="Arial" w:hAnsi="Arial" w:cs="Arial"/>
          <w:sz w:val="20"/>
          <w:szCs w:val="20"/>
        </w:rPr>
      </w:pPr>
    </w:p>
    <w:p w14:paraId="5569977C" w14:textId="77777777" w:rsidR="007400A6" w:rsidRDefault="007400A6" w:rsidP="007400A6">
      <w:pPr>
        <w:pStyle w:val="Naslov5"/>
        <w:rPr>
          <w:rFonts w:ascii="Arial" w:hAnsi="Arial" w:cs="Arial"/>
          <w:bCs/>
          <w:sz w:val="20"/>
          <w:szCs w:val="20"/>
        </w:rPr>
      </w:pPr>
      <w:r>
        <w:rPr>
          <w:rFonts w:ascii="Arial" w:hAnsi="Arial" w:cs="Arial"/>
          <w:sz w:val="20"/>
          <w:szCs w:val="20"/>
        </w:rPr>
        <w:t>(podatke vpišite oziroma ustrezno obkrožite)</w:t>
      </w:r>
    </w:p>
    <w:tbl>
      <w:tblPr>
        <w:tblW w:w="10140"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07"/>
        <w:gridCol w:w="4397"/>
        <w:gridCol w:w="2836"/>
      </w:tblGrid>
      <w:tr w:rsidR="007400A6" w14:paraId="3641C392" w14:textId="77777777" w:rsidTr="007400A6">
        <w:tc>
          <w:tcPr>
            <w:tcW w:w="2907" w:type="dxa"/>
            <w:tcBorders>
              <w:top w:val="single" w:sz="4" w:space="0" w:color="auto"/>
              <w:left w:val="single" w:sz="4" w:space="0" w:color="auto"/>
              <w:bottom w:val="single" w:sz="4" w:space="0" w:color="auto"/>
              <w:right w:val="single" w:sz="4" w:space="0" w:color="auto"/>
            </w:tcBorders>
            <w:vAlign w:val="center"/>
          </w:tcPr>
          <w:p w14:paraId="4EE55FC4" w14:textId="77777777" w:rsidR="007400A6" w:rsidRDefault="007400A6">
            <w:pPr>
              <w:rPr>
                <w:rFonts w:ascii="Arial" w:hAnsi="Arial" w:cs="Arial"/>
                <w:sz w:val="20"/>
                <w:szCs w:val="20"/>
              </w:rPr>
            </w:pPr>
          </w:p>
          <w:p w14:paraId="5097B55F" w14:textId="77777777" w:rsidR="007400A6" w:rsidRDefault="007400A6">
            <w:pPr>
              <w:rPr>
                <w:rFonts w:ascii="Arial" w:hAnsi="Arial" w:cs="Arial"/>
                <w:sz w:val="22"/>
                <w:szCs w:val="22"/>
              </w:rPr>
            </w:pPr>
            <w:r>
              <w:rPr>
                <w:rFonts w:ascii="Arial" w:hAnsi="Arial" w:cs="Arial"/>
                <w:sz w:val="22"/>
                <w:szCs w:val="22"/>
              </w:rPr>
              <w:t>Ime in priimek nosilca</w:t>
            </w:r>
          </w:p>
          <w:p w14:paraId="6715EF2D" w14:textId="77777777" w:rsidR="007400A6" w:rsidRDefault="007400A6">
            <w:pPr>
              <w:rPr>
                <w:rFonts w:ascii="Arial" w:hAnsi="Arial" w:cs="Arial"/>
                <w:sz w:val="22"/>
                <w:szCs w:val="22"/>
              </w:rPr>
            </w:pPr>
            <w:r>
              <w:rPr>
                <w:rFonts w:ascii="Arial" w:hAnsi="Arial" w:cs="Arial"/>
                <w:sz w:val="22"/>
                <w:szCs w:val="22"/>
              </w:rPr>
              <w:t>kmetijskega gospodarstva</w:t>
            </w:r>
          </w:p>
          <w:p w14:paraId="4F85803E" w14:textId="77777777" w:rsidR="007400A6" w:rsidRDefault="007400A6">
            <w:pPr>
              <w:rPr>
                <w:rFonts w:ascii="Arial" w:hAnsi="Arial" w:cs="Arial"/>
                <w:sz w:val="18"/>
                <w:szCs w:val="18"/>
              </w:rPr>
            </w:pPr>
            <w:r>
              <w:rPr>
                <w:rFonts w:ascii="Arial" w:hAnsi="Arial" w:cs="Arial"/>
                <w:sz w:val="18"/>
                <w:szCs w:val="18"/>
              </w:rPr>
              <w:t>oziroma naziv ter ime in</w:t>
            </w:r>
          </w:p>
          <w:p w14:paraId="4F959DC5" w14:textId="77777777" w:rsidR="007400A6" w:rsidRDefault="007400A6">
            <w:pPr>
              <w:rPr>
                <w:rFonts w:ascii="Arial" w:hAnsi="Arial" w:cs="Arial"/>
                <w:sz w:val="18"/>
                <w:szCs w:val="18"/>
              </w:rPr>
            </w:pPr>
            <w:r>
              <w:rPr>
                <w:rFonts w:ascii="Arial" w:hAnsi="Arial" w:cs="Arial"/>
                <w:sz w:val="18"/>
                <w:szCs w:val="18"/>
              </w:rPr>
              <w:t>priimek zastopnika nosilca</w:t>
            </w:r>
          </w:p>
          <w:p w14:paraId="39D260D7" w14:textId="77777777" w:rsidR="007400A6" w:rsidRDefault="007400A6">
            <w:pPr>
              <w:rPr>
                <w:rFonts w:ascii="Arial" w:hAnsi="Arial" w:cs="Arial"/>
                <w:sz w:val="18"/>
                <w:szCs w:val="18"/>
              </w:rPr>
            </w:pPr>
            <w:r>
              <w:rPr>
                <w:rFonts w:ascii="Arial" w:hAnsi="Arial" w:cs="Arial"/>
                <w:sz w:val="18"/>
                <w:szCs w:val="18"/>
              </w:rPr>
              <w:t>kmetijskega gospodarstva –</w:t>
            </w:r>
          </w:p>
          <w:p w14:paraId="7EED8792" w14:textId="1349E0B5" w:rsidR="007400A6" w:rsidRDefault="007400A6">
            <w:pPr>
              <w:rPr>
                <w:rFonts w:ascii="Arial" w:hAnsi="Arial" w:cs="Arial"/>
                <w:sz w:val="18"/>
                <w:szCs w:val="18"/>
              </w:rPr>
            </w:pPr>
            <w:r>
              <w:rPr>
                <w:rFonts w:ascii="Arial" w:hAnsi="Arial" w:cs="Arial"/>
                <w:sz w:val="18"/>
                <w:szCs w:val="18"/>
              </w:rPr>
              <w:t>v primeru pravne osebe ali s.p.</w:t>
            </w:r>
          </w:p>
        </w:tc>
        <w:tc>
          <w:tcPr>
            <w:tcW w:w="4397" w:type="dxa"/>
            <w:tcBorders>
              <w:top w:val="single" w:sz="4" w:space="0" w:color="auto"/>
              <w:left w:val="single" w:sz="4" w:space="0" w:color="auto"/>
              <w:bottom w:val="single" w:sz="4" w:space="0" w:color="auto"/>
              <w:right w:val="single" w:sz="4" w:space="0" w:color="auto"/>
            </w:tcBorders>
          </w:tcPr>
          <w:p w14:paraId="7976E126" w14:textId="77777777" w:rsidR="007400A6" w:rsidRDefault="007400A6">
            <w:pPr>
              <w:rPr>
                <w:rFonts w:ascii="Arial" w:hAnsi="Arial" w:cs="Arial"/>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14:paraId="60A86B69" w14:textId="77777777" w:rsidR="007400A6" w:rsidRDefault="007400A6">
            <w:pPr>
              <w:spacing w:line="120" w:lineRule="atLeast"/>
              <w:rPr>
                <w:rFonts w:ascii="Arial" w:hAnsi="Arial" w:cs="Arial"/>
                <w:b/>
                <w:bCs/>
                <w:sz w:val="22"/>
                <w:szCs w:val="22"/>
              </w:rPr>
            </w:pPr>
            <w:r>
              <w:rPr>
                <w:rFonts w:ascii="Arial" w:hAnsi="Arial" w:cs="Arial"/>
                <w:b/>
                <w:bCs/>
                <w:sz w:val="22"/>
                <w:szCs w:val="22"/>
              </w:rPr>
              <w:t>Identifikacijska številka</w:t>
            </w:r>
          </w:p>
          <w:p w14:paraId="382D77AF" w14:textId="77777777" w:rsidR="007400A6" w:rsidRDefault="007400A6">
            <w:pPr>
              <w:spacing w:line="120" w:lineRule="atLeast"/>
              <w:rPr>
                <w:rFonts w:ascii="Arial" w:hAnsi="Arial" w:cs="Arial"/>
                <w:b/>
                <w:bCs/>
                <w:sz w:val="22"/>
                <w:szCs w:val="22"/>
              </w:rPr>
            </w:pPr>
            <w:r>
              <w:rPr>
                <w:rFonts w:ascii="Arial" w:hAnsi="Arial" w:cs="Arial"/>
                <w:b/>
                <w:bCs/>
                <w:sz w:val="22"/>
                <w:szCs w:val="22"/>
              </w:rPr>
              <w:t>kmetijskega gospodarstva</w:t>
            </w:r>
          </w:p>
          <w:p w14:paraId="43553490" w14:textId="77777777" w:rsidR="007400A6" w:rsidRDefault="007400A6">
            <w:pPr>
              <w:spacing w:line="120" w:lineRule="atLeast"/>
              <w:rPr>
                <w:rFonts w:ascii="Arial" w:hAnsi="Arial" w:cs="Arial"/>
                <w:b/>
                <w:bCs/>
                <w:sz w:val="22"/>
                <w:szCs w:val="22"/>
              </w:rPr>
            </w:pPr>
            <w:r>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7400A6" w14:paraId="0B48F648" w14:textId="77777777">
              <w:trPr>
                <w:trHeight w:val="420"/>
              </w:trPr>
              <w:tc>
                <w:tcPr>
                  <w:tcW w:w="350" w:type="dxa"/>
                  <w:tcBorders>
                    <w:top w:val="single" w:sz="4" w:space="0" w:color="auto"/>
                    <w:left w:val="single" w:sz="4" w:space="0" w:color="auto"/>
                    <w:bottom w:val="single" w:sz="4" w:space="0" w:color="auto"/>
                    <w:right w:val="single" w:sz="4" w:space="0" w:color="auto"/>
                  </w:tcBorders>
                </w:tcPr>
                <w:p w14:paraId="36CE56CC" w14:textId="77777777" w:rsidR="007400A6" w:rsidRDefault="007400A6">
                  <w:pPr>
                    <w:rPr>
                      <w:rFonts w:ascii="Arial" w:hAnsi="Arial" w:cs="Arial"/>
                      <w:b/>
                      <w:sz w:val="22"/>
                      <w:szCs w:val="22"/>
                    </w:rPr>
                  </w:pPr>
                </w:p>
                <w:p w14:paraId="24E4ABD3" w14:textId="77777777" w:rsidR="007400A6" w:rsidRDefault="007400A6">
                  <w:pPr>
                    <w:rPr>
                      <w:rFonts w:ascii="Arial" w:hAnsi="Arial" w:cs="Arial"/>
                      <w:b/>
                      <w:sz w:val="22"/>
                      <w:szCs w:val="22"/>
                    </w:rPr>
                  </w:pPr>
                  <w:r>
                    <w:rPr>
                      <w:rFonts w:ascii="Arial" w:hAnsi="Arial" w:cs="Arial"/>
                      <w:b/>
                      <w:sz w:val="22"/>
                      <w:szCs w:val="22"/>
                    </w:rPr>
                    <w:t>1</w:t>
                  </w:r>
                </w:p>
              </w:tc>
              <w:tc>
                <w:tcPr>
                  <w:tcW w:w="283" w:type="dxa"/>
                  <w:tcBorders>
                    <w:top w:val="single" w:sz="4" w:space="0" w:color="auto"/>
                    <w:left w:val="single" w:sz="4" w:space="0" w:color="auto"/>
                    <w:bottom w:val="single" w:sz="4" w:space="0" w:color="auto"/>
                    <w:right w:val="single" w:sz="4" w:space="0" w:color="auto"/>
                  </w:tcBorders>
                </w:tcPr>
                <w:p w14:paraId="73A07DB7" w14:textId="77777777" w:rsidR="007400A6" w:rsidRDefault="007400A6">
                  <w:pPr>
                    <w:rPr>
                      <w:rFonts w:ascii="Arial" w:hAnsi="Arial" w:cs="Arial"/>
                      <w:b/>
                      <w:sz w:val="22"/>
                      <w:szCs w:val="22"/>
                    </w:rPr>
                  </w:pPr>
                </w:p>
                <w:p w14:paraId="6F03BAEE" w14:textId="77777777" w:rsidR="007400A6" w:rsidRDefault="007400A6">
                  <w:pPr>
                    <w:rPr>
                      <w:rFonts w:ascii="Arial" w:hAnsi="Arial" w:cs="Arial"/>
                      <w:b/>
                      <w:sz w:val="22"/>
                      <w:szCs w:val="22"/>
                    </w:rPr>
                  </w:pPr>
                  <w:r>
                    <w:rPr>
                      <w:rFonts w:ascii="Arial" w:hAnsi="Arial" w:cs="Arial"/>
                      <w:b/>
                      <w:sz w:val="22"/>
                      <w:szCs w:val="22"/>
                    </w:rPr>
                    <w:t>0</w:t>
                  </w:r>
                </w:p>
              </w:tc>
              <w:tc>
                <w:tcPr>
                  <w:tcW w:w="284" w:type="dxa"/>
                  <w:tcBorders>
                    <w:top w:val="single" w:sz="4" w:space="0" w:color="auto"/>
                    <w:left w:val="single" w:sz="4" w:space="0" w:color="auto"/>
                    <w:bottom w:val="single" w:sz="4" w:space="0" w:color="auto"/>
                    <w:right w:val="single" w:sz="4" w:space="0" w:color="auto"/>
                  </w:tcBorders>
                </w:tcPr>
                <w:p w14:paraId="7D273A90" w14:textId="77777777" w:rsidR="007400A6" w:rsidRDefault="007400A6">
                  <w:pPr>
                    <w:rPr>
                      <w:rFonts w:ascii="Arial" w:hAnsi="Arial" w:cs="Arial"/>
                      <w:b/>
                      <w:sz w:val="22"/>
                      <w:szCs w:val="22"/>
                    </w:rPr>
                  </w:pPr>
                </w:p>
                <w:p w14:paraId="64FE9B20" w14:textId="77777777" w:rsidR="007400A6" w:rsidRDefault="007400A6">
                  <w:pPr>
                    <w:rPr>
                      <w:rFonts w:ascii="Arial" w:hAnsi="Arial" w:cs="Arial"/>
                      <w:b/>
                      <w:sz w:val="22"/>
                      <w:szCs w:val="22"/>
                    </w:rPr>
                  </w:pPr>
                  <w:r>
                    <w:rPr>
                      <w:rFonts w:ascii="Arial" w:hAnsi="Arial" w:cs="Arial"/>
                      <w:b/>
                      <w:sz w:val="22"/>
                      <w:szCs w:val="22"/>
                    </w:rPr>
                    <w:t>0</w:t>
                  </w:r>
                </w:p>
              </w:tc>
              <w:tc>
                <w:tcPr>
                  <w:tcW w:w="283" w:type="dxa"/>
                  <w:tcBorders>
                    <w:top w:val="single" w:sz="4" w:space="0" w:color="auto"/>
                    <w:left w:val="single" w:sz="4" w:space="0" w:color="auto"/>
                    <w:bottom w:val="single" w:sz="4" w:space="0" w:color="auto"/>
                    <w:right w:val="single" w:sz="4" w:space="0" w:color="auto"/>
                  </w:tcBorders>
                </w:tcPr>
                <w:p w14:paraId="1691FB5C" w14:textId="77777777" w:rsidR="007400A6" w:rsidRDefault="007400A6">
                  <w:pPr>
                    <w:rPr>
                      <w:rFonts w:ascii="Arial" w:hAnsi="Arial" w:cs="Arial"/>
                      <w:sz w:val="22"/>
                      <w:szCs w:val="22"/>
                    </w:rPr>
                  </w:pPr>
                </w:p>
              </w:tc>
              <w:tc>
                <w:tcPr>
                  <w:tcW w:w="284" w:type="dxa"/>
                  <w:tcBorders>
                    <w:top w:val="single" w:sz="4" w:space="0" w:color="auto"/>
                    <w:left w:val="single" w:sz="4" w:space="0" w:color="auto"/>
                    <w:bottom w:val="single" w:sz="4" w:space="0" w:color="auto"/>
                    <w:right w:val="single" w:sz="4" w:space="0" w:color="auto"/>
                  </w:tcBorders>
                </w:tcPr>
                <w:p w14:paraId="7964BF00" w14:textId="77777777" w:rsidR="007400A6" w:rsidRDefault="007400A6">
                  <w:pPr>
                    <w:rPr>
                      <w:rFonts w:ascii="Arial" w:hAnsi="Arial" w:cs="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29006740" w14:textId="77777777" w:rsidR="007400A6" w:rsidRDefault="007400A6">
                  <w:pPr>
                    <w:rPr>
                      <w:rFonts w:ascii="Arial" w:hAnsi="Arial" w:cs="Arial"/>
                      <w:sz w:val="22"/>
                      <w:szCs w:val="22"/>
                    </w:rPr>
                  </w:pPr>
                </w:p>
              </w:tc>
              <w:tc>
                <w:tcPr>
                  <w:tcW w:w="284" w:type="dxa"/>
                  <w:tcBorders>
                    <w:top w:val="single" w:sz="4" w:space="0" w:color="auto"/>
                    <w:left w:val="single" w:sz="4" w:space="0" w:color="auto"/>
                    <w:bottom w:val="single" w:sz="4" w:space="0" w:color="auto"/>
                    <w:right w:val="single" w:sz="4" w:space="0" w:color="auto"/>
                  </w:tcBorders>
                </w:tcPr>
                <w:p w14:paraId="0F85CCA8" w14:textId="77777777" w:rsidR="007400A6" w:rsidRDefault="007400A6">
                  <w:pPr>
                    <w:rPr>
                      <w:rFonts w:ascii="Arial" w:hAnsi="Arial" w:cs="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1B090AAC" w14:textId="77777777" w:rsidR="007400A6" w:rsidRDefault="007400A6">
                  <w:pPr>
                    <w:rPr>
                      <w:rFonts w:ascii="Arial" w:hAnsi="Arial" w:cs="Arial"/>
                      <w:sz w:val="22"/>
                      <w:szCs w:val="22"/>
                    </w:rPr>
                  </w:pPr>
                </w:p>
              </w:tc>
              <w:tc>
                <w:tcPr>
                  <w:tcW w:w="284" w:type="dxa"/>
                  <w:tcBorders>
                    <w:top w:val="single" w:sz="4" w:space="0" w:color="auto"/>
                    <w:left w:val="single" w:sz="4" w:space="0" w:color="auto"/>
                    <w:bottom w:val="single" w:sz="4" w:space="0" w:color="auto"/>
                    <w:right w:val="single" w:sz="4" w:space="0" w:color="auto"/>
                  </w:tcBorders>
                </w:tcPr>
                <w:p w14:paraId="44EB2075" w14:textId="77777777" w:rsidR="007400A6" w:rsidRDefault="007400A6">
                  <w:pPr>
                    <w:rPr>
                      <w:rFonts w:ascii="Arial" w:hAnsi="Arial" w:cs="Arial"/>
                      <w:sz w:val="22"/>
                      <w:szCs w:val="22"/>
                    </w:rPr>
                  </w:pPr>
                </w:p>
              </w:tc>
            </w:tr>
          </w:tbl>
          <w:p w14:paraId="091CF077" w14:textId="77777777" w:rsidR="007400A6" w:rsidRDefault="007400A6">
            <w:pPr>
              <w:spacing w:line="120" w:lineRule="atLeast"/>
              <w:rPr>
                <w:rFonts w:ascii="Arial" w:hAnsi="Arial" w:cs="Arial"/>
                <w:b/>
                <w:bCs/>
                <w:sz w:val="20"/>
                <w:szCs w:val="20"/>
              </w:rPr>
            </w:pPr>
          </w:p>
        </w:tc>
      </w:tr>
      <w:tr w:rsidR="007400A6" w14:paraId="45E6CDFD" w14:textId="77777777" w:rsidTr="007400A6">
        <w:tc>
          <w:tcPr>
            <w:tcW w:w="2907" w:type="dxa"/>
            <w:tcBorders>
              <w:top w:val="single" w:sz="4" w:space="0" w:color="auto"/>
              <w:left w:val="single" w:sz="4" w:space="0" w:color="auto"/>
              <w:bottom w:val="single" w:sz="4" w:space="0" w:color="auto"/>
              <w:right w:val="single" w:sz="4" w:space="0" w:color="auto"/>
            </w:tcBorders>
          </w:tcPr>
          <w:p w14:paraId="13F896AD" w14:textId="77777777" w:rsidR="007400A6" w:rsidRDefault="007400A6">
            <w:pPr>
              <w:pStyle w:val="Glava"/>
              <w:tabs>
                <w:tab w:val="left" w:pos="708"/>
              </w:tabs>
              <w:rPr>
                <w:rFonts w:ascii="Arial" w:hAnsi="Arial" w:cs="Arial"/>
                <w:sz w:val="22"/>
                <w:szCs w:val="22"/>
              </w:rPr>
            </w:pPr>
          </w:p>
          <w:p w14:paraId="42B92E22" w14:textId="77777777" w:rsidR="007400A6" w:rsidRDefault="007400A6">
            <w:pPr>
              <w:pStyle w:val="Glava"/>
              <w:tabs>
                <w:tab w:val="left" w:pos="708"/>
              </w:tabs>
              <w:rPr>
                <w:rFonts w:ascii="Arial" w:hAnsi="Arial" w:cs="Arial"/>
                <w:sz w:val="22"/>
                <w:szCs w:val="22"/>
              </w:rPr>
            </w:pPr>
          </w:p>
          <w:p w14:paraId="552BAC89" w14:textId="77777777" w:rsidR="007400A6" w:rsidRDefault="007400A6">
            <w:pPr>
              <w:pStyle w:val="Glava"/>
              <w:tabs>
                <w:tab w:val="left" w:pos="708"/>
              </w:tabs>
              <w:rPr>
                <w:rFonts w:ascii="Arial" w:hAnsi="Arial" w:cs="Arial"/>
                <w:sz w:val="22"/>
                <w:szCs w:val="22"/>
              </w:rPr>
            </w:pPr>
            <w:r>
              <w:rPr>
                <w:rFonts w:ascii="Arial" w:hAnsi="Arial" w:cs="Arial"/>
                <w:sz w:val="22"/>
                <w:szCs w:val="22"/>
              </w:rPr>
              <w:t>Naslov/sedež:</w:t>
            </w:r>
          </w:p>
        </w:tc>
        <w:tc>
          <w:tcPr>
            <w:tcW w:w="7233" w:type="dxa"/>
            <w:gridSpan w:val="2"/>
            <w:tcBorders>
              <w:top w:val="single" w:sz="4" w:space="0" w:color="auto"/>
              <w:left w:val="single" w:sz="4" w:space="0" w:color="auto"/>
              <w:bottom w:val="single" w:sz="4" w:space="0" w:color="auto"/>
              <w:right w:val="single" w:sz="4" w:space="0" w:color="auto"/>
            </w:tcBorders>
          </w:tcPr>
          <w:p w14:paraId="0786E9FA" w14:textId="77777777" w:rsidR="007400A6" w:rsidRDefault="007400A6">
            <w:pPr>
              <w:rPr>
                <w:rFonts w:ascii="Arial" w:hAnsi="Arial" w:cs="Arial"/>
                <w:sz w:val="22"/>
                <w:szCs w:val="22"/>
              </w:rPr>
            </w:pPr>
          </w:p>
          <w:p w14:paraId="5DCAC601" w14:textId="77777777" w:rsidR="007400A6" w:rsidRDefault="007400A6">
            <w:pPr>
              <w:rPr>
                <w:rFonts w:ascii="Arial" w:hAnsi="Arial" w:cs="Arial"/>
                <w:sz w:val="22"/>
                <w:szCs w:val="22"/>
              </w:rPr>
            </w:pPr>
            <w:r>
              <w:rPr>
                <w:rFonts w:ascii="Arial" w:hAnsi="Arial" w:cs="Arial"/>
                <w:sz w:val="22"/>
                <w:szCs w:val="22"/>
              </w:rPr>
              <w:t>Naselje/ulica in hišna št.:</w:t>
            </w:r>
          </w:p>
          <w:p w14:paraId="471AF851" w14:textId="77777777" w:rsidR="007400A6" w:rsidRDefault="007400A6">
            <w:pPr>
              <w:rPr>
                <w:rFonts w:ascii="Arial" w:hAnsi="Arial" w:cs="Arial"/>
                <w:sz w:val="22"/>
                <w:szCs w:val="22"/>
              </w:rPr>
            </w:pPr>
          </w:p>
          <w:p w14:paraId="70B5211A" w14:textId="77777777" w:rsidR="007400A6" w:rsidRDefault="007400A6">
            <w:pPr>
              <w:rPr>
                <w:rFonts w:ascii="Arial" w:hAnsi="Arial" w:cs="Arial"/>
                <w:sz w:val="22"/>
                <w:szCs w:val="22"/>
              </w:rPr>
            </w:pPr>
            <w:r>
              <w:rPr>
                <w:rFonts w:ascii="Arial" w:hAnsi="Arial" w:cs="Arial"/>
                <w:sz w:val="22"/>
                <w:szCs w:val="22"/>
              </w:rPr>
              <w:t>Poštna št./pošta:</w:t>
            </w:r>
          </w:p>
          <w:p w14:paraId="6FC3CEF0" w14:textId="77777777" w:rsidR="007400A6" w:rsidRDefault="007400A6">
            <w:pPr>
              <w:rPr>
                <w:rFonts w:ascii="Arial" w:hAnsi="Arial" w:cs="Arial"/>
                <w:sz w:val="22"/>
                <w:szCs w:val="22"/>
              </w:rPr>
            </w:pPr>
          </w:p>
        </w:tc>
      </w:tr>
      <w:tr w:rsidR="007400A6" w14:paraId="5AA87934"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719272C4" w14:textId="10BF3B12" w:rsidR="007400A6" w:rsidRDefault="007400A6">
            <w:pPr>
              <w:rPr>
                <w:rFonts w:ascii="Arial" w:hAnsi="Arial" w:cs="Arial"/>
                <w:sz w:val="22"/>
                <w:szCs w:val="22"/>
              </w:rPr>
            </w:pPr>
            <w:r>
              <w:rPr>
                <w:rFonts w:ascii="Arial" w:hAnsi="Arial" w:cs="Arial"/>
                <w:sz w:val="22"/>
                <w:szCs w:val="22"/>
              </w:rPr>
              <w:t>Registrska številka čebelnjaka:</w:t>
            </w:r>
          </w:p>
          <w:p w14:paraId="063A4A12" w14:textId="34CB2D37" w:rsidR="007400A6" w:rsidRDefault="007400A6">
            <w:pPr>
              <w:rPr>
                <w:rFonts w:ascii="Arial" w:hAnsi="Arial" w:cs="Arial"/>
                <w:sz w:val="18"/>
                <w:szCs w:val="18"/>
              </w:rPr>
            </w:pPr>
          </w:p>
        </w:tc>
        <w:tc>
          <w:tcPr>
            <w:tcW w:w="7233" w:type="dxa"/>
            <w:gridSpan w:val="2"/>
            <w:tcBorders>
              <w:top w:val="single" w:sz="4" w:space="0" w:color="auto"/>
              <w:left w:val="single" w:sz="4" w:space="0" w:color="auto"/>
              <w:bottom w:val="single" w:sz="4" w:space="0" w:color="auto"/>
              <w:right w:val="single" w:sz="4" w:space="0" w:color="auto"/>
            </w:tcBorders>
          </w:tcPr>
          <w:p w14:paraId="340030C5" w14:textId="77777777" w:rsidR="007400A6" w:rsidRDefault="007400A6">
            <w:pPr>
              <w:rPr>
                <w:rFonts w:ascii="Arial" w:hAnsi="Arial" w:cs="Arial"/>
                <w:b/>
                <w:bCs/>
              </w:rPr>
            </w:pPr>
          </w:p>
          <w:p w14:paraId="0AC63F3E" w14:textId="77777777" w:rsidR="007400A6" w:rsidRDefault="007400A6">
            <w:pPr>
              <w:rPr>
                <w:rFonts w:ascii="Arial" w:hAnsi="Arial" w:cs="Arial"/>
                <w:b/>
                <w:bCs/>
              </w:rPr>
            </w:pPr>
            <w:r w:rsidRPr="007400A6">
              <w:rPr>
                <w:rFonts w:ascii="Arial" w:hAnsi="Arial" w:cs="Arial"/>
                <w:b/>
                <w:bCs/>
              </w:rPr>
              <w:t>SI</w:t>
            </w:r>
          </w:p>
          <w:p w14:paraId="0538447F" w14:textId="065BCCA3" w:rsidR="007400A6" w:rsidRPr="007400A6" w:rsidRDefault="007400A6">
            <w:pPr>
              <w:rPr>
                <w:rFonts w:ascii="Arial" w:hAnsi="Arial" w:cs="Arial"/>
                <w:b/>
                <w:bCs/>
              </w:rPr>
            </w:pPr>
          </w:p>
        </w:tc>
      </w:tr>
      <w:tr w:rsidR="008A4C93" w14:paraId="4E904243" w14:textId="77777777" w:rsidTr="007400A6">
        <w:trPr>
          <w:trHeight w:val="397"/>
        </w:trPr>
        <w:tc>
          <w:tcPr>
            <w:tcW w:w="2907" w:type="dxa"/>
            <w:tcBorders>
              <w:top w:val="single" w:sz="4" w:space="0" w:color="auto"/>
              <w:left w:val="single" w:sz="4" w:space="0" w:color="auto"/>
              <w:bottom w:val="single" w:sz="4" w:space="0" w:color="auto"/>
              <w:right w:val="single" w:sz="4" w:space="0" w:color="auto"/>
            </w:tcBorders>
            <w:vAlign w:val="center"/>
          </w:tcPr>
          <w:p w14:paraId="1E197522" w14:textId="65E7E515" w:rsidR="008A4C93" w:rsidRDefault="008A4C93">
            <w:pPr>
              <w:jc w:val="left"/>
              <w:rPr>
                <w:rFonts w:ascii="Arial" w:hAnsi="Arial" w:cs="Arial"/>
                <w:sz w:val="22"/>
                <w:szCs w:val="22"/>
              </w:rPr>
            </w:pPr>
            <w:r>
              <w:rPr>
                <w:rFonts w:ascii="Arial" w:hAnsi="Arial" w:cs="Arial"/>
                <w:sz w:val="22"/>
                <w:szCs w:val="22"/>
              </w:rPr>
              <w:t>KMG – MID čebelarja:</w:t>
            </w:r>
          </w:p>
        </w:tc>
        <w:tc>
          <w:tcPr>
            <w:tcW w:w="7233" w:type="dxa"/>
            <w:gridSpan w:val="2"/>
            <w:tcBorders>
              <w:top w:val="single" w:sz="4" w:space="0" w:color="auto"/>
              <w:left w:val="single" w:sz="4" w:space="0" w:color="auto"/>
              <w:bottom w:val="single" w:sz="4" w:space="0" w:color="auto"/>
              <w:right w:val="single" w:sz="4" w:space="0" w:color="auto"/>
            </w:tcBorders>
            <w:vAlign w:val="center"/>
          </w:tcPr>
          <w:p w14:paraId="51AF5658" w14:textId="77777777" w:rsidR="008A4C93" w:rsidRDefault="008A4C93">
            <w:pPr>
              <w:pStyle w:val="Naslov5"/>
              <w:jc w:val="center"/>
              <w:rPr>
                <w:rFonts w:ascii="Arial" w:hAnsi="Arial" w:cs="Arial"/>
                <w:b w:val="0"/>
                <w:bCs/>
                <w:szCs w:val="22"/>
              </w:rPr>
            </w:pPr>
          </w:p>
        </w:tc>
      </w:tr>
      <w:tr w:rsidR="007400A6" w14:paraId="334B481B" w14:textId="77777777" w:rsidTr="007400A6">
        <w:trPr>
          <w:trHeight w:val="397"/>
        </w:trPr>
        <w:tc>
          <w:tcPr>
            <w:tcW w:w="2907" w:type="dxa"/>
            <w:tcBorders>
              <w:top w:val="single" w:sz="4" w:space="0" w:color="auto"/>
              <w:left w:val="single" w:sz="4" w:space="0" w:color="auto"/>
              <w:bottom w:val="single" w:sz="4" w:space="0" w:color="auto"/>
              <w:right w:val="single" w:sz="4" w:space="0" w:color="auto"/>
            </w:tcBorders>
            <w:vAlign w:val="center"/>
            <w:hideMark/>
          </w:tcPr>
          <w:p w14:paraId="0C3E9B28" w14:textId="01D0C516" w:rsidR="007400A6" w:rsidRDefault="007400A6">
            <w:pPr>
              <w:jc w:val="left"/>
              <w:rPr>
                <w:rFonts w:ascii="Arial" w:hAnsi="Arial" w:cs="Arial"/>
                <w:sz w:val="22"/>
                <w:szCs w:val="22"/>
              </w:rPr>
            </w:pPr>
            <w:r>
              <w:rPr>
                <w:rFonts w:ascii="Arial" w:hAnsi="Arial" w:cs="Arial"/>
                <w:sz w:val="22"/>
                <w:szCs w:val="22"/>
              </w:rPr>
              <w:t>Upravičenec je davčni zavezanec</w:t>
            </w:r>
            <w:r w:rsidR="009B5360">
              <w:rPr>
                <w:rFonts w:ascii="Arial" w:hAnsi="Arial" w:cs="Arial"/>
                <w:sz w:val="22"/>
                <w:szCs w:val="22"/>
              </w:rPr>
              <w:t>*</w:t>
            </w:r>
          </w:p>
        </w:tc>
        <w:tc>
          <w:tcPr>
            <w:tcW w:w="7233" w:type="dxa"/>
            <w:gridSpan w:val="2"/>
            <w:tcBorders>
              <w:top w:val="single" w:sz="4" w:space="0" w:color="auto"/>
              <w:left w:val="single" w:sz="4" w:space="0" w:color="auto"/>
              <w:bottom w:val="single" w:sz="4" w:space="0" w:color="auto"/>
              <w:right w:val="single" w:sz="4" w:space="0" w:color="auto"/>
            </w:tcBorders>
            <w:vAlign w:val="center"/>
          </w:tcPr>
          <w:p w14:paraId="58D30A26" w14:textId="77777777" w:rsidR="007400A6" w:rsidRDefault="007400A6">
            <w:pPr>
              <w:pStyle w:val="Naslov5"/>
              <w:jc w:val="center"/>
              <w:rPr>
                <w:rFonts w:ascii="Arial" w:hAnsi="Arial" w:cs="Arial"/>
                <w:b w:val="0"/>
                <w:bCs/>
                <w:szCs w:val="22"/>
              </w:rPr>
            </w:pPr>
          </w:p>
          <w:p w14:paraId="33392B9F" w14:textId="77777777" w:rsidR="007400A6" w:rsidRDefault="007400A6">
            <w:pPr>
              <w:pStyle w:val="Naslov5"/>
              <w:jc w:val="center"/>
              <w:rPr>
                <w:rFonts w:ascii="Arial" w:hAnsi="Arial" w:cs="Arial"/>
                <w:b w:val="0"/>
                <w:bCs/>
                <w:szCs w:val="22"/>
                <w:lang w:val="de-DE"/>
              </w:rPr>
            </w:pPr>
            <w:r>
              <w:rPr>
                <w:rFonts w:ascii="Arial" w:hAnsi="Arial" w:cs="Arial"/>
                <w:b w:val="0"/>
                <w:bCs/>
                <w:szCs w:val="22"/>
                <w:lang w:val="de-DE"/>
              </w:rPr>
              <w:t>DA                                NE</w:t>
            </w:r>
          </w:p>
        </w:tc>
      </w:tr>
      <w:tr w:rsidR="007400A6" w14:paraId="59074930" w14:textId="77777777" w:rsidTr="007400A6">
        <w:tc>
          <w:tcPr>
            <w:tcW w:w="2907" w:type="dxa"/>
            <w:tcBorders>
              <w:top w:val="single" w:sz="4" w:space="0" w:color="auto"/>
              <w:left w:val="single" w:sz="4" w:space="0" w:color="auto"/>
              <w:bottom w:val="single" w:sz="4" w:space="0" w:color="auto"/>
              <w:right w:val="single" w:sz="4" w:space="0" w:color="auto"/>
            </w:tcBorders>
          </w:tcPr>
          <w:p w14:paraId="6A1A0960" w14:textId="77777777" w:rsidR="007400A6" w:rsidRDefault="007400A6">
            <w:pPr>
              <w:pStyle w:val="Glava"/>
              <w:tabs>
                <w:tab w:val="left" w:pos="708"/>
              </w:tabs>
              <w:rPr>
                <w:rFonts w:ascii="Arial" w:hAnsi="Arial" w:cs="Arial"/>
                <w:sz w:val="22"/>
                <w:szCs w:val="22"/>
              </w:rPr>
            </w:pPr>
          </w:p>
          <w:p w14:paraId="03E6925A" w14:textId="77777777" w:rsidR="007400A6" w:rsidRDefault="007400A6">
            <w:pPr>
              <w:pStyle w:val="Glava"/>
              <w:tabs>
                <w:tab w:val="left" w:pos="708"/>
              </w:tabs>
              <w:rPr>
                <w:rFonts w:ascii="Arial" w:hAnsi="Arial" w:cs="Arial"/>
                <w:sz w:val="22"/>
                <w:szCs w:val="22"/>
              </w:rPr>
            </w:pPr>
            <w:r>
              <w:rPr>
                <w:rFonts w:ascii="Arial" w:hAnsi="Arial" w:cs="Arial"/>
                <w:sz w:val="22"/>
                <w:szCs w:val="22"/>
              </w:rPr>
              <w:t>Telefonska številka/GSM:</w:t>
            </w:r>
          </w:p>
        </w:tc>
        <w:tc>
          <w:tcPr>
            <w:tcW w:w="7233" w:type="dxa"/>
            <w:gridSpan w:val="2"/>
            <w:tcBorders>
              <w:top w:val="single" w:sz="4" w:space="0" w:color="auto"/>
              <w:left w:val="single" w:sz="4" w:space="0" w:color="auto"/>
              <w:bottom w:val="single" w:sz="4" w:space="0" w:color="auto"/>
              <w:right w:val="single" w:sz="4" w:space="0" w:color="auto"/>
            </w:tcBorders>
          </w:tcPr>
          <w:p w14:paraId="3F893E71" w14:textId="77777777" w:rsidR="007400A6" w:rsidRDefault="007400A6">
            <w:pPr>
              <w:rPr>
                <w:rFonts w:ascii="Arial" w:hAnsi="Arial" w:cs="Arial"/>
                <w:sz w:val="20"/>
                <w:szCs w:val="20"/>
              </w:rPr>
            </w:pPr>
          </w:p>
          <w:p w14:paraId="0F2D544A" w14:textId="77777777" w:rsidR="007400A6" w:rsidRDefault="007400A6">
            <w:pPr>
              <w:rPr>
                <w:rFonts w:ascii="Arial" w:hAnsi="Arial" w:cs="Arial"/>
                <w:sz w:val="20"/>
                <w:szCs w:val="20"/>
              </w:rPr>
            </w:pPr>
          </w:p>
        </w:tc>
      </w:tr>
      <w:tr w:rsidR="007400A6" w14:paraId="41A307A2" w14:textId="77777777" w:rsidTr="007400A6">
        <w:tc>
          <w:tcPr>
            <w:tcW w:w="2907" w:type="dxa"/>
            <w:tcBorders>
              <w:top w:val="single" w:sz="4" w:space="0" w:color="auto"/>
              <w:left w:val="single" w:sz="4" w:space="0" w:color="auto"/>
              <w:bottom w:val="single" w:sz="4" w:space="0" w:color="auto"/>
              <w:right w:val="single" w:sz="4" w:space="0" w:color="auto"/>
            </w:tcBorders>
          </w:tcPr>
          <w:p w14:paraId="078F9A05" w14:textId="77777777" w:rsidR="007400A6" w:rsidRDefault="007400A6">
            <w:pPr>
              <w:pStyle w:val="Glava"/>
              <w:tabs>
                <w:tab w:val="left" w:pos="708"/>
              </w:tabs>
              <w:rPr>
                <w:rFonts w:ascii="Arial" w:hAnsi="Arial" w:cs="Arial"/>
                <w:sz w:val="22"/>
                <w:szCs w:val="22"/>
              </w:rPr>
            </w:pPr>
          </w:p>
          <w:p w14:paraId="2B1474A7" w14:textId="77777777" w:rsidR="007400A6" w:rsidRDefault="007400A6">
            <w:pPr>
              <w:pStyle w:val="Glava"/>
              <w:tabs>
                <w:tab w:val="left" w:pos="708"/>
              </w:tabs>
              <w:rPr>
                <w:rFonts w:ascii="Arial" w:hAnsi="Arial" w:cs="Arial"/>
                <w:sz w:val="22"/>
                <w:szCs w:val="22"/>
              </w:rPr>
            </w:pPr>
            <w:r>
              <w:rPr>
                <w:rFonts w:ascii="Arial" w:hAnsi="Arial" w:cs="Arial"/>
                <w:sz w:val="22"/>
                <w:szCs w:val="22"/>
              </w:rPr>
              <w:t xml:space="preserve">E-pošta: </w:t>
            </w:r>
          </w:p>
        </w:tc>
        <w:tc>
          <w:tcPr>
            <w:tcW w:w="7233" w:type="dxa"/>
            <w:gridSpan w:val="2"/>
            <w:tcBorders>
              <w:top w:val="single" w:sz="4" w:space="0" w:color="auto"/>
              <w:left w:val="single" w:sz="4" w:space="0" w:color="auto"/>
              <w:bottom w:val="single" w:sz="4" w:space="0" w:color="auto"/>
              <w:right w:val="single" w:sz="4" w:space="0" w:color="auto"/>
            </w:tcBorders>
          </w:tcPr>
          <w:p w14:paraId="4ACC0568" w14:textId="77777777" w:rsidR="007400A6" w:rsidRDefault="007400A6">
            <w:pPr>
              <w:rPr>
                <w:rFonts w:ascii="Arial" w:hAnsi="Arial" w:cs="Arial"/>
                <w:sz w:val="20"/>
                <w:szCs w:val="20"/>
              </w:rPr>
            </w:pPr>
          </w:p>
          <w:p w14:paraId="0FF83F5A" w14:textId="77777777" w:rsidR="007400A6" w:rsidRDefault="007400A6">
            <w:pPr>
              <w:rPr>
                <w:rFonts w:ascii="Arial" w:hAnsi="Arial" w:cs="Arial"/>
                <w:sz w:val="20"/>
                <w:szCs w:val="20"/>
              </w:rPr>
            </w:pPr>
          </w:p>
        </w:tc>
      </w:tr>
      <w:tr w:rsidR="007400A6" w14:paraId="09CCC527" w14:textId="77777777" w:rsidTr="007400A6">
        <w:tc>
          <w:tcPr>
            <w:tcW w:w="2907" w:type="dxa"/>
            <w:tcBorders>
              <w:top w:val="single" w:sz="4" w:space="0" w:color="auto"/>
              <w:left w:val="single" w:sz="4" w:space="0" w:color="auto"/>
              <w:bottom w:val="single" w:sz="4" w:space="0" w:color="auto"/>
              <w:right w:val="single" w:sz="4" w:space="0" w:color="auto"/>
            </w:tcBorders>
            <w:vAlign w:val="center"/>
          </w:tcPr>
          <w:p w14:paraId="2668A493" w14:textId="77777777" w:rsidR="007400A6" w:rsidRDefault="007400A6">
            <w:pPr>
              <w:rPr>
                <w:rFonts w:ascii="Arial" w:hAnsi="Arial" w:cs="Arial"/>
                <w:sz w:val="22"/>
                <w:szCs w:val="22"/>
              </w:rPr>
            </w:pPr>
          </w:p>
          <w:p w14:paraId="177E6343" w14:textId="77777777" w:rsidR="007400A6" w:rsidRDefault="007400A6">
            <w:pPr>
              <w:rPr>
                <w:rFonts w:ascii="Arial" w:hAnsi="Arial" w:cs="Arial"/>
                <w:sz w:val="22"/>
                <w:szCs w:val="22"/>
              </w:rPr>
            </w:pPr>
            <w:r>
              <w:rPr>
                <w:rFonts w:ascii="Arial" w:hAnsi="Arial" w:cs="Arial"/>
                <w:sz w:val="22"/>
                <w:szCs w:val="22"/>
              </w:rPr>
              <w:t>Davčna številka:</w:t>
            </w:r>
          </w:p>
        </w:tc>
        <w:tc>
          <w:tcPr>
            <w:tcW w:w="7233" w:type="dxa"/>
            <w:gridSpan w:val="2"/>
            <w:tcBorders>
              <w:top w:val="single" w:sz="4" w:space="0" w:color="auto"/>
              <w:left w:val="single" w:sz="4" w:space="0" w:color="auto"/>
              <w:bottom w:val="single" w:sz="4" w:space="0" w:color="auto"/>
              <w:right w:val="single" w:sz="4" w:space="0" w:color="auto"/>
            </w:tcBorders>
          </w:tcPr>
          <w:p w14:paraId="66B2BC3B" w14:textId="77777777" w:rsidR="007400A6" w:rsidRDefault="007400A6">
            <w:pPr>
              <w:rPr>
                <w:rFonts w:ascii="Arial" w:hAnsi="Arial" w:cs="Arial"/>
                <w:sz w:val="20"/>
                <w:szCs w:val="20"/>
              </w:rPr>
            </w:pPr>
          </w:p>
          <w:p w14:paraId="71EC1ACB" w14:textId="77777777" w:rsidR="007400A6" w:rsidRDefault="007400A6">
            <w:pPr>
              <w:rPr>
                <w:rFonts w:ascii="Arial" w:hAnsi="Arial" w:cs="Arial"/>
                <w:sz w:val="20"/>
                <w:szCs w:val="20"/>
              </w:rPr>
            </w:pPr>
          </w:p>
        </w:tc>
      </w:tr>
      <w:tr w:rsidR="007400A6" w14:paraId="7BCBCFF2"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0FB40FC2" w14:textId="0C4C55C9" w:rsidR="007400A6" w:rsidRDefault="007400A6">
            <w:pPr>
              <w:rPr>
                <w:rFonts w:ascii="Arial" w:hAnsi="Arial" w:cs="Arial"/>
                <w:sz w:val="22"/>
                <w:szCs w:val="22"/>
              </w:rPr>
            </w:pPr>
            <w:r>
              <w:rPr>
                <w:rFonts w:ascii="Arial" w:hAnsi="Arial" w:cs="Arial"/>
                <w:sz w:val="22"/>
                <w:szCs w:val="22"/>
              </w:rPr>
              <w:t>Matična številka</w:t>
            </w:r>
            <w:r w:rsidR="008A4C93">
              <w:rPr>
                <w:rFonts w:ascii="Arial" w:hAnsi="Arial" w:cs="Arial"/>
                <w:sz w:val="22"/>
                <w:szCs w:val="22"/>
              </w:rPr>
              <w:t>:</w:t>
            </w:r>
            <w:r>
              <w:rPr>
                <w:rFonts w:ascii="Arial" w:hAnsi="Arial" w:cs="Arial"/>
                <w:sz w:val="22"/>
                <w:szCs w:val="22"/>
              </w:rPr>
              <w:t xml:space="preserve"> </w:t>
            </w:r>
          </w:p>
          <w:p w14:paraId="09CD4DDC" w14:textId="77777777" w:rsidR="007400A6" w:rsidRDefault="007400A6">
            <w:pPr>
              <w:rPr>
                <w:rFonts w:ascii="Arial" w:hAnsi="Arial" w:cs="Arial"/>
                <w:sz w:val="20"/>
                <w:szCs w:val="20"/>
              </w:rPr>
            </w:pPr>
            <w:r>
              <w:rPr>
                <w:rFonts w:ascii="Arial" w:hAnsi="Arial" w:cs="Arial"/>
                <w:i/>
                <w:sz w:val="18"/>
                <w:szCs w:val="18"/>
              </w:rPr>
              <w:t>(izpolnijo pravne osebe oz. s.p.)</w:t>
            </w:r>
            <w:r>
              <w:rPr>
                <w:rFonts w:ascii="Arial" w:hAnsi="Arial" w:cs="Arial"/>
                <w:sz w:val="20"/>
                <w:szCs w:val="20"/>
              </w:rPr>
              <w:t>:</w:t>
            </w:r>
          </w:p>
        </w:tc>
        <w:tc>
          <w:tcPr>
            <w:tcW w:w="7233" w:type="dxa"/>
            <w:gridSpan w:val="2"/>
            <w:tcBorders>
              <w:top w:val="single" w:sz="4" w:space="0" w:color="auto"/>
              <w:left w:val="single" w:sz="4" w:space="0" w:color="auto"/>
              <w:bottom w:val="single" w:sz="4" w:space="0" w:color="auto"/>
              <w:right w:val="single" w:sz="4" w:space="0" w:color="auto"/>
            </w:tcBorders>
          </w:tcPr>
          <w:p w14:paraId="2430B63C" w14:textId="77777777" w:rsidR="007400A6" w:rsidRDefault="007400A6">
            <w:pPr>
              <w:rPr>
                <w:rFonts w:ascii="Arial" w:hAnsi="Arial" w:cs="Arial"/>
                <w:sz w:val="20"/>
                <w:szCs w:val="20"/>
              </w:rPr>
            </w:pPr>
          </w:p>
        </w:tc>
      </w:tr>
      <w:tr w:rsidR="007400A6" w14:paraId="5BBAEB2B"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54F560F0" w14:textId="77777777" w:rsidR="007400A6" w:rsidRDefault="007400A6">
            <w:pPr>
              <w:pStyle w:val="Glava"/>
              <w:tabs>
                <w:tab w:val="left" w:pos="708"/>
              </w:tabs>
              <w:rPr>
                <w:rFonts w:ascii="Arial" w:hAnsi="Arial" w:cs="Arial"/>
                <w:b/>
                <w:sz w:val="22"/>
                <w:szCs w:val="22"/>
              </w:rPr>
            </w:pPr>
            <w:r>
              <w:rPr>
                <w:rFonts w:ascii="Arial" w:hAnsi="Arial" w:cs="Arial"/>
                <w:sz w:val="22"/>
                <w:szCs w:val="22"/>
              </w:rPr>
              <w:t xml:space="preserve">Številka računa:          </w:t>
            </w:r>
          </w:p>
        </w:tc>
        <w:tc>
          <w:tcPr>
            <w:tcW w:w="7233" w:type="dxa"/>
            <w:gridSpan w:val="2"/>
            <w:tcBorders>
              <w:top w:val="single" w:sz="4" w:space="0" w:color="auto"/>
              <w:left w:val="single" w:sz="4" w:space="0" w:color="auto"/>
              <w:bottom w:val="single" w:sz="4" w:space="0" w:color="auto"/>
              <w:right w:val="single" w:sz="4" w:space="0" w:color="auto"/>
            </w:tcBorders>
          </w:tcPr>
          <w:p w14:paraId="6494B1EC" w14:textId="77777777" w:rsidR="007400A6" w:rsidRDefault="007400A6">
            <w:pPr>
              <w:rPr>
                <w:rFonts w:ascii="Arial" w:hAnsi="Arial" w:cs="Arial"/>
                <w:sz w:val="20"/>
                <w:szCs w:val="20"/>
              </w:rPr>
            </w:pPr>
          </w:p>
          <w:p w14:paraId="377AA9AA" w14:textId="77777777" w:rsidR="007400A6" w:rsidRDefault="007400A6">
            <w:pPr>
              <w:rPr>
                <w:rFonts w:ascii="Arial" w:hAnsi="Arial" w:cs="Arial"/>
                <w:b/>
                <w:sz w:val="28"/>
                <w:szCs w:val="28"/>
              </w:rPr>
            </w:pPr>
            <w:r>
              <w:rPr>
                <w:rFonts w:ascii="Arial" w:hAnsi="Arial" w:cs="Arial"/>
                <w:b/>
              </w:rPr>
              <w:t>SI 56</w:t>
            </w:r>
          </w:p>
          <w:p w14:paraId="77CBAD0E" w14:textId="77777777" w:rsidR="007400A6" w:rsidRDefault="007400A6">
            <w:pPr>
              <w:rPr>
                <w:rFonts w:ascii="Arial" w:hAnsi="Arial" w:cs="Arial"/>
                <w:sz w:val="20"/>
                <w:szCs w:val="20"/>
              </w:rPr>
            </w:pPr>
          </w:p>
        </w:tc>
      </w:tr>
      <w:tr w:rsidR="007400A6" w14:paraId="23FFF70F" w14:textId="77777777" w:rsidTr="007400A6">
        <w:tc>
          <w:tcPr>
            <w:tcW w:w="2907" w:type="dxa"/>
            <w:tcBorders>
              <w:top w:val="single" w:sz="4" w:space="0" w:color="auto"/>
              <w:left w:val="single" w:sz="4" w:space="0" w:color="auto"/>
              <w:bottom w:val="single" w:sz="4" w:space="0" w:color="auto"/>
              <w:right w:val="single" w:sz="4" w:space="0" w:color="auto"/>
            </w:tcBorders>
            <w:vAlign w:val="center"/>
            <w:hideMark/>
          </w:tcPr>
          <w:p w14:paraId="2CDCBED8" w14:textId="77777777" w:rsidR="007400A6" w:rsidRDefault="007400A6">
            <w:pPr>
              <w:rPr>
                <w:rFonts w:ascii="Arial" w:hAnsi="Arial" w:cs="Arial"/>
                <w:sz w:val="22"/>
                <w:szCs w:val="22"/>
              </w:rPr>
            </w:pPr>
            <w:r>
              <w:rPr>
                <w:rFonts w:ascii="Arial" w:hAnsi="Arial" w:cs="Arial"/>
                <w:sz w:val="22"/>
                <w:szCs w:val="22"/>
              </w:rPr>
              <w:t>Banka, pri kateri je odprt</w:t>
            </w:r>
          </w:p>
          <w:p w14:paraId="2B921F5D" w14:textId="77777777" w:rsidR="007400A6" w:rsidRDefault="007400A6">
            <w:pPr>
              <w:rPr>
                <w:rFonts w:ascii="Arial" w:hAnsi="Arial" w:cs="Arial"/>
                <w:sz w:val="22"/>
                <w:szCs w:val="22"/>
              </w:rPr>
            </w:pPr>
            <w:r>
              <w:rPr>
                <w:rFonts w:ascii="Arial" w:hAnsi="Arial" w:cs="Arial"/>
                <w:sz w:val="22"/>
                <w:szCs w:val="22"/>
              </w:rPr>
              <w:t>račun:</w:t>
            </w:r>
          </w:p>
        </w:tc>
        <w:tc>
          <w:tcPr>
            <w:tcW w:w="7233" w:type="dxa"/>
            <w:gridSpan w:val="2"/>
            <w:tcBorders>
              <w:top w:val="single" w:sz="4" w:space="0" w:color="auto"/>
              <w:left w:val="single" w:sz="4" w:space="0" w:color="auto"/>
              <w:bottom w:val="single" w:sz="4" w:space="0" w:color="auto"/>
              <w:right w:val="single" w:sz="4" w:space="0" w:color="auto"/>
            </w:tcBorders>
          </w:tcPr>
          <w:p w14:paraId="1FCA03C9" w14:textId="77777777" w:rsidR="007400A6" w:rsidRDefault="007400A6">
            <w:pPr>
              <w:rPr>
                <w:rFonts w:ascii="Arial" w:hAnsi="Arial" w:cs="Arial"/>
                <w:sz w:val="20"/>
                <w:szCs w:val="20"/>
              </w:rPr>
            </w:pPr>
          </w:p>
        </w:tc>
      </w:tr>
    </w:tbl>
    <w:p w14:paraId="3C444E3F" w14:textId="77777777" w:rsidR="007400A6" w:rsidRDefault="007400A6" w:rsidP="007400A6">
      <w:pPr>
        <w:rPr>
          <w:rFonts w:ascii="Arial" w:hAnsi="Arial" w:cs="Arial"/>
          <w:i/>
          <w:sz w:val="16"/>
          <w:szCs w:val="16"/>
        </w:rPr>
      </w:pPr>
    </w:p>
    <w:p w14:paraId="31527E4E" w14:textId="143E37F4" w:rsidR="007400A6" w:rsidRDefault="007400A6" w:rsidP="007400A6">
      <w:pPr>
        <w:rPr>
          <w:rFonts w:ascii="Arial" w:hAnsi="Arial" w:cs="Arial"/>
          <w:sz w:val="20"/>
          <w:szCs w:val="20"/>
        </w:rPr>
      </w:pPr>
    </w:p>
    <w:p w14:paraId="31F547F6" w14:textId="562D3CFA" w:rsidR="007400A6" w:rsidRPr="009B5360" w:rsidRDefault="009B5360" w:rsidP="007400A6">
      <w:pPr>
        <w:rPr>
          <w:rFonts w:ascii="Arial" w:hAnsi="Arial" w:cs="Arial"/>
          <w:i/>
          <w:iCs/>
          <w:sz w:val="20"/>
          <w:szCs w:val="20"/>
        </w:rPr>
      </w:pPr>
      <w:r>
        <w:rPr>
          <w:rFonts w:ascii="Arial" w:hAnsi="Arial" w:cs="Arial"/>
          <w:sz w:val="20"/>
          <w:szCs w:val="20"/>
        </w:rPr>
        <w:t>*</w:t>
      </w:r>
      <w:r>
        <w:rPr>
          <w:rFonts w:ascii="Arial" w:hAnsi="Arial" w:cs="Arial"/>
          <w:i/>
          <w:iCs/>
          <w:sz w:val="20"/>
          <w:szCs w:val="20"/>
        </w:rPr>
        <w:t>Če ste obkrožili »DA«, vlogi predložite odločbo finančnega organa.</w:t>
      </w:r>
    </w:p>
    <w:p w14:paraId="20D31087" w14:textId="5C2DDF1C" w:rsidR="007400A6" w:rsidRDefault="007400A6" w:rsidP="007400A6">
      <w:pPr>
        <w:rPr>
          <w:rFonts w:ascii="Arial" w:hAnsi="Arial" w:cs="Arial"/>
          <w:sz w:val="20"/>
          <w:szCs w:val="20"/>
        </w:rPr>
      </w:pPr>
    </w:p>
    <w:p w14:paraId="66D52DBB" w14:textId="1B4842BE" w:rsidR="007400A6" w:rsidRDefault="007400A6" w:rsidP="007400A6">
      <w:pPr>
        <w:rPr>
          <w:rFonts w:ascii="Arial" w:hAnsi="Arial" w:cs="Arial"/>
          <w:sz w:val="20"/>
          <w:szCs w:val="20"/>
        </w:rPr>
      </w:pPr>
    </w:p>
    <w:p w14:paraId="3E352467" w14:textId="17C251CC" w:rsidR="007400A6" w:rsidRDefault="007400A6" w:rsidP="007400A6">
      <w:pPr>
        <w:rPr>
          <w:rFonts w:ascii="Arial" w:hAnsi="Arial" w:cs="Arial"/>
          <w:sz w:val="20"/>
          <w:szCs w:val="20"/>
        </w:rPr>
      </w:pPr>
    </w:p>
    <w:p w14:paraId="14C8B270" w14:textId="63FAE633" w:rsidR="007400A6" w:rsidRDefault="007400A6" w:rsidP="007400A6">
      <w:pPr>
        <w:rPr>
          <w:rFonts w:ascii="Arial" w:hAnsi="Arial" w:cs="Arial"/>
          <w:sz w:val="20"/>
          <w:szCs w:val="20"/>
        </w:rPr>
      </w:pPr>
    </w:p>
    <w:p w14:paraId="2B5E14FC" w14:textId="5357D4F2" w:rsidR="007400A6" w:rsidRDefault="007400A6" w:rsidP="007400A6">
      <w:pPr>
        <w:rPr>
          <w:rFonts w:ascii="Arial" w:hAnsi="Arial" w:cs="Arial"/>
          <w:sz w:val="20"/>
          <w:szCs w:val="20"/>
        </w:rPr>
      </w:pPr>
    </w:p>
    <w:p w14:paraId="6B913A1A" w14:textId="3D6EF0C1" w:rsidR="007400A6" w:rsidRDefault="007400A6" w:rsidP="007400A6">
      <w:pPr>
        <w:rPr>
          <w:rFonts w:ascii="Arial" w:hAnsi="Arial" w:cs="Arial"/>
          <w:sz w:val="20"/>
          <w:szCs w:val="20"/>
        </w:rPr>
      </w:pPr>
    </w:p>
    <w:p w14:paraId="6416F8F3" w14:textId="60595E23" w:rsidR="007400A6" w:rsidRDefault="007400A6" w:rsidP="007400A6">
      <w:pPr>
        <w:rPr>
          <w:rFonts w:ascii="Arial" w:hAnsi="Arial" w:cs="Arial"/>
          <w:sz w:val="20"/>
          <w:szCs w:val="20"/>
        </w:rPr>
      </w:pPr>
    </w:p>
    <w:p w14:paraId="5F7D5914" w14:textId="66CF3179" w:rsidR="007400A6" w:rsidRDefault="007400A6" w:rsidP="007400A6">
      <w:pPr>
        <w:rPr>
          <w:rFonts w:ascii="Arial" w:hAnsi="Arial" w:cs="Arial"/>
          <w:sz w:val="20"/>
          <w:szCs w:val="20"/>
        </w:rPr>
      </w:pPr>
    </w:p>
    <w:p w14:paraId="35A9EDA9" w14:textId="77777777" w:rsidR="007400A6" w:rsidRDefault="007400A6" w:rsidP="007400A6">
      <w:pPr>
        <w:rPr>
          <w:rFonts w:ascii="Arial" w:hAnsi="Arial" w:cs="Arial"/>
          <w:sz w:val="20"/>
          <w:szCs w:val="20"/>
        </w:rPr>
      </w:pPr>
    </w:p>
    <w:p w14:paraId="229EAEDE" w14:textId="77777777" w:rsidR="007400A6" w:rsidRDefault="007400A6" w:rsidP="007400A6">
      <w:pPr>
        <w:rPr>
          <w:rFonts w:ascii="Arial" w:hAnsi="Arial" w:cs="Arial"/>
          <w:sz w:val="20"/>
          <w:szCs w:val="20"/>
        </w:rPr>
      </w:pPr>
    </w:p>
    <w:tbl>
      <w:tblPr>
        <w:tblW w:w="98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400A6" w14:paraId="39560AC1" w14:textId="77777777" w:rsidTr="007400A6">
        <w:tc>
          <w:tcPr>
            <w:tcW w:w="9814" w:type="dxa"/>
            <w:tcBorders>
              <w:top w:val="single" w:sz="4" w:space="0" w:color="auto"/>
              <w:left w:val="single" w:sz="4" w:space="0" w:color="auto"/>
              <w:bottom w:val="single" w:sz="4" w:space="0" w:color="auto"/>
              <w:right w:val="single" w:sz="4" w:space="0" w:color="auto"/>
            </w:tcBorders>
            <w:vAlign w:val="center"/>
            <w:hideMark/>
          </w:tcPr>
          <w:p w14:paraId="44C449F5" w14:textId="77777777" w:rsidR="007400A6" w:rsidRDefault="007400A6">
            <w:pPr>
              <w:pStyle w:val="Naslov1"/>
              <w:rPr>
                <w:rFonts w:ascii="Arial" w:hAnsi="Arial" w:cs="Arial"/>
              </w:rPr>
            </w:pPr>
            <w:r w:rsidRPr="004A7EE5">
              <w:rPr>
                <w:rFonts w:ascii="Arial" w:hAnsi="Arial" w:cs="Arial"/>
              </w:rPr>
              <w:lastRenderedPageBreak/>
              <w:t xml:space="preserve">2. PODATKI O NALOŽBI IN PREDVIDENIH STROŠKIH                                                                     </w:t>
            </w:r>
          </w:p>
        </w:tc>
      </w:tr>
    </w:tbl>
    <w:p w14:paraId="34E76448" w14:textId="77777777" w:rsidR="007400A6" w:rsidRDefault="007400A6" w:rsidP="007400A6">
      <w:pPr>
        <w:rPr>
          <w:rFonts w:ascii="Arial" w:hAnsi="Arial" w:cs="Arial"/>
          <w:sz w:val="20"/>
          <w:szCs w:val="20"/>
        </w:rPr>
      </w:pPr>
    </w:p>
    <w:p w14:paraId="2BFEF3A7" w14:textId="77777777" w:rsidR="007400A6" w:rsidRDefault="007400A6" w:rsidP="007400A6">
      <w:pPr>
        <w:pStyle w:val="Glava"/>
        <w:rPr>
          <w:rFonts w:ascii="Arial" w:hAnsi="Arial" w:cs="Arial"/>
          <w:b/>
          <w:sz w:val="20"/>
          <w:szCs w:val="20"/>
        </w:rPr>
      </w:pPr>
      <w:r>
        <w:rPr>
          <w:rFonts w:ascii="Arial" w:hAnsi="Arial" w:cs="Arial"/>
          <w:b/>
          <w:sz w:val="20"/>
          <w:szCs w:val="20"/>
        </w:rPr>
        <w:t>A. Vrsta naložbe (ustrezno obkrožite):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7400A6" w14:paraId="1D3DB6D6" w14:textId="77777777" w:rsidTr="007400A6">
        <w:trPr>
          <w:trHeight w:val="267"/>
        </w:trPr>
        <w:tc>
          <w:tcPr>
            <w:tcW w:w="8613" w:type="dxa"/>
            <w:tcBorders>
              <w:top w:val="single" w:sz="4" w:space="0" w:color="auto"/>
              <w:left w:val="single" w:sz="4" w:space="0" w:color="auto"/>
              <w:bottom w:val="single" w:sz="4" w:space="0" w:color="auto"/>
              <w:right w:val="single" w:sz="4" w:space="0" w:color="auto"/>
            </w:tcBorders>
            <w:hideMark/>
          </w:tcPr>
          <w:p w14:paraId="21D4961A" w14:textId="25EDE96D" w:rsidR="007400A6" w:rsidRDefault="007400A6" w:rsidP="007400A6">
            <w:pPr>
              <w:shd w:val="clear" w:color="auto" w:fill="FFFFFF"/>
              <w:spacing w:after="120"/>
              <w:rPr>
                <w:rFonts w:ascii="Arial" w:hAnsi="Arial" w:cs="Arial"/>
                <w:color w:val="000000"/>
                <w:sz w:val="20"/>
                <w:szCs w:val="20"/>
              </w:rPr>
            </w:pPr>
            <w:r w:rsidRPr="007400A6">
              <w:rPr>
                <w:rFonts w:ascii="Arial" w:hAnsi="Arial" w:cs="Arial"/>
                <w:b/>
                <w:bCs/>
                <w:color w:val="000000"/>
                <w:sz w:val="20"/>
                <w:szCs w:val="20"/>
              </w:rPr>
              <w:t>1.</w:t>
            </w:r>
            <w:r>
              <w:rPr>
                <w:rFonts w:ascii="Arial" w:hAnsi="Arial" w:cs="Arial"/>
                <w:color w:val="000000"/>
                <w:sz w:val="20"/>
                <w:szCs w:val="20"/>
              </w:rPr>
              <w:t xml:space="preserve"> </w:t>
            </w:r>
            <w:r w:rsidRPr="00713EF3">
              <w:rPr>
                <w:rFonts w:ascii="Arial" w:hAnsi="Arial" w:cs="Arial"/>
                <w:color w:val="000000"/>
                <w:sz w:val="20"/>
                <w:szCs w:val="20"/>
              </w:rPr>
              <w:t>stroški nakupa nove čebelarske opreme in čebelarskih pripomočkov v skladu z zakonskimi zahtevami</w:t>
            </w:r>
            <w:r w:rsidR="008A29FB">
              <w:rPr>
                <w:rFonts w:ascii="Arial" w:hAnsi="Arial" w:cs="Arial"/>
                <w:color w:val="000000"/>
                <w:sz w:val="20"/>
                <w:szCs w:val="20"/>
              </w:rPr>
              <w:t>,</w:t>
            </w:r>
          </w:p>
          <w:p w14:paraId="6AFD7269" w14:textId="14BC0902" w:rsidR="009B5360" w:rsidRPr="00713EF3" w:rsidRDefault="009B5360" w:rsidP="007400A6">
            <w:pPr>
              <w:shd w:val="clear" w:color="auto" w:fill="FFFFFF"/>
              <w:spacing w:after="120"/>
              <w:rPr>
                <w:rFonts w:ascii="Arial" w:hAnsi="Arial" w:cs="Arial"/>
                <w:color w:val="000000"/>
                <w:sz w:val="20"/>
                <w:szCs w:val="20"/>
              </w:rPr>
            </w:pPr>
            <w:r>
              <w:rPr>
                <w:rFonts w:ascii="Arial" w:hAnsi="Arial" w:cs="Arial"/>
                <w:color w:val="000000"/>
                <w:sz w:val="20"/>
                <w:szCs w:val="20"/>
              </w:rPr>
              <w:t>2. stroški nakupa opreme za preprečevanje škode zaradi zaščitenih živali.</w:t>
            </w:r>
          </w:p>
          <w:p w14:paraId="5C82B3EF" w14:textId="738F1BB7" w:rsidR="007400A6" w:rsidRDefault="007400A6" w:rsidP="007400A6">
            <w:pPr>
              <w:rPr>
                <w:rFonts w:ascii="Arial" w:hAnsi="Arial" w:cs="Arial"/>
                <w:sz w:val="20"/>
                <w:szCs w:val="20"/>
              </w:rPr>
            </w:pPr>
          </w:p>
        </w:tc>
      </w:tr>
    </w:tbl>
    <w:p w14:paraId="639BEF81" w14:textId="77777777" w:rsidR="007400A6" w:rsidRDefault="007400A6" w:rsidP="007400A6">
      <w:pPr>
        <w:pStyle w:val="Glava"/>
        <w:tabs>
          <w:tab w:val="left" w:pos="708"/>
        </w:tabs>
        <w:rPr>
          <w:rFonts w:ascii="Arial" w:hAnsi="Arial" w:cs="Arial"/>
        </w:rPr>
      </w:pPr>
    </w:p>
    <w:p w14:paraId="097656BD" w14:textId="77777777" w:rsidR="007400A6" w:rsidRDefault="007400A6" w:rsidP="007400A6">
      <w:pPr>
        <w:pStyle w:val="Glava"/>
        <w:tabs>
          <w:tab w:val="left" w:pos="708"/>
        </w:tabs>
        <w:rPr>
          <w:rFonts w:ascii="Arial" w:hAnsi="Arial" w:cs="Arial"/>
          <w:sz w:val="20"/>
          <w:szCs w:val="20"/>
        </w:rPr>
      </w:pPr>
    </w:p>
    <w:p w14:paraId="48E9FCC9" w14:textId="549660E4" w:rsidR="007400A6" w:rsidRDefault="008A4C93" w:rsidP="007400A6">
      <w:pPr>
        <w:pStyle w:val="Glava"/>
        <w:tabs>
          <w:tab w:val="left" w:pos="708"/>
        </w:tabs>
        <w:rPr>
          <w:rFonts w:ascii="Arial" w:hAnsi="Arial" w:cs="Arial"/>
          <w:b/>
          <w:sz w:val="20"/>
          <w:szCs w:val="20"/>
        </w:rPr>
      </w:pPr>
      <w:r>
        <w:rPr>
          <w:rFonts w:ascii="Arial" w:hAnsi="Arial" w:cs="Arial"/>
          <w:b/>
          <w:sz w:val="20"/>
          <w:szCs w:val="20"/>
        </w:rPr>
        <w:t>B</w:t>
      </w:r>
      <w:r w:rsidR="007400A6">
        <w:rPr>
          <w:rFonts w:ascii="Arial" w:hAnsi="Arial" w:cs="Arial"/>
          <w:b/>
          <w:sz w:val="20"/>
          <w:szCs w:val="20"/>
        </w:rPr>
        <w:t>. Lokacija naložbe:</w:t>
      </w:r>
    </w:p>
    <w:p w14:paraId="53939A10" w14:textId="77777777" w:rsidR="007400A6" w:rsidRDefault="007400A6" w:rsidP="007400A6">
      <w:pPr>
        <w:pStyle w:val="Glava"/>
        <w:tabs>
          <w:tab w:val="left" w:pos="708"/>
        </w:tabs>
        <w:rPr>
          <w:rFonts w:ascii="Arial" w:hAnsi="Arial" w:cs="Arial"/>
          <w:b/>
          <w:sz w:val="20"/>
          <w:szCs w:val="20"/>
        </w:rPr>
      </w:pPr>
    </w:p>
    <w:tbl>
      <w:tblPr>
        <w:tblW w:w="829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121"/>
        <w:gridCol w:w="5174"/>
      </w:tblGrid>
      <w:tr w:rsidR="007400A6" w14:paraId="2E8B5D48" w14:textId="77777777" w:rsidTr="007400A6">
        <w:trPr>
          <w:trHeight w:val="260"/>
        </w:trPr>
        <w:tc>
          <w:tcPr>
            <w:tcW w:w="3120" w:type="dxa"/>
            <w:tcBorders>
              <w:top w:val="single" w:sz="4" w:space="0" w:color="auto"/>
              <w:left w:val="single" w:sz="4" w:space="0" w:color="auto"/>
              <w:bottom w:val="single" w:sz="4" w:space="0" w:color="auto"/>
              <w:right w:val="single" w:sz="4" w:space="0" w:color="auto"/>
            </w:tcBorders>
            <w:vAlign w:val="center"/>
            <w:hideMark/>
          </w:tcPr>
          <w:p w14:paraId="608A38FE" w14:textId="77777777" w:rsidR="007400A6" w:rsidRDefault="007400A6">
            <w:pPr>
              <w:rPr>
                <w:rFonts w:ascii="Arial" w:hAnsi="Arial" w:cs="Arial"/>
                <w:sz w:val="20"/>
                <w:szCs w:val="20"/>
              </w:rPr>
            </w:pPr>
            <w:r>
              <w:rPr>
                <w:rFonts w:ascii="Arial" w:hAnsi="Arial" w:cs="Arial"/>
                <w:sz w:val="20"/>
                <w:szCs w:val="20"/>
              </w:rPr>
              <w:t>Občina:</w:t>
            </w:r>
          </w:p>
        </w:tc>
        <w:tc>
          <w:tcPr>
            <w:tcW w:w="5172" w:type="dxa"/>
            <w:tcBorders>
              <w:top w:val="single" w:sz="4" w:space="0" w:color="auto"/>
              <w:left w:val="single" w:sz="4" w:space="0" w:color="auto"/>
              <w:bottom w:val="single" w:sz="4" w:space="0" w:color="auto"/>
              <w:right w:val="single" w:sz="4" w:space="0" w:color="auto"/>
            </w:tcBorders>
            <w:hideMark/>
          </w:tcPr>
          <w:p w14:paraId="31B958AB" w14:textId="77777777" w:rsidR="007400A6" w:rsidRDefault="007400A6">
            <w:pPr>
              <w:rPr>
                <w:rFonts w:ascii="Arial" w:hAnsi="Arial" w:cs="Arial"/>
                <w:sz w:val="20"/>
                <w:szCs w:val="20"/>
              </w:rPr>
            </w:pPr>
            <w:r>
              <w:rPr>
                <w:rFonts w:ascii="Arial" w:hAnsi="Arial" w:cs="Arial"/>
                <w:sz w:val="20"/>
                <w:szCs w:val="20"/>
              </w:rPr>
              <w:t>Cerkno</w:t>
            </w:r>
          </w:p>
        </w:tc>
      </w:tr>
      <w:tr w:rsidR="007400A6" w14:paraId="5F5E20B0" w14:textId="77777777" w:rsidTr="007400A6">
        <w:trPr>
          <w:trHeight w:val="260"/>
        </w:trPr>
        <w:tc>
          <w:tcPr>
            <w:tcW w:w="3120" w:type="dxa"/>
            <w:tcBorders>
              <w:top w:val="single" w:sz="4" w:space="0" w:color="auto"/>
              <w:left w:val="single" w:sz="4" w:space="0" w:color="auto"/>
              <w:bottom w:val="single" w:sz="4" w:space="0" w:color="auto"/>
              <w:right w:val="single" w:sz="4" w:space="0" w:color="auto"/>
            </w:tcBorders>
            <w:vAlign w:val="center"/>
            <w:hideMark/>
          </w:tcPr>
          <w:p w14:paraId="33865FBC" w14:textId="77777777" w:rsidR="007400A6" w:rsidRDefault="007400A6">
            <w:pPr>
              <w:rPr>
                <w:rFonts w:ascii="Arial" w:hAnsi="Arial" w:cs="Arial"/>
                <w:sz w:val="20"/>
                <w:szCs w:val="20"/>
              </w:rPr>
            </w:pPr>
            <w:r>
              <w:rPr>
                <w:rFonts w:ascii="Arial" w:hAnsi="Arial" w:cs="Arial"/>
                <w:sz w:val="20"/>
                <w:szCs w:val="20"/>
              </w:rPr>
              <w:t>Kraj oz. naslov lokacije naložbe*:</w:t>
            </w:r>
          </w:p>
        </w:tc>
        <w:tc>
          <w:tcPr>
            <w:tcW w:w="5172" w:type="dxa"/>
            <w:tcBorders>
              <w:top w:val="single" w:sz="4" w:space="0" w:color="auto"/>
              <w:left w:val="single" w:sz="4" w:space="0" w:color="auto"/>
              <w:bottom w:val="single" w:sz="4" w:space="0" w:color="auto"/>
              <w:right w:val="single" w:sz="4" w:space="0" w:color="auto"/>
            </w:tcBorders>
          </w:tcPr>
          <w:p w14:paraId="45137B33" w14:textId="77777777" w:rsidR="007400A6" w:rsidRDefault="007400A6">
            <w:pPr>
              <w:jc w:val="center"/>
              <w:rPr>
                <w:rFonts w:ascii="Arial" w:hAnsi="Arial" w:cs="Arial"/>
                <w:sz w:val="20"/>
                <w:szCs w:val="20"/>
              </w:rPr>
            </w:pPr>
          </w:p>
          <w:p w14:paraId="176A2D72" w14:textId="77777777" w:rsidR="007400A6" w:rsidRDefault="007400A6">
            <w:pPr>
              <w:jc w:val="center"/>
              <w:rPr>
                <w:rFonts w:ascii="Arial" w:hAnsi="Arial" w:cs="Arial"/>
                <w:sz w:val="20"/>
                <w:szCs w:val="20"/>
              </w:rPr>
            </w:pPr>
          </w:p>
        </w:tc>
      </w:tr>
    </w:tbl>
    <w:p w14:paraId="3918FB92" w14:textId="058F89B9" w:rsidR="007400A6" w:rsidRDefault="007400A6" w:rsidP="007400A6">
      <w:pPr>
        <w:rPr>
          <w:rFonts w:ascii="Arial" w:hAnsi="Arial" w:cs="Arial"/>
          <w:bCs/>
          <w:i/>
          <w:sz w:val="20"/>
          <w:szCs w:val="20"/>
        </w:rPr>
      </w:pPr>
      <w:r>
        <w:rPr>
          <w:rFonts w:ascii="Arial" w:hAnsi="Arial" w:cs="Arial"/>
          <w:bCs/>
          <w:sz w:val="20"/>
          <w:szCs w:val="20"/>
        </w:rPr>
        <w:t xml:space="preserve">* </w:t>
      </w:r>
      <w:r w:rsidR="008A4C93">
        <w:rPr>
          <w:rFonts w:ascii="Arial" w:hAnsi="Arial" w:cs="Arial"/>
          <w:bCs/>
          <w:i/>
          <w:sz w:val="20"/>
          <w:szCs w:val="20"/>
        </w:rPr>
        <w:t>N</w:t>
      </w:r>
      <w:r>
        <w:rPr>
          <w:rFonts w:ascii="Arial" w:hAnsi="Arial" w:cs="Arial"/>
          <w:bCs/>
          <w:i/>
          <w:sz w:val="20"/>
          <w:szCs w:val="20"/>
        </w:rPr>
        <w:t>avede stalno prebivališče oz. sedež upravičenca.</w:t>
      </w:r>
    </w:p>
    <w:p w14:paraId="0E77DEA4" w14:textId="77777777" w:rsidR="007400A6" w:rsidRDefault="007400A6" w:rsidP="007400A6">
      <w:pPr>
        <w:pStyle w:val="Glava"/>
        <w:tabs>
          <w:tab w:val="left" w:pos="708"/>
        </w:tabs>
        <w:rPr>
          <w:rFonts w:ascii="Arial" w:hAnsi="Arial" w:cs="Arial"/>
        </w:rPr>
      </w:pPr>
    </w:p>
    <w:p w14:paraId="27A501D0" w14:textId="77777777" w:rsidR="007400A6" w:rsidRDefault="007400A6" w:rsidP="007400A6">
      <w:pPr>
        <w:rPr>
          <w:rFonts w:ascii="Arial" w:hAnsi="Arial" w:cs="Arial"/>
          <w:b/>
          <w:bCs/>
          <w:sz w:val="20"/>
          <w:szCs w:val="20"/>
        </w:rPr>
      </w:pPr>
    </w:p>
    <w:p w14:paraId="00433FF0" w14:textId="077EE3B0" w:rsidR="007400A6" w:rsidRDefault="008A4C93" w:rsidP="007400A6">
      <w:pPr>
        <w:rPr>
          <w:rFonts w:ascii="Arial" w:hAnsi="Arial" w:cs="Arial"/>
          <w:b/>
          <w:bCs/>
          <w:sz w:val="20"/>
          <w:szCs w:val="20"/>
        </w:rPr>
      </w:pPr>
      <w:r>
        <w:rPr>
          <w:rFonts w:ascii="Arial" w:hAnsi="Arial" w:cs="Arial"/>
          <w:b/>
          <w:bCs/>
          <w:sz w:val="20"/>
          <w:szCs w:val="20"/>
        </w:rPr>
        <w:t>C</w:t>
      </w:r>
      <w:r w:rsidR="007400A6">
        <w:rPr>
          <w:rFonts w:ascii="Arial" w:hAnsi="Arial" w:cs="Arial"/>
          <w:b/>
          <w:bCs/>
          <w:sz w:val="20"/>
          <w:szCs w:val="20"/>
        </w:rPr>
        <w:t>. Kratek opis naložbe (na kratko opišite, zakaj ste se odločili za naložbo, kaj obsega, kakšen bo rezultat naložbe):</w:t>
      </w:r>
    </w:p>
    <w:p w14:paraId="2EF89695"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11B5950B"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7E2390B9"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3573FF38"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3E12E47B"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75D4140E"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641240F7"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_________________________________________________________________________________</w:t>
      </w:r>
    </w:p>
    <w:p w14:paraId="2B532284" w14:textId="77777777" w:rsidR="007400A6" w:rsidRDefault="007400A6" w:rsidP="007400A6">
      <w:pPr>
        <w:rPr>
          <w:rFonts w:ascii="Arial" w:hAnsi="Arial" w:cs="Arial"/>
          <w:bCs/>
          <w:sz w:val="20"/>
          <w:szCs w:val="20"/>
        </w:rPr>
      </w:pPr>
      <w:r>
        <w:rPr>
          <w:rFonts w:ascii="Arial" w:hAnsi="Arial" w:cs="Arial"/>
          <w:bCs/>
          <w:sz w:val="20"/>
          <w:szCs w:val="20"/>
        </w:rPr>
        <w:t>_____________________________________________________________________________</w:t>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w:t>
      </w:r>
    </w:p>
    <w:p w14:paraId="2EE98CD6" w14:textId="77777777" w:rsidR="007400A6" w:rsidRDefault="007400A6" w:rsidP="007400A6">
      <w:pPr>
        <w:rPr>
          <w:rFonts w:ascii="Arial" w:hAnsi="Arial" w:cs="Arial"/>
          <w:b/>
          <w:bCs/>
          <w:sz w:val="20"/>
          <w:szCs w:val="20"/>
        </w:rPr>
      </w:pPr>
    </w:p>
    <w:p w14:paraId="50CCB73F" w14:textId="43F130A5" w:rsidR="007400A6" w:rsidRDefault="008A4C93" w:rsidP="007400A6">
      <w:pPr>
        <w:rPr>
          <w:rFonts w:ascii="Arial" w:hAnsi="Arial" w:cs="Arial"/>
          <w:b/>
          <w:bCs/>
          <w:sz w:val="20"/>
          <w:szCs w:val="20"/>
        </w:rPr>
      </w:pPr>
      <w:r>
        <w:rPr>
          <w:rFonts w:ascii="Arial" w:hAnsi="Arial" w:cs="Arial"/>
          <w:b/>
          <w:bCs/>
          <w:sz w:val="20"/>
          <w:szCs w:val="20"/>
        </w:rPr>
        <w:t>D</w:t>
      </w:r>
      <w:r w:rsidR="007400A6">
        <w:rPr>
          <w:rFonts w:ascii="Arial" w:hAnsi="Arial" w:cs="Arial"/>
          <w:b/>
          <w:bCs/>
          <w:sz w:val="20"/>
          <w:szCs w:val="20"/>
        </w:rPr>
        <w:t xml:space="preserve">. </w:t>
      </w:r>
    </w:p>
    <w:tbl>
      <w:tblPr>
        <w:tblW w:w="978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258"/>
        <w:gridCol w:w="3261"/>
        <w:gridCol w:w="3261"/>
      </w:tblGrid>
      <w:tr w:rsidR="007400A6" w14:paraId="0BF8CBE8" w14:textId="77777777" w:rsidTr="007400A6">
        <w:trPr>
          <w:cantSplit/>
          <w:trHeight w:val="3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589ECCFE" w14:textId="77777777" w:rsidR="007400A6" w:rsidRDefault="007400A6">
            <w:pPr>
              <w:rPr>
                <w:rFonts w:ascii="Arial" w:hAnsi="Arial" w:cs="Arial"/>
                <w:sz w:val="20"/>
                <w:szCs w:val="20"/>
              </w:rPr>
            </w:pPr>
            <w:r>
              <w:rPr>
                <w:rFonts w:ascii="Arial" w:hAnsi="Arial" w:cs="Arial"/>
                <w:sz w:val="20"/>
                <w:szCs w:val="20"/>
              </w:rPr>
              <w:t>Načrtovan terminski plan naložbe: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2B15B2" w14:textId="77777777" w:rsidR="007400A6" w:rsidRDefault="007400A6">
            <w:pPr>
              <w:jc w:val="center"/>
              <w:rPr>
                <w:rFonts w:ascii="Arial" w:hAnsi="Arial" w:cs="Arial"/>
                <w:sz w:val="20"/>
                <w:szCs w:val="20"/>
              </w:rPr>
            </w:pPr>
            <w:r>
              <w:rPr>
                <w:rFonts w:ascii="Arial" w:hAnsi="Arial" w:cs="Arial"/>
                <w:sz w:val="20"/>
                <w:szCs w:val="20"/>
              </w:rPr>
              <w:t>Začetek izvajanja naložbe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EC3D4F" w14:textId="77777777" w:rsidR="007400A6" w:rsidRDefault="007400A6">
            <w:pPr>
              <w:jc w:val="center"/>
              <w:rPr>
                <w:rFonts w:ascii="Arial" w:hAnsi="Arial" w:cs="Arial"/>
                <w:sz w:val="20"/>
                <w:szCs w:val="20"/>
              </w:rPr>
            </w:pPr>
            <w:r>
              <w:rPr>
                <w:rFonts w:ascii="Arial" w:hAnsi="Arial" w:cs="Arial"/>
                <w:sz w:val="20"/>
                <w:szCs w:val="20"/>
              </w:rPr>
              <w:t>Konec izvajanja naložbe</w:t>
            </w:r>
          </w:p>
        </w:tc>
      </w:tr>
      <w:tr w:rsidR="007400A6" w14:paraId="1F9720CB" w14:textId="77777777" w:rsidTr="007400A6">
        <w:trPr>
          <w:cantSplit/>
          <w:trHeight w:val="315"/>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62B32C57" w14:textId="77777777" w:rsidR="007400A6" w:rsidRDefault="007400A6">
            <w:pPr>
              <w:jc w:val="left"/>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87A4664" w14:textId="3D435FF2" w:rsidR="007400A6" w:rsidRDefault="007400A6" w:rsidP="009B5360">
            <w:pPr>
              <w:jc w:val="center"/>
              <w:rPr>
                <w:rFonts w:ascii="Arial" w:hAnsi="Arial" w:cs="Arial"/>
                <w:b/>
                <w:sz w:val="20"/>
                <w:szCs w:val="20"/>
              </w:rPr>
            </w:pPr>
            <w:r>
              <w:rPr>
                <w:rFonts w:ascii="Arial" w:hAnsi="Arial" w:cs="Arial"/>
                <w:b/>
                <w:sz w:val="20"/>
                <w:szCs w:val="20"/>
              </w:rPr>
              <w:t>leto 202</w:t>
            </w:r>
            <w:r w:rsidR="009B5360">
              <w:rPr>
                <w:rFonts w:ascii="Arial" w:hAnsi="Arial" w:cs="Arial"/>
                <w:b/>
                <w:sz w:val="20"/>
                <w:szCs w:val="20"/>
              </w:rPr>
              <w:t>5</w:t>
            </w:r>
            <w:r>
              <w:rPr>
                <w:rFonts w:ascii="Arial" w:hAnsi="Arial" w:cs="Arial"/>
                <w:b/>
                <w:sz w:val="20"/>
                <w:szCs w:val="20"/>
              </w:rPr>
              <w:t xml:space="preserve"> – po </w:t>
            </w:r>
            <w:r w:rsidR="009B5360">
              <w:rPr>
                <w:rFonts w:ascii="Arial" w:hAnsi="Arial" w:cs="Arial"/>
                <w:b/>
                <w:sz w:val="20"/>
                <w:szCs w:val="20"/>
              </w:rPr>
              <w:t>dnevu oddaje vloge na javni razpis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EB5135" w14:textId="32C9F2BB" w:rsidR="007400A6" w:rsidRDefault="009B5360">
            <w:pPr>
              <w:jc w:val="center"/>
              <w:rPr>
                <w:rFonts w:ascii="Arial" w:hAnsi="Arial" w:cs="Arial"/>
                <w:b/>
                <w:sz w:val="20"/>
                <w:szCs w:val="20"/>
              </w:rPr>
            </w:pPr>
            <w:r>
              <w:rPr>
                <w:rFonts w:ascii="Arial" w:hAnsi="Arial" w:cs="Arial"/>
                <w:b/>
                <w:sz w:val="20"/>
                <w:szCs w:val="20"/>
              </w:rPr>
              <w:t>do 28. 11. 2025</w:t>
            </w:r>
          </w:p>
        </w:tc>
      </w:tr>
    </w:tbl>
    <w:p w14:paraId="41EB1E6D" w14:textId="77777777" w:rsidR="008A4C93" w:rsidRDefault="008A4C93" w:rsidP="007400A6">
      <w:pPr>
        <w:rPr>
          <w:rFonts w:ascii="Arial" w:hAnsi="Arial" w:cs="Arial"/>
          <w:b/>
          <w:bCs/>
          <w:sz w:val="20"/>
          <w:szCs w:val="20"/>
        </w:rPr>
      </w:pPr>
    </w:p>
    <w:p w14:paraId="03D1CA9D" w14:textId="035B10E3" w:rsidR="007400A6" w:rsidRDefault="008A4C93" w:rsidP="007400A6">
      <w:pPr>
        <w:rPr>
          <w:rFonts w:ascii="Arial" w:hAnsi="Arial" w:cs="Arial"/>
          <w:b/>
          <w:bCs/>
          <w:sz w:val="20"/>
          <w:szCs w:val="20"/>
        </w:rPr>
      </w:pPr>
      <w:r>
        <w:rPr>
          <w:rFonts w:ascii="Arial" w:hAnsi="Arial" w:cs="Arial"/>
          <w:b/>
          <w:bCs/>
          <w:sz w:val="20"/>
          <w:szCs w:val="20"/>
        </w:rPr>
        <w:t>E</w:t>
      </w:r>
      <w:r w:rsidR="007400A6">
        <w:rPr>
          <w:rFonts w:ascii="Arial" w:hAnsi="Arial" w:cs="Arial"/>
          <w:b/>
          <w:bCs/>
          <w:sz w:val="20"/>
          <w:szCs w:val="20"/>
        </w:rPr>
        <w:t>. Seznam upravičenih stroškov:</w:t>
      </w:r>
    </w:p>
    <w:p w14:paraId="394C6715" w14:textId="1B11754C" w:rsidR="008A4C93" w:rsidRDefault="008A4C93" w:rsidP="008A4C93">
      <w:pPr>
        <w:shd w:val="clear" w:color="auto" w:fill="FFFFFF"/>
        <w:spacing w:after="120"/>
        <w:rPr>
          <w:rFonts w:ascii="Arial" w:hAnsi="Arial" w:cs="Arial"/>
          <w:color w:val="000000"/>
          <w:sz w:val="20"/>
          <w:szCs w:val="20"/>
        </w:rPr>
      </w:pPr>
      <w:r>
        <w:rPr>
          <w:rFonts w:ascii="Arial" w:hAnsi="Arial" w:cs="Arial"/>
          <w:color w:val="000000"/>
          <w:sz w:val="20"/>
          <w:szCs w:val="20"/>
        </w:rPr>
        <w:t xml:space="preserve">- </w:t>
      </w:r>
      <w:r w:rsidRPr="00713EF3">
        <w:rPr>
          <w:rFonts w:ascii="Arial" w:hAnsi="Arial" w:cs="Arial"/>
          <w:color w:val="000000"/>
          <w:sz w:val="20"/>
          <w:szCs w:val="20"/>
        </w:rPr>
        <w:t>stroški nakupa nove čebelarske opreme in čebelarskih pripomočkov v skladu z zakonskimi zahtevami,</w:t>
      </w:r>
    </w:p>
    <w:p w14:paraId="79EDC082" w14:textId="1A185DEA" w:rsidR="009B5360" w:rsidRPr="00713EF3" w:rsidRDefault="009B5360" w:rsidP="008A4C93">
      <w:pPr>
        <w:shd w:val="clear" w:color="auto" w:fill="FFFFFF"/>
        <w:spacing w:after="120"/>
        <w:rPr>
          <w:rFonts w:ascii="Arial" w:hAnsi="Arial" w:cs="Arial"/>
          <w:color w:val="000000"/>
          <w:sz w:val="20"/>
          <w:szCs w:val="20"/>
        </w:rPr>
      </w:pPr>
      <w:r>
        <w:rPr>
          <w:rFonts w:ascii="Arial" w:hAnsi="Arial" w:cs="Arial"/>
          <w:color w:val="000000"/>
          <w:sz w:val="20"/>
          <w:szCs w:val="20"/>
        </w:rPr>
        <w:t>- stroški nakupa opreme za preprečevanje škode zaradi zaščitenih živali.</w:t>
      </w:r>
    </w:p>
    <w:p w14:paraId="03D26454" w14:textId="77777777" w:rsidR="007400A6" w:rsidRDefault="007400A6" w:rsidP="007400A6">
      <w:pPr>
        <w:rPr>
          <w:rFonts w:ascii="Arial" w:hAnsi="Arial" w:cs="Arial"/>
          <w:b/>
          <w:sz w:val="20"/>
          <w:szCs w:val="20"/>
        </w:rPr>
      </w:pPr>
    </w:p>
    <w:p w14:paraId="395F942D" w14:textId="56940550" w:rsidR="007400A6" w:rsidRDefault="008A4C93" w:rsidP="007400A6">
      <w:pPr>
        <w:rPr>
          <w:rFonts w:ascii="Arial" w:hAnsi="Arial" w:cs="Arial"/>
          <w:b/>
          <w:sz w:val="20"/>
          <w:szCs w:val="20"/>
        </w:rPr>
      </w:pPr>
      <w:r>
        <w:rPr>
          <w:rFonts w:ascii="Arial" w:hAnsi="Arial" w:cs="Arial"/>
          <w:b/>
          <w:sz w:val="20"/>
          <w:szCs w:val="20"/>
        </w:rPr>
        <w:t>F</w:t>
      </w:r>
      <w:r w:rsidR="007400A6">
        <w:rPr>
          <w:rFonts w:ascii="Arial" w:hAnsi="Arial" w:cs="Arial"/>
          <w:b/>
          <w:sz w:val="20"/>
          <w:szCs w:val="20"/>
        </w:rPr>
        <w:t xml:space="preserve">. Specifikacija upravičenih stroškov: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09"/>
      </w:tblGrid>
      <w:tr w:rsidR="007400A6" w14:paraId="0737846A"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hideMark/>
          </w:tcPr>
          <w:p w14:paraId="22C45BE4" w14:textId="77777777" w:rsidR="007400A6" w:rsidRDefault="007400A6">
            <w:pPr>
              <w:rPr>
                <w:rFonts w:ascii="Arial" w:hAnsi="Arial" w:cs="Arial"/>
                <w:sz w:val="20"/>
                <w:szCs w:val="20"/>
              </w:rPr>
            </w:pPr>
            <w:r>
              <w:rPr>
                <w:rFonts w:ascii="Arial" w:hAnsi="Arial" w:cs="Arial"/>
                <w:sz w:val="20"/>
                <w:szCs w:val="20"/>
              </w:rPr>
              <w:t>Vrsta upravičenega stroška</w:t>
            </w:r>
            <w:r>
              <w:rPr>
                <w:rFonts w:ascii="Arial" w:hAnsi="Arial" w:cs="Arial"/>
                <w:b/>
                <w:sz w:val="20"/>
                <w:szCs w:val="20"/>
              </w:rPr>
              <w:t>*</w:t>
            </w:r>
          </w:p>
          <w:p w14:paraId="6205EFA0" w14:textId="77B0D07E" w:rsidR="007400A6" w:rsidRDefault="007400A6">
            <w:pPr>
              <w:rPr>
                <w:rFonts w:ascii="Arial" w:hAnsi="Arial" w:cs="Arial"/>
                <w:i/>
                <w:sz w:val="16"/>
                <w:szCs w:val="16"/>
              </w:rPr>
            </w:pPr>
            <w:r>
              <w:rPr>
                <w:rFonts w:ascii="Arial" w:hAnsi="Arial" w:cs="Arial"/>
                <w:i/>
                <w:sz w:val="16"/>
                <w:szCs w:val="16"/>
              </w:rPr>
              <w:t xml:space="preserve">(iz seznama upravičenih stroškov – točka 2. </w:t>
            </w:r>
            <w:r w:rsidR="002B7743">
              <w:rPr>
                <w:rFonts w:ascii="Arial" w:hAnsi="Arial" w:cs="Arial"/>
                <w:i/>
                <w:sz w:val="16"/>
                <w:szCs w:val="16"/>
              </w:rPr>
              <w:t>E</w:t>
            </w:r>
            <w:r>
              <w:rPr>
                <w:rFonts w:ascii="Arial" w:hAnsi="Arial" w:cs="Arial"/>
                <w:i/>
                <w:sz w:val="16"/>
                <w:szCs w:val="16"/>
              </w:rPr>
              <w:t>)</w:t>
            </w:r>
          </w:p>
        </w:tc>
        <w:tc>
          <w:tcPr>
            <w:tcW w:w="2694" w:type="dxa"/>
            <w:tcBorders>
              <w:top w:val="single" w:sz="4" w:space="0" w:color="auto"/>
              <w:left w:val="single" w:sz="4" w:space="0" w:color="auto"/>
              <w:bottom w:val="single" w:sz="4" w:space="0" w:color="auto"/>
              <w:right w:val="single" w:sz="4" w:space="0" w:color="auto"/>
            </w:tcBorders>
            <w:hideMark/>
          </w:tcPr>
          <w:p w14:paraId="18C6B700" w14:textId="77777777" w:rsidR="007400A6" w:rsidRDefault="007400A6">
            <w:pPr>
              <w:rPr>
                <w:rFonts w:ascii="Arial" w:hAnsi="Arial" w:cs="Arial"/>
                <w:sz w:val="20"/>
                <w:szCs w:val="20"/>
              </w:rPr>
            </w:pPr>
            <w:r>
              <w:rPr>
                <w:rFonts w:ascii="Arial" w:hAnsi="Arial" w:cs="Arial"/>
                <w:sz w:val="20"/>
                <w:szCs w:val="20"/>
              </w:rPr>
              <w:t>Vrednost brez DDV v EUR</w:t>
            </w:r>
          </w:p>
        </w:tc>
        <w:tc>
          <w:tcPr>
            <w:tcW w:w="2409" w:type="dxa"/>
            <w:tcBorders>
              <w:top w:val="single" w:sz="4" w:space="0" w:color="auto"/>
              <w:left w:val="single" w:sz="4" w:space="0" w:color="auto"/>
              <w:bottom w:val="single" w:sz="4" w:space="0" w:color="auto"/>
              <w:right w:val="single" w:sz="4" w:space="0" w:color="auto"/>
            </w:tcBorders>
            <w:hideMark/>
          </w:tcPr>
          <w:p w14:paraId="1A6747BB" w14:textId="77777777" w:rsidR="007400A6" w:rsidRDefault="007400A6">
            <w:pPr>
              <w:rPr>
                <w:rFonts w:ascii="Arial" w:hAnsi="Arial" w:cs="Arial"/>
                <w:sz w:val="20"/>
                <w:szCs w:val="20"/>
              </w:rPr>
            </w:pPr>
            <w:r>
              <w:rPr>
                <w:rFonts w:ascii="Arial" w:hAnsi="Arial" w:cs="Arial"/>
                <w:sz w:val="20"/>
                <w:szCs w:val="20"/>
              </w:rPr>
              <w:t>Vrednost z DDV v EUR</w:t>
            </w:r>
          </w:p>
        </w:tc>
      </w:tr>
      <w:tr w:rsidR="007400A6" w14:paraId="7490874A"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77DF81D0"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4840850"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83FD9B9" w14:textId="77777777" w:rsidR="007400A6" w:rsidRDefault="007400A6">
            <w:pPr>
              <w:rPr>
                <w:rFonts w:ascii="Arial" w:hAnsi="Arial" w:cs="Arial"/>
                <w:sz w:val="20"/>
                <w:szCs w:val="20"/>
              </w:rPr>
            </w:pPr>
          </w:p>
        </w:tc>
      </w:tr>
      <w:tr w:rsidR="007400A6" w14:paraId="45DB4F68"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67A3101A"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5AD96C6"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F7E2843" w14:textId="77777777" w:rsidR="007400A6" w:rsidRDefault="007400A6">
            <w:pPr>
              <w:rPr>
                <w:rFonts w:ascii="Arial" w:hAnsi="Arial" w:cs="Arial"/>
                <w:sz w:val="20"/>
                <w:szCs w:val="20"/>
              </w:rPr>
            </w:pPr>
          </w:p>
        </w:tc>
      </w:tr>
      <w:tr w:rsidR="007400A6" w14:paraId="6C7B148E"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0982240C"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0AD9CFA"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F6BFAA2" w14:textId="77777777" w:rsidR="007400A6" w:rsidRDefault="007400A6">
            <w:pPr>
              <w:rPr>
                <w:rFonts w:ascii="Arial" w:hAnsi="Arial" w:cs="Arial"/>
                <w:sz w:val="20"/>
                <w:szCs w:val="20"/>
              </w:rPr>
            </w:pPr>
          </w:p>
        </w:tc>
      </w:tr>
      <w:tr w:rsidR="007400A6" w14:paraId="1488A516"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48D08798"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2EE9D60"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7182679" w14:textId="77777777" w:rsidR="007400A6" w:rsidRDefault="007400A6">
            <w:pPr>
              <w:rPr>
                <w:rFonts w:ascii="Arial" w:hAnsi="Arial" w:cs="Arial"/>
                <w:sz w:val="20"/>
                <w:szCs w:val="20"/>
              </w:rPr>
            </w:pPr>
          </w:p>
        </w:tc>
      </w:tr>
      <w:tr w:rsidR="007400A6" w14:paraId="715A15C2"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5931FF27"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E1663EA"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C0405A9" w14:textId="77777777" w:rsidR="007400A6" w:rsidRDefault="007400A6">
            <w:pPr>
              <w:rPr>
                <w:rFonts w:ascii="Arial" w:hAnsi="Arial" w:cs="Arial"/>
                <w:sz w:val="20"/>
                <w:szCs w:val="20"/>
              </w:rPr>
            </w:pPr>
          </w:p>
        </w:tc>
      </w:tr>
      <w:tr w:rsidR="007400A6" w14:paraId="7871E5A3"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2801ACF0"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543798"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0E5BC34" w14:textId="77777777" w:rsidR="007400A6" w:rsidRDefault="007400A6">
            <w:pPr>
              <w:rPr>
                <w:rFonts w:ascii="Arial" w:hAnsi="Arial" w:cs="Arial"/>
                <w:sz w:val="20"/>
                <w:szCs w:val="20"/>
              </w:rPr>
            </w:pPr>
          </w:p>
        </w:tc>
      </w:tr>
      <w:tr w:rsidR="007400A6" w14:paraId="51A56589"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tcPr>
          <w:p w14:paraId="44839ABF" w14:textId="77777777" w:rsidR="007400A6" w:rsidRDefault="007400A6">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7D46709"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A8168FB" w14:textId="77777777" w:rsidR="007400A6" w:rsidRDefault="007400A6">
            <w:pPr>
              <w:rPr>
                <w:rFonts w:ascii="Arial" w:hAnsi="Arial" w:cs="Arial"/>
                <w:sz w:val="20"/>
                <w:szCs w:val="20"/>
              </w:rPr>
            </w:pPr>
          </w:p>
        </w:tc>
      </w:tr>
      <w:tr w:rsidR="007400A6" w14:paraId="0A94E88B" w14:textId="77777777" w:rsidTr="007400A6">
        <w:trPr>
          <w:trHeight w:val="291"/>
        </w:trPr>
        <w:tc>
          <w:tcPr>
            <w:tcW w:w="4644" w:type="dxa"/>
            <w:tcBorders>
              <w:top w:val="single" w:sz="4" w:space="0" w:color="auto"/>
              <w:left w:val="single" w:sz="4" w:space="0" w:color="auto"/>
              <w:bottom w:val="single" w:sz="4" w:space="0" w:color="auto"/>
              <w:right w:val="single" w:sz="4" w:space="0" w:color="auto"/>
            </w:tcBorders>
            <w:hideMark/>
          </w:tcPr>
          <w:p w14:paraId="51351874" w14:textId="77777777" w:rsidR="007400A6" w:rsidRDefault="007400A6">
            <w:pPr>
              <w:jc w:val="left"/>
              <w:rPr>
                <w:rFonts w:ascii="Arial" w:hAnsi="Arial" w:cs="Arial"/>
                <w:b/>
                <w:sz w:val="20"/>
                <w:szCs w:val="20"/>
              </w:rPr>
            </w:pPr>
            <w:r>
              <w:rPr>
                <w:rFonts w:ascii="Arial" w:hAnsi="Arial" w:cs="Arial"/>
                <w:b/>
                <w:sz w:val="20"/>
                <w:szCs w:val="20"/>
              </w:rPr>
              <w:t>SKUPAJ UPRAVIČENI STROŠKI</w:t>
            </w:r>
          </w:p>
        </w:tc>
        <w:tc>
          <w:tcPr>
            <w:tcW w:w="2694" w:type="dxa"/>
            <w:tcBorders>
              <w:top w:val="single" w:sz="4" w:space="0" w:color="auto"/>
              <w:left w:val="single" w:sz="4" w:space="0" w:color="auto"/>
              <w:bottom w:val="single" w:sz="4" w:space="0" w:color="auto"/>
              <w:right w:val="single" w:sz="4" w:space="0" w:color="auto"/>
            </w:tcBorders>
          </w:tcPr>
          <w:p w14:paraId="7CF7F241" w14:textId="77777777" w:rsidR="007400A6" w:rsidRDefault="007400A6">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F1598D4" w14:textId="77777777" w:rsidR="007400A6" w:rsidRDefault="007400A6">
            <w:pPr>
              <w:rPr>
                <w:rFonts w:ascii="Arial" w:hAnsi="Arial" w:cs="Arial"/>
                <w:sz w:val="20"/>
                <w:szCs w:val="20"/>
              </w:rPr>
            </w:pPr>
          </w:p>
        </w:tc>
      </w:tr>
    </w:tbl>
    <w:p w14:paraId="0DA9C2B7" w14:textId="4D193BBA" w:rsidR="007400A6" w:rsidRDefault="007400A6" w:rsidP="007400A6">
      <w:pPr>
        <w:rPr>
          <w:rFonts w:ascii="Arial" w:hAnsi="Arial" w:cs="Arial"/>
          <w:i/>
          <w:sz w:val="20"/>
          <w:szCs w:val="20"/>
        </w:rPr>
      </w:pPr>
      <w:r>
        <w:rPr>
          <w:rFonts w:ascii="Arial" w:hAnsi="Arial" w:cs="Arial"/>
          <w:b/>
          <w:i/>
          <w:sz w:val="20"/>
          <w:szCs w:val="20"/>
        </w:rPr>
        <w:t>*</w:t>
      </w:r>
      <w:r>
        <w:rPr>
          <w:rFonts w:ascii="Arial" w:hAnsi="Arial" w:cs="Arial"/>
          <w:i/>
          <w:sz w:val="20"/>
          <w:szCs w:val="20"/>
        </w:rPr>
        <w:t xml:space="preserve">Za stroške, ki jih navedete v tabeli, morate obvezno priložiti </w:t>
      </w:r>
      <w:r>
        <w:rPr>
          <w:rFonts w:ascii="Arial" w:hAnsi="Arial" w:cs="Arial"/>
          <w:b/>
          <w:i/>
          <w:sz w:val="20"/>
          <w:szCs w:val="20"/>
          <w:u w:val="single"/>
        </w:rPr>
        <w:t xml:space="preserve">predračune </w:t>
      </w:r>
      <w:r>
        <w:rPr>
          <w:rFonts w:ascii="Arial" w:hAnsi="Arial" w:cs="Arial"/>
          <w:i/>
          <w:sz w:val="20"/>
          <w:szCs w:val="20"/>
          <w:u w:val="single"/>
        </w:rPr>
        <w:t>oziroma</w:t>
      </w:r>
      <w:r>
        <w:rPr>
          <w:rFonts w:ascii="Arial" w:hAnsi="Arial" w:cs="Arial"/>
          <w:b/>
          <w:i/>
          <w:sz w:val="20"/>
          <w:szCs w:val="20"/>
          <w:u w:val="single"/>
        </w:rPr>
        <w:t xml:space="preserve"> ponudbe</w:t>
      </w:r>
      <w:r w:rsidR="008A4C93">
        <w:rPr>
          <w:rFonts w:ascii="Arial" w:hAnsi="Arial" w:cs="Arial"/>
          <w:i/>
          <w:sz w:val="20"/>
          <w:szCs w:val="20"/>
        </w:rPr>
        <w:t>.</w:t>
      </w:r>
    </w:p>
    <w:p w14:paraId="449F8C05" w14:textId="7DCB1E6A" w:rsidR="007400A6" w:rsidRDefault="007400A6" w:rsidP="007400A6">
      <w:pPr>
        <w:rPr>
          <w:rFonts w:ascii="Arial" w:hAnsi="Arial" w:cs="Arial"/>
          <w:i/>
          <w:sz w:val="20"/>
          <w:szCs w:val="20"/>
        </w:rPr>
      </w:pPr>
      <w:r>
        <w:rPr>
          <w:rFonts w:ascii="Arial" w:hAnsi="Arial" w:cs="Arial"/>
          <w:i/>
          <w:sz w:val="20"/>
          <w:szCs w:val="20"/>
        </w:rPr>
        <w:t>Predračuni/ponudbe se morajo glasiti na ime upravičenca!</w:t>
      </w:r>
    </w:p>
    <w:p w14:paraId="37CB75BB" w14:textId="77777777" w:rsidR="007400A6" w:rsidRDefault="007400A6" w:rsidP="007400A6">
      <w:pPr>
        <w:rPr>
          <w:rFonts w:ascii="Arial" w:hAnsi="Arial" w:cs="Arial"/>
          <w:sz w:val="16"/>
          <w:szCs w:val="16"/>
        </w:rPr>
      </w:pPr>
    </w:p>
    <w:p w14:paraId="13705F94" w14:textId="71E01CA8" w:rsidR="007400A6" w:rsidRDefault="007400A6" w:rsidP="007400A6">
      <w:pPr>
        <w:rPr>
          <w:rFonts w:ascii="Arial" w:hAnsi="Arial" w:cs="Arial"/>
          <w:sz w:val="18"/>
          <w:szCs w:val="18"/>
        </w:rPr>
      </w:pPr>
      <w:r>
        <w:rPr>
          <w:rFonts w:ascii="Arial" w:hAnsi="Arial" w:cs="Arial"/>
          <w:sz w:val="18"/>
          <w:szCs w:val="18"/>
        </w:rPr>
        <w:t>/Pri izračunu višine zneska sofinanciranja se upoštevajo zneski brez DDV</w:t>
      </w:r>
      <w:r w:rsidR="002B7743">
        <w:rPr>
          <w:rFonts w:ascii="Arial" w:hAnsi="Arial" w:cs="Arial"/>
          <w:sz w:val="18"/>
          <w:szCs w:val="18"/>
        </w:rPr>
        <w:t>, razen kadar po predpisih, ki urejajo davek na dodano vrednost, le-ta ni izterljiv.</w:t>
      </w:r>
      <w:r>
        <w:rPr>
          <w:rFonts w:ascii="Arial" w:hAnsi="Arial" w:cs="Arial"/>
          <w:sz w:val="18"/>
          <w:szCs w:val="18"/>
        </w:rPr>
        <w:t>/</w:t>
      </w:r>
    </w:p>
    <w:p w14:paraId="590F5FAB" w14:textId="203F4DF1" w:rsidR="007400A6" w:rsidRDefault="007400A6" w:rsidP="007400A6">
      <w:pPr>
        <w:rPr>
          <w:rFonts w:ascii="Arial" w:hAnsi="Arial" w:cs="Arial"/>
        </w:rPr>
      </w:pPr>
    </w:p>
    <w:p w14:paraId="379DE47A" w14:textId="3F52F290" w:rsidR="008A4C93" w:rsidRDefault="008A4C93" w:rsidP="007400A6">
      <w:pPr>
        <w:rPr>
          <w:rFonts w:ascii="Arial" w:hAnsi="Arial" w:cs="Arial"/>
        </w:rPr>
      </w:pPr>
    </w:p>
    <w:p w14:paraId="6C305AC6" w14:textId="77777777" w:rsidR="008A4C93" w:rsidRDefault="008A4C93" w:rsidP="007400A6">
      <w:pPr>
        <w:rPr>
          <w:rFonts w:ascii="Arial" w:hAnsi="Arial" w:cs="Arial"/>
        </w:rPr>
      </w:pPr>
    </w:p>
    <w:p w14:paraId="3DD61816" w14:textId="222C8036" w:rsidR="007400A6" w:rsidRDefault="008A4C93" w:rsidP="007400A6">
      <w:pPr>
        <w:pStyle w:val="Telobesedila"/>
        <w:jc w:val="left"/>
        <w:rPr>
          <w:rFonts w:ascii="Arial" w:hAnsi="Arial" w:cs="Arial"/>
          <w:b/>
          <w:bCs/>
          <w:sz w:val="20"/>
          <w:szCs w:val="20"/>
        </w:rPr>
      </w:pPr>
      <w:r>
        <w:rPr>
          <w:rFonts w:ascii="Arial" w:hAnsi="Arial" w:cs="Arial"/>
          <w:b/>
          <w:bCs/>
          <w:sz w:val="20"/>
          <w:szCs w:val="20"/>
        </w:rPr>
        <w:t>G</w:t>
      </w:r>
      <w:r w:rsidR="007400A6">
        <w:rPr>
          <w:rFonts w:ascii="Arial" w:hAnsi="Arial" w:cs="Arial"/>
          <w:b/>
          <w:bCs/>
          <w:sz w:val="20"/>
          <w:szCs w:val="20"/>
        </w:rPr>
        <w:t>. Finančna konstrukcija naložbe:</w:t>
      </w:r>
    </w:p>
    <w:tbl>
      <w:tblPr>
        <w:tblW w:w="90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367"/>
        <w:gridCol w:w="2835"/>
        <w:gridCol w:w="2798"/>
      </w:tblGrid>
      <w:tr w:rsidR="007400A6" w14:paraId="3DFF591C"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5966CC39" w14:textId="77777777" w:rsidR="007400A6" w:rsidRDefault="007400A6">
            <w:pPr>
              <w:pStyle w:val="Telobesedila"/>
              <w:jc w:val="left"/>
              <w:rPr>
                <w:rFonts w:ascii="Arial" w:hAnsi="Arial" w:cs="Arial"/>
                <w:b/>
                <w:sz w:val="20"/>
                <w:szCs w:val="20"/>
              </w:rPr>
            </w:pPr>
            <w:r>
              <w:rPr>
                <w:rFonts w:ascii="Arial" w:hAnsi="Arial" w:cs="Arial"/>
                <w:b/>
                <w:sz w:val="20"/>
                <w:szCs w:val="20"/>
              </w:rPr>
              <w:t>Viri financiranja</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7B58471" w14:textId="77777777" w:rsidR="007400A6" w:rsidRDefault="007400A6">
            <w:pPr>
              <w:pStyle w:val="Telobesedila"/>
              <w:rPr>
                <w:rFonts w:ascii="Arial" w:hAnsi="Arial" w:cs="Arial"/>
                <w:b/>
                <w:sz w:val="20"/>
                <w:szCs w:val="20"/>
              </w:rPr>
            </w:pPr>
            <w:r>
              <w:rPr>
                <w:rFonts w:ascii="Arial" w:hAnsi="Arial" w:cs="Arial"/>
                <w:b/>
                <w:sz w:val="20"/>
                <w:szCs w:val="20"/>
              </w:rPr>
              <w:t>Višina v EUR</w:t>
            </w:r>
          </w:p>
        </w:tc>
        <w:tc>
          <w:tcPr>
            <w:tcW w:w="2798" w:type="dxa"/>
            <w:tcBorders>
              <w:top w:val="single" w:sz="4" w:space="0" w:color="auto"/>
              <w:left w:val="single" w:sz="4" w:space="0" w:color="auto"/>
              <w:bottom w:val="single" w:sz="4" w:space="0" w:color="auto"/>
              <w:right w:val="single" w:sz="4" w:space="0" w:color="auto"/>
            </w:tcBorders>
            <w:vAlign w:val="bottom"/>
            <w:hideMark/>
          </w:tcPr>
          <w:p w14:paraId="69A6C5CE" w14:textId="77777777" w:rsidR="007400A6" w:rsidRDefault="007400A6">
            <w:pPr>
              <w:pStyle w:val="Telobesedila"/>
              <w:rPr>
                <w:rFonts w:ascii="Arial" w:hAnsi="Arial" w:cs="Arial"/>
                <w:b/>
                <w:sz w:val="20"/>
                <w:szCs w:val="20"/>
              </w:rPr>
            </w:pPr>
            <w:r>
              <w:rPr>
                <w:rFonts w:ascii="Arial" w:hAnsi="Arial" w:cs="Arial"/>
                <w:b/>
                <w:sz w:val="20"/>
                <w:szCs w:val="20"/>
              </w:rPr>
              <w:t>Delež v %</w:t>
            </w:r>
          </w:p>
        </w:tc>
      </w:tr>
      <w:tr w:rsidR="007400A6" w14:paraId="0DF15DF4"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080A68E2" w14:textId="77777777" w:rsidR="007400A6" w:rsidRDefault="007400A6">
            <w:pPr>
              <w:pStyle w:val="Telobesedila"/>
              <w:jc w:val="left"/>
              <w:rPr>
                <w:rFonts w:ascii="Arial" w:hAnsi="Arial" w:cs="Arial"/>
                <w:bCs/>
                <w:sz w:val="20"/>
                <w:szCs w:val="20"/>
              </w:rPr>
            </w:pPr>
            <w:r>
              <w:rPr>
                <w:rFonts w:ascii="Arial" w:hAnsi="Arial" w:cs="Arial"/>
                <w:bCs/>
                <w:sz w:val="20"/>
                <w:szCs w:val="20"/>
              </w:rPr>
              <w:t>Lastna sredstva</w:t>
            </w:r>
          </w:p>
        </w:tc>
        <w:tc>
          <w:tcPr>
            <w:tcW w:w="2835" w:type="dxa"/>
            <w:tcBorders>
              <w:top w:val="single" w:sz="4" w:space="0" w:color="auto"/>
              <w:left w:val="single" w:sz="4" w:space="0" w:color="auto"/>
              <w:bottom w:val="single" w:sz="4" w:space="0" w:color="auto"/>
              <w:right w:val="single" w:sz="4" w:space="0" w:color="auto"/>
            </w:tcBorders>
          </w:tcPr>
          <w:p w14:paraId="12665430"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7AB85DBF" w14:textId="77777777" w:rsidR="007400A6" w:rsidRDefault="007400A6">
            <w:pPr>
              <w:pStyle w:val="Telobesedila"/>
              <w:rPr>
                <w:rFonts w:ascii="Arial" w:hAnsi="Arial" w:cs="Arial"/>
                <w:b/>
                <w:bCs/>
                <w:sz w:val="20"/>
                <w:szCs w:val="20"/>
              </w:rPr>
            </w:pPr>
          </w:p>
        </w:tc>
      </w:tr>
      <w:tr w:rsidR="007400A6" w14:paraId="7FF44CC7"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7FAE0CF7" w14:textId="77777777" w:rsidR="007400A6" w:rsidRDefault="007400A6">
            <w:pPr>
              <w:pStyle w:val="Telobesedila"/>
              <w:jc w:val="left"/>
              <w:rPr>
                <w:rFonts w:ascii="Arial" w:hAnsi="Arial" w:cs="Arial"/>
                <w:bCs/>
                <w:sz w:val="20"/>
                <w:szCs w:val="20"/>
              </w:rPr>
            </w:pPr>
            <w:r>
              <w:rPr>
                <w:rFonts w:ascii="Arial" w:hAnsi="Arial" w:cs="Arial"/>
                <w:bCs/>
                <w:sz w:val="20"/>
                <w:szCs w:val="20"/>
              </w:rPr>
              <w:t>Posojilo</w:t>
            </w:r>
          </w:p>
        </w:tc>
        <w:tc>
          <w:tcPr>
            <w:tcW w:w="2835" w:type="dxa"/>
            <w:tcBorders>
              <w:top w:val="single" w:sz="4" w:space="0" w:color="auto"/>
              <w:left w:val="single" w:sz="4" w:space="0" w:color="auto"/>
              <w:bottom w:val="single" w:sz="4" w:space="0" w:color="auto"/>
              <w:right w:val="single" w:sz="4" w:space="0" w:color="auto"/>
            </w:tcBorders>
          </w:tcPr>
          <w:p w14:paraId="533449D4"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18012BA6" w14:textId="77777777" w:rsidR="007400A6" w:rsidRDefault="007400A6">
            <w:pPr>
              <w:pStyle w:val="Telobesedila"/>
              <w:rPr>
                <w:rFonts w:ascii="Arial" w:hAnsi="Arial" w:cs="Arial"/>
                <w:b/>
                <w:bCs/>
                <w:sz w:val="20"/>
                <w:szCs w:val="20"/>
              </w:rPr>
            </w:pPr>
          </w:p>
        </w:tc>
      </w:tr>
      <w:tr w:rsidR="007400A6" w14:paraId="3E6A92E9"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5A326773" w14:textId="77777777" w:rsidR="007400A6" w:rsidRDefault="007400A6">
            <w:pPr>
              <w:pStyle w:val="Telobesedila"/>
              <w:jc w:val="left"/>
              <w:rPr>
                <w:rFonts w:ascii="Arial" w:hAnsi="Arial" w:cs="Arial"/>
                <w:bCs/>
                <w:sz w:val="20"/>
                <w:szCs w:val="20"/>
              </w:rPr>
            </w:pPr>
            <w:r>
              <w:rPr>
                <w:rFonts w:ascii="Arial" w:hAnsi="Arial" w:cs="Arial"/>
                <w:bCs/>
                <w:sz w:val="20"/>
                <w:szCs w:val="20"/>
              </w:rPr>
              <w:t xml:space="preserve">Drugi viri RS </w:t>
            </w:r>
          </w:p>
        </w:tc>
        <w:tc>
          <w:tcPr>
            <w:tcW w:w="2835" w:type="dxa"/>
            <w:tcBorders>
              <w:top w:val="single" w:sz="4" w:space="0" w:color="auto"/>
              <w:left w:val="single" w:sz="4" w:space="0" w:color="auto"/>
              <w:bottom w:val="single" w:sz="4" w:space="0" w:color="auto"/>
              <w:right w:val="single" w:sz="4" w:space="0" w:color="auto"/>
            </w:tcBorders>
          </w:tcPr>
          <w:p w14:paraId="5AB79C0A"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50EA0FBC" w14:textId="77777777" w:rsidR="007400A6" w:rsidRDefault="007400A6">
            <w:pPr>
              <w:pStyle w:val="Telobesedila"/>
              <w:rPr>
                <w:rFonts w:ascii="Arial" w:hAnsi="Arial" w:cs="Arial"/>
                <w:b/>
                <w:bCs/>
                <w:sz w:val="20"/>
                <w:szCs w:val="20"/>
              </w:rPr>
            </w:pPr>
          </w:p>
        </w:tc>
      </w:tr>
      <w:tr w:rsidR="007400A6" w14:paraId="51FFB035"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1992D8E7" w14:textId="77777777" w:rsidR="007400A6" w:rsidRDefault="007400A6">
            <w:pPr>
              <w:pStyle w:val="Telobesedila"/>
              <w:jc w:val="left"/>
              <w:rPr>
                <w:rFonts w:ascii="Arial" w:hAnsi="Arial" w:cs="Arial"/>
                <w:bCs/>
                <w:sz w:val="20"/>
                <w:szCs w:val="20"/>
              </w:rPr>
            </w:pPr>
            <w:r>
              <w:rPr>
                <w:rFonts w:ascii="Arial" w:hAnsi="Arial" w:cs="Arial"/>
                <w:bCs/>
                <w:sz w:val="20"/>
                <w:szCs w:val="20"/>
              </w:rPr>
              <w:t>Drugo – Občina Cerkno (ocena)</w:t>
            </w:r>
          </w:p>
        </w:tc>
        <w:tc>
          <w:tcPr>
            <w:tcW w:w="2835" w:type="dxa"/>
            <w:tcBorders>
              <w:top w:val="single" w:sz="4" w:space="0" w:color="auto"/>
              <w:left w:val="single" w:sz="4" w:space="0" w:color="auto"/>
              <w:bottom w:val="single" w:sz="4" w:space="0" w:color="auto"/>
              <w:right w:val="single" w:sz="4" w:space="0" w:color="auto"/>
            </w:tcBorders>
          </w:tcPr>
          <w:p w14:paraId="3197CABE" w14:textId="77777777" w:rsidR="007400A6" w:rsidRDefault="007400A6">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2749B70A" w14:textId="77777777" w:rsidR="007400A6" w:rsidRDefault="007400A6">
            <w:pPr>
              <w:pStyle w:val="Telobesedila"/>
              <w:rPr>
                <w:rFonts w:ascii="Arial" w:hAnsi="Arial" w:cs="Arial"/>
                <w:b/>
                <w:bCs/>
                <w:sz w:val="20"/>
                <w:szCs w:val="20"/>
              </w:rPr>
            </w:pPr>
          </w:p>
        </w:tc>
      </w:tr>
      <w:tr w:rsidR="007400A6" w14:paraId="1C3645E4" w14:textId="77777777" w:rsidTr="007400A6">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14:paraId="5917B639" w14:textId="3DB83C16" w:rsidR="007400A6" w:rsidRDefault="007400A6">
            <w:pPr>
              <w:pStyle w:val="Telobesedila"/>
              <w:jc w:val="left"/>
              <w:rPr>
                <w:rFonts w:ascii="Arial" w:hAnsi="Arial" w:cs="Arial"/>
                <w:b/>
                <w:sz w:val="20"/>
                <w:szCs w:val="20"/>
              </w:rPr>
            </w:pPr>
            <w:r>
              <w:rPr>
                <w:rFonts w:ascii="Arial" w:hAnsi="Arial" w:cs="Arial"/>
                <w:b/>
                <w:sz w:val="20"/>
                <w:szCs w:val="20"/>
              </w:rPr>
              <w:t>SKUPAJ</w:t>
            </w:r>
            <w:r w:rsidR="002B7743">
              <w:rPr>
                <w:rFonts w:ascii="Arial" w:hAnsi="Arial" w:cs="Arial"/>
                <w:b/>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DB681CB" w14:textId="77777777" w:rsidR="007400A6" w:rsidRDefault="007400A6">
            <w:pPr>
              <w:pStyle w:val="Telobesedila"/>
              <w:rPr>
                <w:rFonts w:ascii="Arial" w:hAnsi="Arial" w:cs="Arial"/>
                <w:sz w:val="20"/>
                <w:szCs w:val="20"/>
              </w:rPr>
            </w:pPr>
          </w:p>
        </w:tc>
        <w:tc>
          <w:tcPr>
            <w:tcW w:w="2798" w:type="dxa"/>
            <w:tcBorders>
              <w:top w:val="single" w:sz="4" w:space="0" w:color="auto"/>
              <w:left w:val="single" w:sz="4" w:space="0" w:color="auto"/>
              <w:bottom w:val="single" w:sz="4" w:space="0" w:color="auto"/>
              <w:right w:val="single" w:sz="4" w:space="0" w:color="auto"/>
            </w:tcBorders>
            <w:hideMark/>
          </w:tcPr>
          <w:p w14:paraId="5D9E47D3" w14:textId="77777777" w:rsidR="007400A6" w:rsidRDefault="007400A6">
            <w:pPr>
              <w:pStyle w:val="Telobesedila"/>
              <w:rPr>
                <w:rFonts w:ascii="Arial" w:hAnsi="Arial" w:cs="Arial"/>
                <w:sz w:val="20"/>
                <w:szCs w:val="20"/>
              </w:rPr>
            </w:pPr>
            <w:r>
              <w:rPr>
                <w:rFonts w:ascii="Arial" w:hAnsi="Arial" w:cs="Arial"/>
                <w:sz w:val="20"/>
                <w:szCs w:val="20"/>
              </w:rPr>
              <w:t>100</w:t>
            </w:r>
          </w:p>
        </w:tc>
      </w:tr>
    </w:tbl>
    <w:p w14:paraId="6924064E" w14:textId="77777777" w:rsidR="007400A6" w:rsidRDefault="007400A6" w:rsidP="007400A6">
      <w:pPr>
        <w:rPr>
          <w:rFonts w:ascii="Arial" w:hAnsi="Arial" w:cs="Arial"/>
        </w:rPr>
      </w:pPr>
    </w:p>
    <w:p w14:paraId="2612CD4F" w14:textId="3A633753" w:rsidR="007400A6" w:rsidRPr="002B7743" w:rsidRDefault="002B7743" w:rsidP="002B7743">
      <w:pPr>
        <w:rPr>
          <w:rFonts w:ascii="Arial" w:hAnsi="Arial" w:cs="Arial"/>
          <w:sz w:val="18"/>
          <w:szCs w:val="18"/>
        </w:rPr>
      </w:pPr>
      <w:r>
        <w:rPr>
          <w:rFonts w:ascii="Arial" w:hAnsi="Arial" w:cs="Arial"/>
          <w:sz w:val="18"/>
          <w:szCs w:val="18"/>
        </w:rPr>
        <w:t>*Znesek »SKUPAJ« mora biti enak znesku upravičenih stroškov (vrednost z DDV), ki ste ga navedli v tabeli F.</w:t>
      </w:r>
    </w:p>
    <w:p w14:paraId="736B9806" w14:textId="77777777" w:rsidR="007400A6" w:rsidRDefault="007400A6" w:rsidP="007400A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400A6" w14:paraId="734C8662" w14:textId="77777777" w:rsidTr="007400A6">
        <w:tc>
          <w:tcPr>
            <w:tcW w:w="9183" w:type="dxa"/>
            <w:tcBorders>
              <w:top w:val="single" w:sz="4" w:space="0" w:color="auto"/>
              <w:left w:val="single" w:sz="4" w:space="0" w:color="auto"/>
              <w:bottom w:val="single" w:sz="4" w:space="0" w:color="auto"/>
              <w:right w:val="single" w:sz="4" w:space="0" w:color="auto"/>
            </w:tcBorders>
            <w:vAlign w:val="center"/>
            <w:hideMark/>
          </w:tcPr>
          <w:p w14:paraId="01B40C67" w14:textId="77777777" w:rsidR="007400A6" w:rsidRDefault="007400A6">
            <w:pPr>
              <w:pStyle w:val="Naslov1"/>
              <w:rPr>
                <w:rFonts w:ascii="Arial" w:hAnsi="Arial" w:cs="Arial"/>
                <w:color w:val="3366FF"/>
              </w:rPr>
            </w:pPr>
            <w:r>
              <w:rPr>
                <w:rFonts w:ascii="Arial" w:hAnsi="Arial" w:cs="Arial"/>
                <w:b w:val="0"/>
                <w:bCs w:val="0"/>
                <w:color w:val="3366FF"/>
              </w:rPr>
              <w:br w:type="page"/>
            </w:r>
            <w:r w:rsidRPr="004A7EE5">
              <w:rPr>
                <w:rFonts w:ascii="Arial" w:hAnsi="Arial" w:cs="Arial"/>
              </w:rPr>
              <w:t xml:space="preserve">3. IZJAVE UPRAVIČENCA                                                            </w:t>
            </w:r>
          </w:p>
        </w:tc>
      </w:tr>
    </w:tbl>
    <w:p w14:paraId="59CC5BEF" w14:textId="77777777" w:rsidR="007400A6" w:rsidRDefault="007400A6" w:rsidP="007400A6">
      <w:pPr>
        <w:rPr>
          <w:rFonts w:ascii="Arial" w:hAnsi="Arial" w:cs="Arial"/>
          <w:b/>
          <w:sz w:val="20"/>
          <w:szCs w:val="20"/>
        </w:rPr>
      </w:pPr>
    </w:p>
    <w:p w14:paraId="0FEFB3D2" w14:textId="77777777" w:rsidR="007400A6" w:rsidRDefault="007400A6" w:rsidP="007400A6">
      <w:pPr>
        <w:rPr>
          <w:rFonts w:ascii="Arial" w:hAnsi="Arial" w:cs="Arial"/>
          <w:b/>
          <w:sz w:val="20"/>
          <w:szCs w:val="20"/>
        </w:rPr>
      </w:pPr>
      <w:r>
        <w:rPr>
          <w:rFonts w:ascii="Arial" w:hAnsi="Arial" w:cs="Arial"/>
          <w:b/>
          <w:sz w:val="20"/>
          <w:szCs w:val="20"/>
        </w:rPr>
        <w:t>Izjavljam, da:</w:t>
      </w:r>
    </w:p>
    <w:p w14:paraId="4A78BF66" w14:textId="77777777" w:rsidR="002B7743" w:rsidRDefault="002B7743" w:rsidP="007400A6">
      <w:pPr>
        <w:rPr>
          <w:rFonts w:ascii="Arial" w:hAnsi="Arial" w:cs="Arial"/>
          <w:b/>
          <w:sz w:val="20"/>
          <w:szCs w:val="20"/>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8"/>
      </w:tblGrid>
      <w:tr w:rsidR="002B7743" w:rsidRPr="009B0568" w14:paraId="308F98C7" w14:textId="77777777" w:rsidTr="00F1318B">
        <w:trPr>
          <w:trHeight w:val="704"/>
        </w:trPr>
        <w:tc>
          <w:tcPr>
            <w:tcW w:w="851" w:type="dxa"/>
            <w:tcBorders>
              <w:top w:val="single" w:sz="4" w:space="0" w:color="auto"/>
              <w:left w:val="single" w:sz="4" w:space="0" w:color="auto"/>
              <w:bottom w:val="single" w:sz="4" w:space="0" w:color="auto"/>
              <w:right w:val="single" w:sz="4" w:space="0" w:color="auto"/>
            </w:tcBorders>
            <w:vAlign w:val="center"/>
          </w:tcPr>
          <w:p w14:paraId="68101974" w14:textId="77777777" w:rsidR="002B7743" w:rsidRPr="009B0568" w:rsidRDefault="002B7743" w:rsidP="00F1318B">
            <w:pPr>
              <w:pStyle w:val="Noga"/>
              <w:tabs>
                <w:tab w:val="num" w:pos="720"/>
              </w:tabs>
              <w:ind w:left="720" w:hanging="360"/>
              <w:rPr>
                <w:rFonts w:ascii="Arial" w:hAnsi="Arial" w:cs="Arial"/>
                <w:sz w:val="18"/>
                <w:szCs w:val="18"/>
              </w:rPr>
            </w:pPr>
            <w:r w:rsidRPr="009B0568">
              <w:rPr>
                <w:rFonts w:ascii="Arial" w:hAnsi="Arial" w:cs="Arial"/>
                <w:sz w:val="18"/>
                <w:szCs w:val="18"/>
              </w:rPr>
              <w:t>1.</w:t>
            </w:r>
          </w:p>
        </w:tc>
        <w:tc>
          <w:tcPr>
            <w:tcW w:w="8508" w:type="dxa"/>
            <w:tcBorders>
              <w:top w:val="single" w:sz="4" w:space="0" w:color="auto"/>
              <w:left w:val="single" w:sz="4" w:space="0" w:color="auto"/>
              <w:bottom w:val="single" w:sz="4" w:space="0" w:color="auto"/>
              <w:right w:val="single" w:sz="4" w:space="0" w:color="auto"/>
            </w:tcBorders>
            <w:vAlign w:val="center"/>
          </w:tcPr>
          <w:p w14:paraId="4CAD5480" w14:textId="77777777" w:rsidR="002B7743" w:rsidRPr="009B0568" w:rsidRDefault="002B7743" w:rsidP="00F1318B">
            <w:pPr>
              <w:rPr>
                <w:rFonts w:ascii="Arial" w:hAnsi="Arial" w:cs="Arial"/>
                <w:sz w:val="18"/>
                <w:szCs w:val="18"/>
              </w:rPr>
            </w:pPr>
            <w:r w:rsidRPr="009B0568">
              <w:rPr>
                <w:rFonts w:ascii="Arial" w:hAnsi="Arial" w:cs="Arial"/>
                <w:sz w:val="18"/>
                <w:szCs w:val="18"/>
              </w:rPr>
              <w:t>sem seznanjen(a) z vsebino Javnega razpisa za dodelitev pomoči za ohranjanje in spodbujanje razvoja kmetijstva, podeželja in gozdarstva v Občini Cerkno v letu 2025, objavljenega na spletni strani Občine Cerkno, in vsebino razpisne dokumentacije ter da z njima v celoti soglašam;</w:t>
            </w:r>
          </w:p>
        </w:tc>
      </w:tr>
      <w:tr w:rsidR="002B7743" w:rsidRPr="009B0568" w14:paraId="51CFF2F5" w14:textId="77777777" w:rsidTr="00F1318B">
        <w:trPr>
          <w:trHeight w:val="403"/>
        </w:trPr>
        <w:tc>
          <w:tcPr>
            <w:tcW w:w="851" w:type="dxa"/>
            <w:vAlign w:val="center"/>
          </w:tcPr>
          <w:p w14:paraId="0FE4E1D0"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2.</w:t>
            </w:r>
          </w:p>
        </w:tc>
        <w:tc>
          <w:tcPr>
            <w:tcW w:w="8508" w:type="dxa"/>
            <w:vAlign w:val="center"/>
          </w:tcPr>
          <w:p w14:paraId="5AB7A208" w14:textId="77777777" w:rsidR="002B7743" w:rsidRPr="009B0568" w:rsidRDefault="002B7743" w:rsidP="00F1318B">
            <w:pPr>
              <w:rPr>
                <w:rFonts w:ascii="Arial" w:hAnsi="Arial" w:cs="Arial"/>
                <w:sz w:val="18"/>
                <w:szCs w:val="18"/>
              </w:rPr>
            </w:pPr>
            <w:r w:rsidRPr="009B0568">
              <w:rPr>
                <w:rFonts w:ascii="Arial" w:hAnsi="Arial" w:cs="Arial"/>
                <w:sz w:val="18"/>
                <w:szCs w:val="18"/>
              </w:rPr>
              <w:t xml:space="preserve">kmetijsko gospodarstvo ni podjetje v težavah; </w:t>
            </w:r>
          </w:p>
        </w:tc>
      </w:tr>
      <w:tr w:rsidR="002B7743" w:rsidRPr="009B0568" w14:paraId="18860662" w14:textId="77777777" w:rsidTr="00F1318B">
        <w:trPr>
          <w:trHeight w:val="847"/>
        </w:trPr>
        <w:tc>
          <w:tcPr>
            <w:tcW w:w="851" w:type="dxa"/>
            <w:tcBorders>
              <w:top w:val="single" w:sz="4" w:space="0" w:color="auto"/>
              <w:left w:val="single" w:sz="4" w:space="0" w:color="auto"/>
              <w:bottom w:val="single" w:sz="4" w:space="0" w:color="auto"/>
              <w:right w:val="single" w:sz="4" w:space="0" w:color="auto"/>
            </w:tcBorders>
            <w:vAlign w:val="center"/>
          </w:tcPr>
          <w:p w14:paraId="31A889FB" w14:textId="77777777" w:rsidR="002B7743" w:rsidRPr="009B0568" w:rsidRDefault="002B7743" w:rsidP="00F1318B">
            <w:pPr>
              <w:pStyle w:val="Noga"/>
              <w:ind w:left="360"/>
              <w:rPr>
                <w:rFonts w:ascii="Arial" w:hAnsi="Arial" w:cs="Arial"/>
                <w:sz w:val="18"/>
                <w:szCs w:val="18"/>
              </w:rPr>
            </w:pPr>
            <w:r w:rsidRPr="009B0568">
              <w:rPr>
                <w:rFonts w:ascii="Arial" w:hAnsi="Arial" w:cs="Arial"/>
                <w:sz w:val="18"/>
                <w:szCs w:val="18"/>
              </w:rPr>
              <w:t xml:space="preserve">3. </w:t>
            </w:r>
          </w:p>
        </w:tc>
        <w:tc>
          <w:tcPr>
            <w:tcW w:w="8508" w:type="dxa"/>
            <w:tcBorders>
              <w:top w:val="single" w:sz="4" w:space="0" w:color="auto"/>
              <w:left w:val="single" w:sz="4" w:space="0" w:color="auto"/>
              <w:bottom w:val="single" w:sz="4" w:space="0" w:color="auto"/>
              <w:right w:val="single" w:sz="4" w:space="0" w:color="auto"/>
            </w:tcBorders>
            <w:vAlign w:val="center"/>
          </w:tcPr>
          <w:p w14:paraId="29C22805" w14:textId="77777777" w:rsidR="002B7743" w:rsidRPr="009B0568" w:rsidRDefault="002B7743" w:rsidP="00F1318B">
            <w:pPr>
              <w:rPr>
                <w:rFonts w:ascii="Arial" w:hAnsi="Arial" w:cs="Arial"/>
                <w:sz w:val="18"/>
                <w:szCs w:val="18"/>
              </w:rPr>
            </w:pPr>
            <w:r w:rsidRPr="009B0568">
              <w:rPr>
                <w:rFonts w:ascii="Arial" w:hAnsi="Arial" w:cs="Arial"/>
                <w:sz w:val="18"/>
                <w:szCs w:val="18"/>
              </w:rPr>
              <w:t>kmetijsko gospodarstvo ni naslovnik neporavnanega naloga za izterjavo na podlagi predhodnega sklepa Evropske komisije, s katerim je pomoč, ki jo je dodelil organ iz Republike Slovenije, razglasila za nezakonito in nezdružljivo z notranjim trgom;</w:t>
            </w:r>
          </w:p>
        </w:tc>
      </w:tr>
      <w:tr w:rsidR="002B7743" w:rsidRPr="009B0568" w14:paraId="080D1A14" w14:textId="77777777" w:rsidTr="00F1318B">
        <w:trPr>
          <w:trHeight w:val="279"/>
        </w:trPr>
        <w:tc>
          <w:tcPr>
            <w:tcW w:w="851" w:type="dxa"/>
            <w:tcBorders>
              <w:top w:val="single" w:sz="4" w:space="0" w:color="auto"/>
              <w:left w:val="single" w:sz="4" w:space="0" w:color="auto"/>
              <w:bottom w:val="single" w:sz="4" w:space="0" w:color="auto"/>
              <w:right w:val="single" w:sz="4" w:space="0" w:color="auto"/>
            </w:tcBorders>
            <w:vAlign w:val="center"/>
          </w:tcPr>
          <w:p w14:paraId="68AFAAC7"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4.</w:t>
            </w:r>
          </w:p>
        </w:tc>
        <w:tc>
          <w:tcPr>
            <w:tcW w:w="8508" w:type="dxa"/>
            <w:tcBorders>
              <w:top w:val="single" w:sz="4" w:space="0" w:color="auto"/>
              <w:left w:val="single" w:sz="4" w:space="0" w:color="auto"/>
              <w:bottom w:val="single" w:sz="4" w:space="0" w:color="auto"/>
              <w:right w:val="single" w:sz="4" w:space="0" w:color="auto"/>
            </w:tcBorders>
            <w:vAlign w:val="center"/>
          </w:tcPr>
          <w:p w14:paraId="36377194" w14:textId="77777777" w:rsidR="002B7743" w:rsidRPr="009B0568" w:rsidRDefault="002B7743" w:rsidP="00F1318B">
            <w:pPr>
              <w:rPr>
                <w:rFonts w:ascii="Arial" w:hAnsi="Arial" w:cs="Arial"/>
                <w:sz w:val="18"/>
                <w:szCs w:val="18"/>
              </w:rPr>
            </w:pPr>
            <w:r w:rsidRPr="009B0568">
              <w:rPr>
                <w:rFonts w:ascii="Arial" w:hAnsi="Arial" w:cs="Arial"/>
                <w:sz w:val="18"/>
                <w:szCs w:val="18"/>
              </w:rPr>
              <w:t>se bo naložba izvedla in uporabljala na območju občine Cerkno;</w:t>
            </w:r>
          </w:p>
        </w:tc>
      </w:tr>
      <w:tr w:rsidR="002B7743" w:rsidRPr="009B0568" w14:paraId="670B9994" w14:textId="77777777" w:rsidTr="00F1318B">
        <w:trPr>
          <w:trHeight w:val="553"/>
        </w:trPr>
        <w:tc>
          <w:tcPr>
            <w:tcW w:w="851" w:type="dxa"/>
            <w:tcBorders>
              <w:top w:val="single" w:sz="4" w:space="0" w:color="auto"/>
              <w:left w:val="single" w:sz="4" w:space="0" w:color="auto"/>
              <w:bottom w:val="single" w:sz="4" w:space="0" w:color="auto"/>
              <w:right w:val="single" w:sz="4" w:space="0" w:color="auto"/>
            </w:tcBorders>
            <w:vAlign w:val="center"/>
          </w:tcPr>
          <w:p w14:paraId="79AE2689"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5.</w:t>
            </w:r>
          </w:p>
        </w:tc>
        <w:tc>
          <w:tcPr>
            <w:tcW w:w="8508" w:type="dxa"/>
            <w:tcBorders>
              <w:top w:val="single" w:sz="4" w:space="0" w:color="auto"/>
              <w:left w:val="single" w:sz="4" w:space="0" w:color="auto"/>
              <w:bottom w:val="single" w:sz="4" w:space="0" w:color="auto"/>
              <w:right w:val="single" w:sz="4" w:space="0" w:color="auto"/>
            </w:tcBorders>
            <w:vAlign w:val="center"/>
          </w:tcPr>
          <w:p w14:paraId="29095B98" w14:textId="77777777" w:rsidR="002B7743" w:rsidRPr="009B0568" w:rsidRDefault="002B7743" w:rsidP="00F1318B">
            <w:pPr>
              <w:rPr>
                <w:rFonts w:ascii="Arial" w:hAnsi="Arial" w:cs="Arial"/>
                <w:sz w:val="18"/>
                <w:szCs w:val="18"/>
              </w:rPr>
            </w:pPr>
            <w:r w:rsidRPr="009B0568">
              <w:rPr>
                <w:rFonts w:ascii="Arial" w:hAnsi="Arial" w:cs="Arial"/>
                <w:sz w:val="18"/>
                <w:szCs w:val="18"/>
              </w:rPr>
              <w:t xml:space="preserve">so vsi v vlogi navedeni podatki popolni in verodostojni ter da sem seznanjen(a) s posledicami navajanja neresničnih podatkov v vlogi; </w:t>
            </w:r>
          </w:p>
        </w:tc>
      </w:tr>
      <w:tr w:rsidR="002B7743" w:rsidRPr="009B0568" w14:paraId="6DE26710" w14:textId="77777777" w:rsidTr="00F1318B">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430FA7EB"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6.</w:t>
            </w:r>
          </w:p>
        </w:tc>
        <w:tc>
          <w:tcPr>
            <w:tcW w:w="8508" w:type="dxa"/>
            <w:tcBorders>
              <w:top w:val="single" w:sz="4" w:space="0" w:color="auto"/>
              <w:left w:val="single" w:sz="4" w:space="0" w:color="auto"/>
              <w:bottom w:val="single" w:sz="4" w:space="0" w:color="auto"/>
              <w:right w:val="single" w:sz="4" w:space="0" w:color="auto"/>
            </w:tcBorders>
            <w:vAlign w:val="center"/>
          </w:tcPr>
          <w:p w14:paraId="4AA9C474"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vse kopije dokumentov, ki so priložene k vlogi, ustrezajo originalom;</w:t>
            </w:r>
          </w:p>
        </w:tc>
      </w:tr>
      <w:tr w:rsidR="002B7743" w:rsidRPr="009B0568" w14:paraId="6A801B3E" w14:textId="77777777" w:rsidTr="00F1318B">
        <w:trPr>
          <w:trHeight w:val="989"/>
        </w:trPr>
        <w:tc>
          <w:tcPr>
            <w:tcW w:w="851" w:type="dxa"/>
            <w:tcBorders>
              <w:top w:val="single" w:sz="4" w:space="0" w:color="auto"/>
              <w:left w:val="single" w:sz="4" w:space="0" w:color="auto"/>
              <w:bottom w:val="single" w:sz="4" w:space="0" w:color="auto"/>
              <w:right w:val="single" w:sz="4" w:space="0" w:color="auto"/>
            </w:tcBorders>
            <w:vAlign w:val="center"/>
          </w:tcPr>
          <w:p w14:paraId="2198B13F"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7.</w:t>
            </w:r>
          </w:p>
        </w:tc>
        <w:tc>
          <w:tcPr>
            <w:tcW w:w="8508" w:type="dxa"/>
            <w:tcBorders>
              <w:top w:val="single" w:sz="4" w:space="0" w:color="auto"/>
              <w:left w:val="single" w:sz="4" w:space="0" w:color="auto"/>
              <w:bottom w:val="single" w:sz="4" w:space="0" w:color="auto"/>
              <w:right w:val="single" w:sz="4" w:space="0" w:color="auto"/>
            </w:tcBorders>
            <w:vAlign w:val="center"/>
          </w:tcPr>
          <w:p w14:paraId="79D48F08"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še nisem pričel(a) z izvajanjem naložbe in da ne bom pričel(a) z izvajanjem naložbe pred dnem oddaje vloge na javni razpis; kot začetek izvajanja naložbe se šteje prevzem katerekoli obveznosti upravičenca na račun morebitnih odobrenih sredstev (izdaja, prejem in plačilo računov, sklenitev pogodb, naročanje materiala, opreme ali storitev,…);</w:t>
            </w:r>
          </w:p>
        </w:tc>
      </w:tr>
      <w:tr w:rsidR="002B7743" w:rsidRPr="009B0568" w14:paraId="3FDB4087" w14:textId="77777777" w:rsidTr="00F1318B">
        <w:trPr>
          <w:trHeight w:val="1117"/>
        </w:trPr>
        <w:tc>
          <w:tcPr>
            <w:tcW w:w="851" w:type="dxa"/>
            <w:tcBorders>
              <w:top w:val="single" w:sz="4" w:space="0" w:color="auto"/>
              <w:left w:val="single" w:sz="4" w:space="0" w:color="auto"/>
              <w:bottom w:val="single" w:sz="4" w:space="0" w:color="auto"/>
              <w:right w:val="single" w:sz="4" w:space="0" w:color="auto"/>
            </w:tcBorders>
            <w:vAlign w:val="center"/>
          </w:tcPr>
          <w:p w14:paraId="4FA204BF"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8.</w:t>
            </w:r>
          </w:p>
        </w:tc>
        <w:tc>
          <w:tcPr>
            <w:tcW w:w="8508" w:type="dxa"/>
            <w:tcBorders>
              <w:top w:val="single" w:sz="4" w:space="0" w:color="auto"/>
              <w:left w:val="single" w:sz="4" w:space="0" w:color="auto"/>
              <w:bottom w:val="single" w:sz="4" w:space="0" w:color="auto"/>
              <w:right w:val="single" w:sz="4" w:space="0" w:color="auto"/>
            </w:tcBorders>
            <w:vAlign w:val="center"/>
          </w:tcPr>
          <w:p w14:paraId="159CEA75" w14:textId="77777777" w:rsidR="002B7743" w:rsidRPr="009B0568" w:rsidRDefault="002B7743" w:rsidP="00F1318B">
            <w:pPr>
              <w:rPr>
                <w:rFonts w:ascii="Arial" w:hAnsi="Arial" w:cs="Arial"/>
                <w:sz w:val="18"/>
                <w:szCs w:val="18"/>
              </w:rPr>
            </w:pPr>
            <w:r w:rsidRPr="009B0568">
              <w:rPr>
                <w:rFonts w:ascii="Arial" w:hAnsi="Arial" w:cs="Arial"/>
                <w:sz w:val="18"/>
                <w:szCs w:val="18"/>
              </w:rPr>
              <w:t>sem seznanjen(a) z obvezo, da moram vsa pridobljena sredstva, ki jih pridobim nezakonito ali jih porabim nenamensko oziroma da naložbe ne izvedem v skladu s pogodbeni določili, vrniti skupaj s pripadajočimi zakonitimi zamudnimi obrestmi ter da v tem primeru ne morem pridobiti novih sredstev iz naslova Pravilnika o ohranjanju in spodbujanju razvoja kmetijstva, podeželja in gozdarstva v Občini Cerkno še dve leti po vračilu vseh nezakonito pridobljenih sredstev skupaj s pripadajočimi zakonitimi zamudnimi obrestmi;</w:t>
            </w:r>
          </w:p>
        </w:tc>
      </w:tr>
      <w:tr w:rsidR="002B7743" w:rsidRPr="009B0568" w14:paraId="27E53066" w14:textId="77777777" w:rsidTr="00F1318B">
        <w:trPr>
          <w:trHeight w:val="411"/>
        </w:trPr>
        <w:tc>
          <w:tcPr>
            <w:tcW w:w="851" w:type="dxa"/>
            <w:tcBorders>
              <w:top w:val="single" w:sz="4" w:space="0" w:color="auto"/>
              <w:left w:val="single" w:sz="4" w:space="0" w:color="auto"/>
              <w:bottom w:val="single" w:sz="4" w:space="0" w:color="auto"/>
              <w:right w:val="single" w:sz="4" w:space="0" w:color="auto"/>
            </w:tcBorders>
            <w:vAlign w:val="center"/>
          </w:tcPr>
          <w:p w14:paraId="59475375"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9.</w:t>
            </w:r>
          </w:p>
        </w:tc>
        <w:tc>
          <w:tcPr>
            <w:tcW w:w="8508" w:type="dxa"/>
            <w:tcBorders>
              <w:top w:val="single" w:sz="4" w:space="0" w:color="auto"/>
              <w:left w:val="single" w:sz="4" w:space="0" w:color="auto"/>
              <w:bottom w:val="single" w:sz="4" w:space="0" w:color="auto"/>
              <w:right w:val="single" w:sz="4" w:space="0" w:color="auto"/>
            </w:tcBorders>
            <w:vAlign w:val="center"/>
          </w:tcPr>
          <w:p w14:paraId="2059963C"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bo naložba izvedena v skladu z vsemi veljavnimi predpisi;</w:t>
            </w:r>
          </w:p>
        </w:tc>
      </w:tr>
      <w:tr w:rsidR="002B7743" w:rsidRPr="009B0568" w14:paraId="1AC08B03" w14:textId="77777777" w:rsidTr="00F1318B">
        <w:trPr>
          <w:trHeight w:val="286"/>
        </w:trPr>
        <w:tc>
          <w:tcPr>
            <w:tcW w:w="851" w:type="dxa"/>
            <w:tcBorders>
              <w:top w:val="single" w:sz="4" w:space="0" w:color="auto"/>
              <w:left w:val="single" w:sz="4" w:space="0" w:color="auto"/>
              <w:bottom w:val="single" w:sz="4" w:space="0" w:color="auto"/>
              <w:right w:val="single" w:sz="4" w:space="0" w:color="auto"/>
            </w:tcBorders>
            <w:vAlign w:val="center"/>
          </w:tcPr>
          <w:p w14:paraId="1E7E802A"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10.</w:t>
            </w:r>
          </w:p>
        </w:tc>
        <w:tc>
          <w:tcPr>
            <w:tcW w:w="8508" w:type="dxa"/>
            <w:tcBorders>
              <w:top w:val="single" w:sz="4" w:space="0" w:color="auto"/>
              <w:left w:val="single" w:sz="4" w:space="0" w:color="auto"/>
              <w:bottom w:val="single" w:sz="4" w:space="0" w:color="auto"/>
              <w:right w:val="single" w:sz="4" w:space="0" w:color="auto"/>
            </w:tcBorders>
            <w:vAlign w:val="center"/>
          </w:tcPr>
          <w:p w14:paraId="76078D31"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bo naložba zaključena do 28. 11. 2025;</w:t>
            </w:r>
          </w:p>
        </w:tc>
      </w:tr>
      <w:tr w:rsidR="002B7743" w:rsidRPr="009B0568" w14:paraId="4379324A" w14:textId="77777777" w:rsidTr="00F1318B">
        <w:trPr>
          <w:trHeight w:val="263"/>
        </w:trPr>
        <w:tc>
          <w:tcPr>
            <w:tcW w:w="851" w:type="dxa"/>
            <w:tcBorders>
              <w:top w:val="single" w:sz="4" w:space="0" w:color="auto"/>
              <w:left w:val="single" w:sz="4" w:space="0" w:color="auto"/>
              <w:bottom w:val="single" w:sz="4" w:space="0" w:color="auto"/>
              <w:right w:val="single" w:sz="4" w:space="0" w:color="auto"/>
            </w:tcBorders>
            <w:vAlign w:val="center"/>
          </w:tcPr>
          <w:p w14:paraId="67A1AF74"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11.</w:t>
            </w:r>
          </w:p>
        </w:tc>
        <w:tc>
          <w:tcPr>
            <w:tcW w:w="8508" w:type="dxa"/>
            <w:tcBorders>
              <w:top w:val="single" w:sz="4" w:space="0" w:color="auto"/>
              <w:left w:val="single" w:sz="4" w:space="0" w:color="auto"/>
              <w:bottom w:val="single" w:sz="4" w:space="0" w:color="auto"/>
              <w:right w:val="single" w:sz="4" w:space="0" w:color="auto"/>
            </w:tcBorders>
            <w:vAlign w:val="center"/>
          </w:tcPr>
          <w:p w14:paraId="40D4EC47"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 xml:space="preserve">naložbe ne bom uporabljal(a) v nasprotju z namenom dodelitve sredstev; </w:t>
            </w:r>
          </w:p>
        </w:tc>
      </w:tr>
      <w:tr w:rsidR="002B7743" w:rsidRPr="009B0568" w14:paraId="31E137E5" w14:textId="77777777" w:rsidTr="00F1318B">
        <w:trPr>
          <w:trHeight w:val="1173"/>
        </w:trPr>
        <w:tc>
          <w:tcPr>
            <w:tcW w:w="851" w:type="dxa"/>
            <w:tcBorders>
              <w:top w:val="single" w:sz="4" w:space="0" w:color="auto"/>
              <w:left w:val="single" w:sz="4" w:space="0" w:color="auto"/>
              <w:bottom w:val="single" w:sz="4" w:space="0" w:color="auto"/>
              <w:right w:val="single" w:sz="4" w:space="0" w:color="auto"/>
            </w:tcBorders>
            <w:vAlign w:val="center"/>
          </w:tcPr>
          <w:p w14:paraId="1B8B1A33" w14:textId="77777777" w:rsidR="002B7743" w:rsidRPr="009B0568" w:rsidRDefault="002B7743" w:rsidP="00F1318B">
            <w:pPr>
              <w:pStyle w:val="Noga"/>
              <w:ind w:left="360"/>
              <w:jc w:val="left"/>
              <w:rPr>
                <w:rFonts w:ascii="Arial" w:hAnsi="Arial" w:cs="Arial"/>
                <w:sz w:val="18"/>
                <w:szCs w:val="18"/>
              </w:rPr>
            </w:pPr>
            <w:r w:rsidRPr="009B0568">
              <w:rPr>
                <w:rFonts w:ascii="Arial" w:hAnsi="Arial" w:cs="Arial"/>
                <w:sz w:val="18"/>
                <w:szCs w:val="18"/>
              </w:rPr>
              <w:t>12.</w:t>
            </w:r>
          </w:p>
        </w:tc>
        <w:tc>
          <w:tcPr>
            <w:tcW w:w="8508" w:type="dxa"/>
            <w:tcBorders>
              <w:top w:val="single" w:sz="4" w:space="0" w:color="auto"/>
              <w:left w:val="single" w:sz="4" w:space="0" w:color="auto"/>
              <w:bottom w:val="single" w:sz="4" w:space="0" w:color="auto"/>
              <w:right w:val="single" w:sz="4" w:space="0" w:color="auto"/>
            </w:tcBorders>
            <w:vAlign w:val="center"/>
          </w:tcPr>
          <w:p w14:paraId="4278DDC9" w14:textId="77777777" w:rsidR="002B7743" w:rsidRPr="009B0568" w:rsidRDefault="002B7743" w:rsidP="00F1318B">
            <w:pPr>
              <w:rPr>
                <w:rFonts w:ascii="Arial" w:hAnsi="Arial" w:cs="Arial"/>
                <w:sz w:val="18"/>
                <w:szCs w:val="18"/>
              </w:rPr>
            </w:pPr>
            <w:r w:rsidRPr="009B0568">
              <w:rPr>
                <w:rFonts w:ascii="Arial" w:hAnsi="Arial" w:cs="Arial"/>
                <w:sz w:val="18"/>
                <w:szCs w:val="18"/>
              </w:rPr>
              <w:t>sem seznanjen(a) z obvezo, da moram odobrena sredstva izkoristiti v pogodbeno določenem roku; če odobrenih sredstev ne izkoristim v pogodbeno določeno roku in ne navedem utemeljenega razloga za to, bodisi, da pogodbeno določen rok iz neupravičenih razlogov zamudim, bodisi, da se ugotovi kršenje drugih določil javnega razpisa, izgubim pravico do pridobitve sredstev iz naslova Pravilnika o ohranjanju in spodbujanju razvoja kmetijstva, podeželja in gozdarstva v Občini Cerkno za naslednji dve leti;</w:t>
            </w:r>
          </w:p>
        </w:tc>
      </w:tr>
      <w:tr w:rsidR="002B7743" w:rsidRPr="009B0568" w14:paraId="2CB5B9EE" w14:textId="77777777" w:rsidTr="00F1318B">
        <w:trPr>
          <w:trHeight w:val="410"/>
        </w:trPr>
        <w:tc>
          <w:tcPr>
            <w:tcW w:w="851" w:type="dxa"/>
            <w:tcBorders>
              <w:top w:val="single" w:sz="4" w:space="0" w:color="auto"/>
              <w:left w:val="single" w:sz="4" w:space="0" w:color="auto"/>
              <w:bottom w:val="single" w:sz="4" w:space="0" w:color="auto"/>
              <w:right w:val="single" w:sz="4" w:space="0" w:color="auto"/>
            </w:tcBorders>
            <w:vAlign w:val="center"/>
          </w:tcPr>
          <w:p w14:paraId="282A17CC"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13.</w:t>
            </w:r>
          </w:p>
        </w:tc>
        <w:tc>
          <w:tcPr>
            <w:tcW w:w="8508" w:type="dxa"/>
            <w:tcBorders>
              <w:top w:val="single" w:sz="4" w:space="0" w:color="auto"/>
              <w:left w:val="single" w:sz="4" w:space="0" w:color="auto"/>
              <w:bottom w:val="single" w:sz="4" w:space="0" w:color="auto"/>
              <w:right w:val="single" w:sz="4" w:space="0" w:color="auto"/>
            </w:tcBorders>
            <w:vAlign w:val="center"/>
          </w:tcPr>
          <w:p w14:paraId="71DFAB26"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se strinjam z vsemi določili vzorca pogodbe;</w:t>
            </w:r>
          </w:p>
        </w:tc>
      </w:tr>
      <w:tr w:rsidR="002B7743" w:rsidRPr="009B0568" w14:paraId="141FCC15" w14:textId="77777777" w:rsidTr="00F1318B">
        <w:trPr>
          <w:trHeight w:val="558"/>
        </w:trPr>
        <w:tc>
          <w:tcPr>
            <w:tcW w:w="851" w:type="dxa"/>
            <w:tcBorders>
              <w:top w:val="single" w:sz="4" w:space="0" w:color="auto"/>
              <w:left w:val="single" w:sz="4" w:space="0" w:color="auto"/>
              <w:bottom w:val="single" w:sz="4" w:space="0" w:color="auto"/>
              <w:right w:val="single" w:sz="4" w:space="0" w:color="auto"/>
            </w:tcBorders>
            <w:vAlign w:val="center"/>
          </w:tcPr>
          <w:p w14:paraId="52AAB34E"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14.</w:t>
            </w:r>
          </w:p>
        </w:tc>
        <w:tc>
          <w:tcPr>
            <w:tcW w:w="8508" w:type="dxa"/>
            <w:tcBorders>
              <w:top w:val="single" w:sz="4" w:space="0" w:color="auto"/>
              <w:left w:val="single" w:sz="4" w:space="0" w:color="auto"/>
              <w:bottom w:val="single" w:sz="4" w:space="0" w:color="auto"/>
              <w:right w:val="single" w:sz="4" w:space="0" w:color="auto"/>
            </w:tcBorders>
            <w:vAlign w:val="center"/>
          </w:tcPr>
          <w:p w14:paraId="79AD9AFD"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bom v primeru odobritve pomoči vso dokumentacijo, ki je bila podlaga za odobritev pomoči, hranil(a) deset let od datuma prejema pomoči;</w:t>
            </w:r>
          </w:p>
        </w:tc>
      </w:tr>
      <w:tr w:rsidR="002B7743" w:rsidRPr="009B0568" w14:paraId="13258EAB" w14:textId="77777777" w:rsidTr="00F1318B">
        <w:trPr>
          <w:trHeight w:val="297"/>
        </w:trPr>
        <w:tc>
          <w:tcPr>
            <w:tcW w:w="851" w:type="dxa"/>
            <w:tcBorders>
              <w:top w:val="single" w:sz="4" w:space="0" w:color="auto"/>
              <w:left w:val="single" w:sz="4" w:space="0" w:color="auto"/>
              <w:bottom w:val="single" w:sz="4" w:space="0" w:color="auto"/>
              <w:right w:val="single" w:sz="4" w:space="0" w:color="auto"/>
            </w:tcBorders>
            <w:vAlign w:val="center"/>
          </w:tcPr>
          <w:p w14:paraId="22E4F1F6"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15.</w:t>
            </w:r>
          </w:p>
        </w:tc>
        <w:tc>
          <w:tcPr>
            <w:tcW w:w="8508" w:type="dxa"/>
            <w:tcBorders>
              <w:top w:val="single" w:sz="4" w:space="0" w:color="auto"/>
              <w:left w:val="single" w:sz="4" w:space="0" w:color="auto"/>
              <w:bottom w:val="single" w:sz="4" w:space="0" w:color="auto"/>
              <w:right w:val="single" w:sz="4" w:space="0" w:color="auto"/>
            </w:tcBorders>
            <w:vAlign w:val="center"/>
          </w:tcPr>
          <w:p w14:paraId="442323EA"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se strinjam z načinom zbiranja in obdelave podatkov, ki se uporablja za izvajanje javnega razpisa;</w:t>
            </w:r>
          </w:p>
        </w:tc>
      </w:tr>
      <w:tr w:rsidR="002B7743" w:rsidRPr="009B0568" w14:paraId="61E5B8EE" w14:textId="77777777" w:rsidTr="00F1318B">
        <w:trPr>
          <w:trHeight w:val="401"/>
        </w:trPr>
        <w:tc>
          <w:tcPr>
            <w:tcW w:w="851" w:type="dxa"/>
            <w:tcBorders>
              <w:top w:val="single" w:sz="4" w:space="0" w:color="auto"/>
              <w:left w:val="single" w:sz="4" w:space="0" w:color="auto"/>
              <w:bottom w:val="single" w:sz="4" w:space="0" w:color="auto"/>
              <w:right w:val="single" w:sz="4" w:space="0" w:color="auto"/>
            </w:tcBorders>
            <w:vAlign w:val="center"/>
          </w:tcPr>
          <w:p w14:paraId="22DEF49D"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16.</w:t>
            </w:r>
          </w:p>
        </w:tc>
        <w:tc>
          <w:tcPr>
            <w:tcW w:w="8508" w:type="dxa"/>
            <w:tcBorders>
              <w:top w:val="single" w:sz="4" w:space="0" w:color="auto"/>
              <w:left w:val="single" w:sz="4" w:space="0" w:color="auto"/>
              <w:bottom w:val="single" w:sz="4" w:space="0" w:color="auto"/>
              <w:right w:val="single" w:sz="4" w:space="0" w:color="auto"/>
            </w:tcBorders>
            <w:vAlign w:val="center"/>
          </w:tcPr>
          <w:p w14:paraId="5E5AF13E" w14:textId="77777777" w:rsidR="002B7743" w:rsidRPr="009B0568" w:rsidRDefault="002B7743" w:rsidP="00F1318B">
            <w:pPr>
              <w:pStyle w:val="Telobesedila2"/>
              <w:rPr>
                <w:rFonts w:ascii="Arial" w:hAnsi="Arial" w:cs="Arial"/>
                <w:b w:val="0"/>
                <w:sz w:val="18"/>
                <w:szCs w:val="18"/>
              </w:rPr>
            </w:pPr>
            <w:r w:rsidRPr="009B0568">
              <w:rPr>
                <w:rFonts w:ascii="Arial" w:hAnsi="Arial" w:cs="Arial"/>
                <w:b w:val="0"/>
                <w:sz w:val="18"/>
                <w:szCs w:val="18"/>
              </w:rPr>
              <w:t>imam poravnane vse obveznosti do Občine Cerkno in Republike Slovenije</w:t>
            </w:r>
            <w:r>
              <w:rPr>
                <w:rFonts w:ascii="Arial" w:hAnsi="Arial" w:cs="Arial"/>
                <w:b w:val="0"/>
                <w:sz w:val="18"/>
                <w:szCs w:val="18"/>
              </w:rPr>
              <w:t>;</w:t>
            </w:r>
          </w:p>
        </w:tc>
      </w:tr>
      <w:tr w:rsidR="002B7743" w:rsidRPr="009B0568" w14:paraId="0AFCFEE6" w14:textId="77777777" w:rsidTr="00F1318B">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44F46165" w14:textId="77777777" w:rsidR="002B7743" w:rsidRPr="009B0568" w:rsidRDefault="002B7743" w:rsidP="00F1318B">
            <w:pPr>
              <w:ind w:left="360"/>
              <w:jc w:val="left"/>
              <w:rPr>
                <w:rFonts w:ascii="Arial" w:hAnsi="Arial" w:cs="Arial"/>
                <w:sz w:val="18"/>
                <w:szCs w:val="18"/>
              </w:rPr>
            </w:pPr>
            <w:r w:rsidRPr="009B0568">
              <w:rPr>
                <w:rFonts w:ascii="Arial" w:hAnsi="Arial" w:cs="Arial"/>
                <w:sz w:val="18"/>
                <w:szCs w:val="18"/>
              </w:rPr>
              <w:t>17.</w:t>
            </w:r>
          </w:p>
        </w:tc>
        <w:tc>
          <w:tcPr>
            <w:tcW w:w="8508" w:type="dxa"/>
            <w:tcBorders>
              <w:top w:val="single" w:sz="4" w:space="0" w:color="auto"/>
              <w:left w:val="single" w:sz="4" w:space="0" w:color="auto"/>
              <w:bottom w:val="single" w:sz="4" w:space="0" w:color="auto"/>
              <w:right w:val="single" w:sz="4" w:space="0" w:color="auto"/>
            </w:tcBorders>
            <w:vAlign w:val="center"/>
          </w:tcPr>
          <w:p w14:paraId="6E493ED9" w14:textId="77777777" w:rsidR="002B7743" w:rsidRPr="009B0568" w:rsidRDefault="002B7743" w:rsidP="00F1318B">
            <w:pPr>
              <w:pStyle w:val="Telobesedila2"/>
              <w:jc w:val="both"/>
              <w:rPr>
                <w:rFonts w:ascii="Arial" w:hAnsi="Arial" w:cs="Arial"/>
                <w:b w:val="0"/>
                <w:sz w:val="18"/>
                <w:szCs w:val="18"/>
              </w:rPr>
            </w:pPr>
            <w:r w:rsidRPr="009B0568">
              <w:rPr>
                <w:rFonts w:ascii="Arial" w:hAnsi="Arial" w:cs="Arial"/>
                <w:b w:val="0"/>
                <w:sz w:val="18"/>
                <w:szCs w:val="18"/>
              </w:rPr>
              <w:t>dovoljujem Občini Cerkno, da pridobi podatke, ki so potrebni za odločanje o vlogi, iz uradnih evidenc.</w:t>
            </w:r>
          </w:p>
        </w:tc>
      </w:tr>
    </w:tbl>
    <w:p w14:paraId="3F923BE2" w14:textId="77777777" w:rsidR="002B7743" w:rsidRDefault="002B7743" w:rsidP="007400A6">
      <w:pPr>
        <w:rPr>
          <w:rFonts w:ascii="Arial" w:hAnsi="Arial" w:cs="Arial"/>
          <w:b/>
          <w:sz w:val="20"/>
          <w:szCs w:val="20"/>
        </w:rPr>
      </w:pPr>
    </w:p>
    <w:p w14:paraId="79D24A84" w14:textId="77777777" w:rsidR="007400A6" w:rsidRDefault="007400A6" w:rsidP="007400A6">
      <w:pPr>
        <w:rPr>
          <w:rFonts w:ascii="Arial" w:hAnsi="Arial" w:cs="Arial"/>
          <w:b/>
          <w:sz w:val="20"/>
          <w:szCs w:val="20"/>
        </w:rPr>
      </w:pPr>
    </w:p>
    <w:p w14:paraId="70022D1B" w14:textId="77777777" w:rsidR="007400A6" w:rsidRDefault="007400A6" w:rsidP="007400A6">
      <w:pPr>
        <w:rPr>
          <w:rFonts w:ascii="Arial" w:hAnsi="Arial" w:cs="Arial"/>
          <w:b/>
          <w:sz w:val="18"/>
          <w:szCs w:val="18"/>
          <w:u w:val="single"/>
        </w:rPr>
      </w:pPr>
      <w:r>
        <w:rPr>
          <w:rFonts w:ascii="Arial" w:hAnsi="Arial" w:cs="Arial"/>
          <w:b/>
          <w:sz w:val="18"/>
          <w:szCs w:val="18"/>
          <w:u w:val="single"/>
        </w:rPr>
        <w:t>Ustrezno obkrožite oziroma izpolnite!</w:t>
      </w:r>
    </w:p>
    <w:p w14:paraId="1E8969E2" w14:textId="77777777" w:rsidR="007400A6" w:rsidRDefault="007400A6" w:rsidP="007400A6">
      <w:pPr>
        <w:rPr>
          <w:rFonts w:ascii="Arial" w:hAnsi="Arial" w:cs="Arial"/>
          <w:b/>
          <w:sz w:val="20"/>
          <w:szCs w:val="20"/>
        </w:rPr>
      </w:pPr>
    </w:p>
    <w:p w14:paraId="18AFCD5C" w14:textId="77777777" w:rsidR="007400A6" w:rsidRDefault="007400A6" w:rsidP="007400A6">
      <w:pPr>
        <w:rPr>
          <w:rFonts w:ascii="Arial" w:hAnsi="Arial" w:cs="Arial"/>
          <w:sz w:val="18"/>
          <w:szCs w:val="18"/>
        </w:rPr>
      </w:pPr>
      <w:r>
        <w:rPr>
          <w:rFonts w:ascii="Arial" w:hAnsi="Arial" w:cs="Arial"/>
          <w:b/>
          <w:sz w:val="18"/>
          <w:szCs w:val="18"/>
        </w:rPr>
        <w:t>a)</w:t>
      </w:r>
      <w:r>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2B65F620" w14:textId="77777777" w:rsidR="007400A6" w:rsidRDefault="007400A6" w:rsidP="007400A6">
      <w:pPr>
        <w:rPr>
          <w:rFonts w:ascii="Arial" w:hAnsi="Arial" w:cs="Arial"/>
          <w:b/>
          <w:sz w:val="18"/>
          <w:szCs w:val="18"/>
        </w:rPr>
      </w:pPr>
    </w:p>
    <w:p w14:paraId="019FE9D8" w14:textId="77777777" w:rsidR="007400A6" w:rsidRDefault="007400A6" w:rsidP="007400A6">
      <w:pPr>
        <w:rPr>
          <w:rFonts w:ascii="Arial" w:hAnsi="Arial" w:cs="Arial"/>
          <w:b/>
          <w:sz w:val="18"/>
          <w:szCs w:val="18"/>
        </w:rPr>
      </w:pPr>
    </w:p>
    <w:p w14:paraId="6EDAAA21" w14:textId="77777777" w:rsidR="007400A6" w:rsidRDefault="007400A6" w:rsidP="007400A6">
      <w:pPr>
        <w:rPr>
          <w:rFonts w:ascii="Arial" w:hAnsi="Arial" w:cs="Arial"/>
          <w:sz w:val="18"/>
          <w:szCs w:val="18"/>
        </w:rPr>
      </w:pPr>
      <w:r>
        <w:rPr>
          <w:rFonts w:ascii="Arial" w:hAnsi="Arial" w:cs="Arial"/>
          <w:b/>
          <w:sz w:val="18"/>
          <w:szCs w:val="18"/>
        </w:rPr>
        <w:t>b)</w:t>
      </w:r>
      <w:r>
        <w:rPr>
          <w:rFonts w:ascii="Arial" w:hAnsi="Arial" w:cs="Arial"/>
          <w:sz w:val="18"/>
          <w:szCs w:val="18"/>
        </w:rPr>
        <w:t xml:space="preserve"> Izjavljam, da so mi bila za iste upravičene stroške, kot jih navajam v vlogi, do sedaj odobrena </w:t>
      </w:r>
    </w:p>
    <w:p w14:paraId="55BDA9B3" w14:textId="77777777" w:rsidR="007400A6" w:rsidRDefault="007400A6" w:rsidP="007400A6">
      <w:pPr>
        <w:rPr>
          <w:rFonts w:ascii="Arial" w:hAnsi="Arial" w:cs="Arial"/>
          <w:sz w:val="18"/>
          <w:szCs w:val="18"/>
        </w:rPr>
      </w:pPr>
    </w:p>
    <w:p w14:paraId="68242B31" w14:textId="77777777" w:rsidR="007400A6" w:rsidRDefault="007400A6" w:rsidP="007400A6">
      <w:pPr>
        <w:rPr>
          <w:rFonts w:ascii="Arial" w:hAnsi="Arial" w:cs="Arial"/>
          <w:sz w:val="18"/>
          <w:szCs w:val="18"/>
        </w:rPr>
      </w:pPr>
      <w:r>
        <w:rPr>
          <w:rFonts w:ascii="Arial" w:hAnsi="Arial" w:cs="Arial"/>
          <w:sz w:val="18"/>
          <w:szCs w:val="18"/>
        </w:rPr>
        <w:t xml:space="preserve">sredstva v višini _________________ EUR, in sicer pri naslednjem dajalcu pomoči: </w:t>
      </w:r>
    </w:p>
    <w:p w14:paraId="4E99D79C" w14:textId="77777777" w:rsidR="007400A6" w:rsidRDefault="007400A6" w:rsidP="007400A6">
      <w:pPr>
        <w:rPr>
          <w:rFonts w:ascii="Arial" w:hAnsi="Arial" w:cs="Arial"/>
          <w:sz w:val="18"/>
          <w:szCs w:val="18"/>
        </w:rPr>
      </w:pPr>
    </w:p>
    <w:p w14:paraId="7EF14938" w14:textId="77777777" w:rsidR="007400A6" w:rsidRDefault="007400A6" w:rsidP="007400A6">
      <w:pPr>
        <w:rPr>
          <w:rFonts w:ascii="Arial" w:hAnsi="Arial" w:cs="Arial"/>
          <w:sz w:val="18"/>
          <w:szCs w:val="18"/>
        </w:rPr>
      </w:pPr>
      <w:r>
        <w:rPr>
          <w:rFonts w:ascii="Arial" w:hAnsi="Arial" w:cs="Arial"/>
          <w:sz w:val="18"/>
          <w:szCs w:val="18"/>
        </w:rPr>
        <w:t>________________________________________________________.</w:t>
      </w:r>
    </w:p>
    <w:p w14:paraId="0992E97A" w14:textId="77777777" w:rsidR="007400A6" w:rsidRDefault="007400A6" w:rsidP="007400A6">
      <w:pPr>
        <w:rPr>
          <w:rFonts w:ascii="Arial" w:hAnsi="Arial" w:cs="Arial"/>
          <w:sz w:val="18"/>
          <w:szCs w:val="18"/>
        </w:rPr>
      </w:pPr>
    </w:p>
    <w:p w14:paraId="641391CF" w14:textId="77777777" w:rsidR="007400A6" w:rsidRDefault="007400A6" w:rsidP="007400A6">
      <w:pPr>
        <w:rPr>
          <w:rFonts w:ascii="Arial" w:hAnsi="Arial" w:cs="Arial"/>
          <w:b/>
          <w:sz w:val="18"/>
          <w:szCs w:val="18"/>
        </w:rPr>
      </w:pPr>
    </w:p>
    <w:p w14:paraId="5DCD9DA5" w14:textId="77777777" w:rsidR="007400A6" w:rsidRDefault="007400A6" w:rsidP="007400A6">
      <w:pPr>
        <w:rPr>
          <w:rFonts w:ascii="Arial" w:hAnsi="Arial" w:cs="Arial"/>
          <w:sz w:val="18"/>
          <w:szCs w:val="18"/>
        </w:rPr>
      </w:pPr>
      <w:r>
        <w:rPr>
          <w:rFonts w:ascii="Arial" w:hAnsi="Arial" w:cs="Arial"/>
          <w:b/>
          <w:sz w:val="18"/>
          <w:szCs w:val="18"/>
        </w:rPr>
        <w:t>c)</w:t>
      </w:r>
      <w:r>
        <w:rPr>
          <w:rFonts w:ascii="Arial" w:hAnsi="Arial" w:cs="Arial"/>
          <w:sz w:val="18"/>
          <w:szCs w:val="18"/>
        </w:rPr>
        <w:t xml:space="preserve"> Izjavljam, da imam za iste upravičene stroške, kot jih navajam v vlogi, zaprošena sredstva v </w:t>
      </w:r>
    </w:p>
    <w:p w14:paraId="3425AEEA" w14:textId="77777777" w:rsidR="007400A6" w:rsidRDefault="007400A6" w:rsidP="007400A6">
      <w:pPr>
        <w:rPr>
          <w:rFonts w:ascii="Arial" w:hAnsi="Arial" w:cs="Arial"/>
          <w:sz w:val="18"/>
          <w:szCs w:val="18"/>
        </w:rPr>
      </w:pPr>
    </w:p>
    <w:p w14:paraId="24B41709" w14:textId="77777777" w:rsidR="007400A6" w:rsidRDefault="007400A6" w:rsidP="007400A6">
      <w:pPr>
        <w:rPr>
          <w:rFonts w:ascii="Arial" w:hAnsi="Arial" w:cs="Arial"/>
          <w:sz w:val="18"/>
          <w:szCs w:val="18"/>
        </w:rPr>
      </w:pPr>
      <w:r>
        <w:rPr>
          <w:rFonts w:ascii="Arial" w:hAnsi="Arial" w:cs="Arial"/>
          <w:sz w:val="18"/>
          <w:szCs w:val="18"/>
        </w:rPr>
        <w:t xml:space="preserve">višini _________________ EUR, in sicer pri naslednjem dajalcu pomoči: </w:t>
      </w:r>
    </w:p>
    <w:p w14:paraId="2BE46772" w14:textId="77777777" w:rsidR="007400A6" w:rsidRDefault="007400A6" w:rsidP="007400A6">
      <w:pPr>
        <w:rPr>
          <w:rFonts w:ascii="Arial" w:hAnsi="Arial" w:cs="Arial"/>
          <w:sz w:val="18"/>
          <w:szCs w:val="18"/>
        </w:rPr>
      </w:pPr>
    </w:p>
    <w:p w14:paraId="74615C93" w14:textId="77777777" w:rsidR="007400A6" w:rsidRDefault="007400A6" w:rsidP="007400A6">
      <w:pPr>
        <w:rPr>
          <w:rFonts w:ascii="Arial" w:hAnsi="Arial" w:cs="Arial"/>
          <w:sz w:val="18"/>
          <w:szCs w:val="18"/>
        </w:rPr>
      </w:pPr>
      <w:r>
        <w:rPr>
          <w:rFonts w:ascii="Arial" w:hAnsi="Arial" w:cs="Arial"/>
          <w:sz w:val="18"/>
          <w:szCs w:val="18"/>
        </w:rPr>
        <w:t>________________________________________________________.</w:t>
      </w:r>
    </w:p>
    <w:p w14:paraId="56295D46" w14:textId="77777777" w:rsidR="007400A6" w:rsidRDefault="007400A6" w:rsidP="007400A6">
      <w:pPr>
        <w:rPr>
          <w:rFonts w:ascii="Arial" w:hAnsi="Arial" w:cs="Arial"/>
          <w:b/>
          <w:sz w:val="20"/>
          <w:szCs w:val="20"/>
        </w:rPr>
      </w:pPr>
    </w:p>
    <w:p w14:paraId="0BEC3999" w14:textId="77777777" w:rsidR="007400A6" w:rsidRDefault="007400A6" w:rsidP="007400A6">
      <w:pPr>
        <w:rPr>
          <w:rFonts w:ascii="Arial" w:hAnsi="Arial" w:cs="Arial"/>
          <w:b/>
          <w:sz w:val="20"/>
          <w:szCs w:val="20"/>
        </w:rPr>
      </w:pPr>
    </w:p>
    <w:p w14:paraId="006A5D08" w14:textId="77777777" w:rsidR="007400A6" w:rsidRDefault="007400A6" w:rsidP="007400A6">
      <w:pPr>
        <w:rPr>
          <w:rFonts w:ascii="Arial" w:hAnsi="Arial" w:cs="Arial"/>
          <w:bCs/>
          <w:sz w:val="20"/>
        </w:rPr>
      </w:pPr>
      <w:bookmarkStart w:id="0" w:name="OLE_LINK3"/>
      <w:bookmarkStart w:id="1" w:name="OLE_LINK4"/>
      <w:r>
        <w:rPr>
          <w:rFonts w:ascii="Arial" w:hAnsi="Arial" w:cs="Arial"/>
          <w:bCs/>
          <w:sz w:val="20"/>
        </w:rPr>
        <w:t>Za navedene izjave kazensko in materialno odgovarjam.</w:t>
      </w:r>
    </w:p>
    <w:bookmarkEnd w:id="0"/>
    <w:bookmarkEnd w:id="1"/>
    <w:p w14:paraId="0B7FA319" w14:textId="77777777" w:rsidR="007400A6" w:rsidRDefault="007400A6" w:rsidP="007400A6">
      <w:pPr>
        <w:rPr>
          <w:rFonts w:ascii="Arial" w:hAnsi="Arial" w:cs="Arial"/>
          <w:b/>
          <w:sz w:val="18"/>
          <w:szCs w:val="18"/>
        </w:rPr>
      </w:pPr>
    </w:p>
    <w:p w14:paraId="3AA0A97C" w14:textId="77777777" w:rsidR="007400A6" w:rsidRDefault="007400A6" w:rsidP="007400A6">
      <w:pPr>
        <w:rPr>
          <w:rFonts w:ascii="Arial" w:hAnsi="Arial" w:cs="Arial"/>
          <w:b/>
          <w:sz w:val="18"/>
          <w:szCs w:val="18"/>
        </w:rPr>
      </w:pPr>
    </w:p>
    <w:p w14:paraId="4092D041" w14:textId="174FB52E" w:rsidR="007400A6" w:rsidRDefault="007400A6" w:rsidP="007400A6">
      <w:pPr>
        <w:rPr>
          <w:rFonts w:ascii="Arial" w:hAnsi="Arial" w:cs="Arial"/>
          <w:b/>
          <w:sz w:val="20"/>
          <w:szCs w:val="20"/>
        </w:rPr>
      </w:pPr>
      <w:r>
        <w:rPr>
          <w:rFonts w:ascii="Arial" w:hAnsi="Arial" w:cs="Arial"/>
          <w:b/>
          <w:sz w:val="20"/>
          <w:szCs w:val="20"/>
        </w:rPr>
        <w:t>V primeru naknadne dodelitve javnih sredstev države ali Unije za iste upravičene stroške (ker se bom na javni razpis prijavil/a tekom leta 202</w:t>
      </w:r>
      <w:r w:rsidR="002B7743">
        <w:rPr>
          <w:rFonts w:ascii="Arial" w:hAnsi="Arial" w:cs="Arial"/>
          <w:b/>
          <w:sz w:val="20"/>
          <w:szCs w:val="20"/>
        </w:rPr>
        <w:t>5</w:t>
      </w:r>
      <w:r>
        <w:rPr>
          <w:rFonts w:ascii="Arial" w:hAnsi="Arial" w:cs="Arial"/>
          <w:b/>
          <w:sz w:val="20"/>
          <w:szCs w:val="20"/>
        </w:rPr>
        <w:t>) se obvezujem o tem v roku 5 dni po prejemu sredstev oz. od dneva odobritve sredstev seznaniti Občino Cerkno.</w:t>
      </w:r>
    </w:p>
    <w:p w14:paraId="5B4C1372" w14:textId="77777777" w:rsidR="007400A6" w:rsidRDefault="007400A6" w:rsidP="007400A6">
      <w:pPr>
        <w:rPr>
          <w:rFonts w:ascii="Arial" w:hAnsi="Arial" w:cs="Arial"/>
          <w:b/>
          <w:sz w:val="20"/>
          <w:szCs w:val="20"/>
        </w:rPr>
      </w:pPr>
    </w:p>
    <w:p w14:paraId="1092E158" w14:textId="77777777" w:rsidR="007400A6" w:rsidRDefault="007400A6" w:rsidP="007400A6">
      <w:pPr>
        <w:rPr>
          <w:rFonts w:ascii="Arial" w:hAnsi="Arial" w:cs="Arial"/>
          <w:b/>
          <w:sz w:val="18"/>
          <w:szCs w:val="18"/>
        </w:rPr>
      </w:pPr>
    </w:p>
    <w:tbl>
      <w:tblPr>
        <w:tblW w:w="92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7400A6" w14:paraId="7B4A9FDF" w14:textId="77777777" w:rsidTr="007400A6">
        <w:tc>
          <w:tcPr>
            <w:tcW w:w="4606" w:type="dxa"/>
            <w:tcBorders>
              <w:top w:val="single" w:sz="4" w:space="0" w:color="auto"/>
              <w:left w:val="single" w:sz="4" w:space="0" w:color="auto"/>
              <w:bottom w:val="single" w:sz="4" w:space="0" w:color="auto"/>
              <w:right w:val="single" w:sz="4" w:space="0" w:color="auto"/>
            </w:tcBorders>
          </w:tcPr>
          <w:p w14:paraId="6DDBBA24" w14:textId="77777777" w:rsidR="007400A6" w:rsidRDefault="007400A6">
            <w:pPr>
              <w:ind w:left="360"/>
              <w:rPr>
                <w:rFonts w:ascii="Arial" w:hAnsi="Arial" w:cs="Arial"/>
                <w:b/>
                <w:sz w:val="18"/>
                <w:szCs w:val="18"/>
              </w:rPr>
            </w:pPr>
          </w:p>
          <w:p w14:paraId="2180FABB" w14:textId="77777777" w:rsidR="007400A6" w:rsidRDefault="007400A6">
            <w:pPr>
              <w:pStyle w:val="Noga"/>
              <w:tabs>
                <w:tab w:val="left" w:pos="708"/>
              </w:tabs>
              <w:rPr>
                <w:rFonts w:ascii="Arial" w:hAnsi="Arial" w:cs="Arial"/>
                <w:sz w:val="18"/>
                <w:szCs w:val="18"/>
              </w:rPr>
            </w:pPr>
            <w:r>
              <w:rPr>
                <w:rFonts w:ascii="Arial" w:hAnsi="Arial" w:cs="Arial"/>
                <w:sz w:val="18"/>
                <w:szCs w:val="18"/>
              </w:rPr>
              <w:t>V/na ____________________, dne____________</w:t>
            </w:r>
          </w:p>
        </w:tc>
        <w:tc>
          <w:tcPr>
            <w:tcW w:w="4606" w:type="dxa"/>
            <w:tcBorders>
              <w:top w:val="single" w:sz="4" w:space="0" w:color="auto"/>
              <w:left w:val="single" w:sz="4" w:space="0" w:color="auto"/>
              <w:bottom w:val="single" w:sz="4" w:space="0" w:color="auto"/>
              <w:right w:val="single" w:sz="4" w:space="0" w:color="auto"/>
            </w:tcBorders>
          </w:tcPr>
          <w:p w14:paraId="6C1F90F4" w14:textId="77777777" w:rsidR="007400A6" w:rsidRDefault="007400A6">
            <w:pPr>
              <w:ind w:left="360"/>
              <w:rPr>
                <w:rFonts w:ascii="Arial" w:hAnsi="Arial" w:cs="Arial"/>
                <w:b/>
                <w:sz w:val="18"/>
                <w:szCs w:val="18"/>
              </w:rPr>
            </w:pPr>
          </w:p>
          <w:p w14:paraId="1208C340" w14:textId="77777777" w:rsidR="007400A6" w:rsidRDefault="007400A6">
            <w:pPr>
              <w:ind w:left="360"/>
              <w:jc w:val="center"/>
              <w:rPr>
                <w:rFonts w:ascii="Arial" w:hAnsi="Arial" w:cs="Arial"/>
                <w:sz w:val="18"/>
                <w:szCs w:val="18"/>
              </w:rPr>
            </w:pPr>
            <w:r>
              <w:rPr>
                <w:rFonts w:ascii="Arial" w:hAnsi="Arial" w:cs="Arial"/>
                <w:sz w:val="18"/>
                <w:szCs w:val="18"/>
              </w:rPr>
              <w:t>_________________________</w:t>
            </w:r>
          </w:p>
          <w:p w14:paraId="75372339" w14:textId="77777777" w:rsidR="007400A6" w:rsidRDefault="007400A6">
            <w:pPr>
              <w:pStyle w:val="Noga"/>
              <w:tabs>
                <w:tab w:val="left" w:pos="708"/>
              </w:tabs>
              <w:ind w:left="360"/>
              <w:jc w:val="center"/>
              <w:rPr>
                <w:rFonts w:ascii="Arial" w:hAnsi="Arial" w:cs="Arial"/>
                <w:sz w:val="18"/>
                <w:szCs w:val="18"/>
              </w:rPr>
            </w:pPr>
            <w:r>
              <w:rPr>
                <w:rFonts w:ascii="Arial" w:hAnsi="Arial" w:cs="Arial"/>
                <w:sz w:val="18"/>
                <w:szCs w:val="18"/>
              </w:rPr>
              <w:t>(podpis upravičenca)</w:t>
            </w:r>
          </w:p>
          <w:p w14:paraId="5F4F2BA7" w14:textId="77777777" w:rsidR="007400A6" w:rsidRDefault="007400A6">
            <w:pPr>
              <w:pStyle w:val="Noga"/>
              <w:tabs>
                <w:tab w:val="left" w:pos="708"/>
              </w:tabs>
              <w:ind w:left="1064"/>
              <w:jc w:val="center"/>
              <w:rPr>
                <w:rFonts w:ascii="Arial" w:hAnsi="Arial" w:cs="Arial"/>
                <w:sz w:val="18"/>
                <w:szCs w:val="18"/>
              </w:rPr>
            </w:pPr>
          </w:p>
        </w:tc>
      </w:tr>
    </w:tbl>
    <w:p w14:paraId="78E43807" w14:textId="77777777" w:rsidR="007400A6" w:rsidRDefault="007400A6" w:rsidP="007400A6">
      <w:pPr>
        <w:rPr>
          <w:rFonts w:ascii="Arial" w:hAnsi="Arial" w:cs="Arial"/>
          <w:b/>
          <w:sz w:val="20"/>
          <w:szCs w:val="20"/>
        </w:rPr>
      </w:pPr>
    </w:p>
    <w:p w14:paraId="664654DC" w14:textId="77777777" w:rsidR="007400A6" w:rsidRDefault="007400A6" w:rsidP="007400A6">
      <w:pPr>
        <w:rPr>
          <w:rFonts w:ascii="Arial" w:hAnsi="Arial" w:cs="Arial"/>
          <w:sz w:val="20"/>
          <w:szCs w:val="20"/>
        </w:rPr>
      </w:pPr>
    </w:p>
    <w:p w14:paraId="3332608D" w14:textId="77777777" w:rsidR="007400A6" w:rsidRDefault="007400A6" w:rsidP="007400A6">
      <w:pPr>
        <w:rPr>
          <w:rFonts w:ascii="Arial" w:hAnsi="Arial" w:cs="Arial"/>
          <w:sz w:val="20"/>
          <w:szCs w:val="20"/>
        </w:rPr>
      </w:pPr>
    </w:p>
    <w:p w14:paraId="2EAED8E4" w14:textId="77777777" w:rsidR="007400A6" w:rsidRDefault="007400A6" w:rsidP="007400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7400A6" w14:paraId="57CF5D9B" w14:textId="77777777" w:rsidTr="007400A6">
        <w:tc>
          <w:tcPr>
            <w:tcW w:w="8613" w:type="dxa"/>
            <w:tcBorders>
              <w:top w:val="single" w:sz="4" w:space="0" w:color="auto"/>
              <w:left w:val="single" w:sz="4" w:space="0" w:color="auto"/>
              <w:bottom w:val="single" w:sz="4" w:space="0" w:color="auto"/>
              <w:right w:val="single" w:sz="4" w:space="0" w:color="auto"/>
            </w:tcBorders>
            <w:vAlign w:val="center"/>
            <w:hideMark/>
          </w:tcPr>
          <w:p w14:paraId="04C36A3D" w14:textId="77777777" w:rsidR="007400A6" w:rsidRDefault="007400A6">
            <w:pPr>
              <w:pStyle w:val="Naslov1"/>
              <w:rPr>
                <w:rFonts w:ascii="Arial" w:hAnsi="Arial" w:cs="Arial"/>
                <w:color w:val="3366FF"/>
              </w:rPr>
            </w:pPr>
            <w:r w:rsidRPr="004A7EE5">
              <w:rPr>
                <w:rFonts w:ascii="Arial" w:hAnsi="Arial" w:cs="Arial"/>
              </w:rPr>
              <w:t>4. OBVEZNE PRILOGE</w:t>
            </w:r>
            <w:r>
              <w:rPr>
                <w:rFonts w:ascii="Arial" w:hAnsi="Arial" w:cs="Arial"/>
                <w:b w:val="0"/>
                <w:bCs w:val="0"/>
              </w:rPr>
              <w:t xml:space="preserve">                                                    </w:t>
            </w:r>
          </w:p>
        </w:tc>
      </w:tr>
    </w:tbl>
    <w:p w14:paraId="4946ED08" w14:textId="77777777" w:rsidR="007400A6" w:rsidRDefault="007400A6" w:rsidP="007400A6">
      <w:pPr>
        <w:rPr>
          <w:rFonts w:ascii="Arial" w:hAnsi="Arial" w:cs="Arial"/>
          <w:sz w:val="20"/>
          <w:szCs w:val="20"/>
        </w:rPr>
      </w:pPr>
    </w:p>
    <w:p w14:paraId="3B1B7EF3" w14:textId="769B5343" w:rsidR="007400A6" w:rsidRDefault="007400A6" w:rsidP="007400A6">
      <w:pPr>
        <w:pStyle w:val="Glava"/>
        <w:tabs>
          <w:tab w:val="left" w:pos="708"/>
        </w:tabs>
        <w:jc w:val="both"/>
        <w:rPr>
          <w:rFonts w:ascii="Arial" w:hAnsi="Arial" w:cs="Arial"/>
          <w:sz w:val="20"/>
          <w:szCs w:val="20"/>
        </w:rPr>
      </w:pPr>
      <w:r>
        <w:rPr>
          <w:rFonts w:ascii="Arial" w:hAnsi="Arial" w:cs="Arial"/>
          <w:sz w:val="20"/>
          <w:szCs w:val="20"/>
        </w:rPr>
        <w:t xml:space="preserve">1. </w:t>
      </w:r>
      <w:r w:rsidR="008A4C93">
        <w:rPr>
          <w:rFonts w:ascii="Arial" w:hAnsi="Arial" w:cs="Arial"/>
          <w:sz w:val="20"/>
          <w:szCs w:val="20"/>
        </w:rPr>
        <w:t>Dokazilo o vpisu v Register čebelnjakov.</w:t>
      </w:r>
    </w:p>
    <w:p w14:paraId="28E2016D" w14:textId="6CFB77D6" w:rsidR="007400A6" w:rsidRDefault="008A4C93" w:rsidP="007400A6">
      <w:pPr>
        <w:pStyle w:val="Glava"/>
        <w:tabs>
          <w:tab w:val="left" w:pos="708"/>
        </w:tabs>
        <w:jc w:val="both"/>
        <w:rPr>
          <w:rFonts w:ascii="Arial" w:hAnsi="Arial" w:cs="Arial"/>
          <w:sz w:val="20"/>
          <w:szCs w:val="20"/>
        </w:rPr>
      </w:pPr>
      <w:r>
        <w:rPr>
          <w:rFonts w:ascii="Arial" w:hAnsi="Arial" w:cs="Arial"/>
          <w:sz w:val="20"/>
          <w:szCs w:val="20"/>
        </w:rPr>
        <w:t>2</w:t>
      </w:r>
      <w:r w:rsidR="007400A6">
        <w:rPr>
          <w:rFonts w:ascii="Arial" w:hAnsi="Arial" w:cs="Arial"/>
          <w:sz w:val="20"/>
          <w:szCs w:val="20"/>
        </w:rPr>
        <w:t>. Kopija predračuna/ponudbe o stroških načrtovane naložbe; predračun/ponudba se mora glasiti na ime upravičenca.</w:t>
      </w:r>
    </w:p>
    <w:p w14:paraId="6AA75DA8" w14:textId="77777777" w:rsidR="00AC512F" w:rsidRDefault="00AC512F" w:rsidP="00295FB9">
      <w:pPr>
        <w:pStyle w:val="Glava"/>
        <w:tabs>
          <w:tab w:val="clear" w:pos="4536"/>
          <w:tab w:val="clear" w:pos="9072"/>
        </w:tabs>
        <w:jc w:val="both"/>
        <w:rPr>
          <w:rFonts w:ascii="Arial" w:hAnsi="Arial" w:cs="Arial"/>
          <w:sz w:val="20"/>
          <w:szCs w:val="20"/>
        </w:rPr>
      </w:pPr>
    </w:p>
    <w:p w14:paraId="31C0F017" w14:textId="77777777" w:rsidR="00AC512F" w:rsidRDefault="00AC512F" w:rsidP="00295FB9">
      <w:pPr>
        <w:pStyle w:val="Glava"/>
        <w:tabs>
          <w:tab w:val="clear" w:pos="4536"/>
          <w:tab w:val="clear" w:pos="9072"/>
        </w:tabs>
        <w:jc w:val="both"/>
        <w:rPr>
          <w:rFonts w:ascii="Arial" w:hAnsi="Arial" w:cs="Arial"/>
          <w:sz w:val="20"/>
          <w:szCs w:val="20"/>
        </w:rPr>
      </w:pPr>
    </w:p>
    <w:p w14:paraId="51C77813" w14:textId="77777777" w:rsidR="00AC512F" w:rsidRDefault="00AC512F" w:rsidP="00295FB9">
      <w:pPr>
        <w:pStyle w:val="Glava"/>
        <w:tabs>
          <w:tab w:val="clear" w:pos="4536"/>
          <w:tab w:val="clear" w:pos="9072"/>
        </w:tabs>
        <w:jc w:val="both"/>
        <w:rPr>
          <w:rFonts w:ascii="Arial" w:hAnsi="Arial" w:cs="Arial"/>
          <w:sz w:val="20"/>
          <w:szCs w:val="20"/>
        </w:rPr>
      </w:pPr>
    </w:p>
    <w:p w14:paraId="6C5642F2" w14:textId="77777777" w:rsidR="00AC512F" w:rsidRDefault="00AC512F" w:rsidP="00295FB9">
      <w:pPr>
        <w:pStyle w:val="Glava"/>
        <w:tabs>
          <w:tab w:val="clear" w:pos="4536"/>
          <w:tab w:val="clear" w:pos="9072"/>
        </w:tabs>
        <w:jc w:val="both"/>
        <w:rPr>
          <w:rFonts w:ascii="Arial" w:hAnsi="Arial" w:cs="Arial"/>
          <w:sz w:val="20"/>
          <w:szCs w:val="20"/>
        </w:rPr>
      </w:pPr>
    </w:p>
    <w:p w14:paraId="44533A25" w14:textId="5D51F888" w:rsidR="00AC512F" w:rsidRDefault="00AC512F" w:rsidP="00295FB9">
      <w:pPr>
        <w:pStyle w:val="Glava"/>
        <w:tabs>
          <w:tab w:val="clear" w:pos="4536"/>
          <w:tab w:val="clear" w:pos="9072"/>
        </w:tabs>
        <w:jc w:val="both"/>
        <w:rPr>
          <w:rFonts w:ascii="Arial" w:hAnsi="Arial" w:cs="Arial"/>
          <w:sz w:val="20"/>
          <w:szCs w:val="20"/>
        </w:rPr>
      </w:pPr>
    </w:p>
    <w:p w14:paraId="2CB853C5" w14:textId="367288A7" w:rsidR="00966336" w:rsidRDefault="00966336" w:rsidP="00295FB9">
      <w:pPr>
        <w:pStyle w:val="Glava"/>
        <w:tabs>
          <w:tab w:val="clear" w:pos="4536"/>
          <w:tab w:val="clear" w:pos="9072"/>
        </w:tabs>
        <w:jc w:val="both"/>
        <w:rPr>
          <w:rFonts w:ascii="Arial" w:hAnsi="Arial" w:cs="Arial"/>
          <w:sz w:val="20"/>
          <w:szCs w:val="20"/>
        </w:rPr>
      </w:pPr>
    </w:p>
    <w:p w14:paraId="62F15192" w14:textId="5ED34540" w:rsidR="00966336" w:rsidRDefault="00966336" w:rsidP="00295FB9">
      <w:pPr>
        <w:pStyle w:val="Glava"/>
        <w:tabs>
          <w:tab w:val="clear" w:pos="4536"/>
          <w:tab w:val="clear" w:pos="9072"/>
        </w:tabs>
        <w:jc w:val="both"/>
        <w:rPr>
          <w:rFonts w:ascii="Arial" w:hAnsi="Arial" w:cs="Arial"/>
          <w:sz w:val="20"/>
          <w:szCs w:val="20"/>
        </w:rPr>
      </w:pPr>
    </w:p>
    <w:p w14:paraId="6A1481B6" w14:textId="2FC11EAD" w:rsidR="00966336" w:rsidRDefault="00966336" w:rsidP="00295FB9">
      <w:pPr>
        <w:pStyle w:val="Glava"/>
        <w:tabs>
          <w:tab w:val="clear" w:pos="4536"/>
          <w:tab w:val="clear" w:pos="9072"/>
        </w:tabs>
        <w:jc w:val="both"/>
        <w:rPr>
          <w:rFonts w:ascii="Arial" w:hAnsi="Arial" w:cs="Arial"/>
          <w:sz w:val="20"/>
          <w:szCs w:val="20"/>
        </w:rPr>
      </w:pPr>
    </w:p>
    <w:p w14:paraId="1EC29A7B" w14:textId="5BF58A33" w:rsidR="00966336" w:rsidRDefault="00966336" w:rsidP="00295FB9">
      <w:pPr>
        <w:pStyle w:val="Glava"/>
        <w:tabs>
          <w:tab w:val="clear" w:pos="4536"/>
          <w:tab w:val="clear" w:pos="9072"/>
        </w:tabs>
        <w:jc w:val="both"/>
        <w:rPr>
          <w:rFonts w:ascii="Arial" w:hAnsi="Arial" w:cs="Arial"/>
          <w:sz w:val="20"/>
          <w:szCs w:val="20"/>
        </w:rPr>
      </w:pPr>
    </w:p>
    <w:p w14:paraId="75C3B472" w14:textId="6FEE6529" w:rsidR="00966336" w:rsidRDefault="00966336" w:rsidP="00295FB9">
      <w:pPr>
        <w:pStyle w:val="Glava"/>
        <w:tabs>
          <w:tab w:val="clear" w:pos="4536"/>
          <w:tab w:val="clear" w:pos="9072"/>
        </w:tabs>
        <w:jc w:val="both"/>
        <w:rPr>
          <w:rFonts w:ascii="Arial" w:hAnsi="Arial" w:cs="Arial"/>
          <w:sz w:val="20"/>
          <w:szCs w:val="20"/>
        </w:rPr>
      </w:pPr>
    </w:p>
    <w:p w14:paraId="27ABB787" w14:textId="06312CCE" w:rsidR="00966336" w:rsidRDefault="00966336" w:rsidP="00295FB9">
      <w:pPr>
        <w:pStyle w:val="Glava"/>
        <w:tabs>
          <w:tab w:val="clear" w:pos="4536"/>
          <w:tab w:val="clear" w:pos="9072"/>
        </w:tabs>
        <w:jc w:val="both"/>
        <w:rPr>
          <w:rFonts w:ascii="Arial" w:hAnsi="Arial" w:cs="Arial"/>
          <w:sz w:val="20"/>
          <w:szCs w:val="20"/>
        </w:rPr>
      </w:pPr>
    </w:p>
    <w:p w14:paraId="27908938" w14:textId="6EECED87" w:rsidR="008A4C93" w:rsidRDefault="008A4C93" w:rsidP="00295FB9">
      <w:pPr>
        <w:pStyle w:val="Glava"/>
        <w:tabs>
          <w:tab w:val="clear" w:pos="4536"/>
          <w:tab w:val="clear" w:pos="9072"/>
        </w:tabs>
        <w:jc w:val="both"/>
        <w:rPr>
          <w:rFonts w:ascii="Arial" w:hAnsi="Arial" w:cs="Arial"/>
          <w:sz w:val="20"/>
          <w:szCs w:val="20"/>
        </w:rPr>
      </w:pPr>
    </w:p>
    <w:p w14:paraId="12613920" w14:textId="36D93573" w:rsidR="008A4C93" w:rsidRDefault="008A4C93" w:rsidP="00295FB9">
      <w:pPr>
        <w:pStyle w:val="Glava"/>
        <w:tabs>
          <w:tab w:val="clear" w:pos="4536"/>
          <w:tab w:val="clear" w:pos="9072"/>
        </w:tabs>
        <w:jc w:val="both"/>
        <w:rPr>
          <w:rFonts w:ascii="Arial" w:hAnsi="Arial" w:cs="Arial"/>
          <w:sz w:val="20"/>
          <w:szCs w:val="20"/>
        </w:rPr>
      </w:pPr>
    </w:p>
    <w:p w14:paraId="45E458CA" w14:textId="77777777" w:rsidR="008A4C93" w:rsidRDefault="008A4C93" w:rsidP="00295FB9">
      <w:pPr>
        <w:pStyle w:val="Glava"/>
        <w:tabs>
          <w:tab w:val="clear" w:pos="4536"/>
          <w:tab w:val="clear" w:pos="9072"/>
        </w:tabs>
        <w:jc w:val="both"/>
        <w:rPr>
          <w:rFonts w:ascii="Arial" w:hAnsi="Arial" w:cs="Arial"/>
          <w:sz w:val="20"/>
          <w:szCs w:val="20"/>
        </w:rPr>
      </w:pPr>
    </w:p>
    <w:p w14:paraId="7E6EB6B7" w14:textId="77777777" w:rsidR="00384D0B" w:rsidRDefault="00384D0B" w:rsidP="00295FB9">
      <w:pPr>
        <w:pStyle w:val="Glava"/>
        <w:tabs>
          <w:tab w:val="clear" w:pos="4536"/>
          <w:tab w:val="clear" w:pos="9072"/>
        </w:tabs>
        <w:jc w:val="both"/>
        <w:rPr>
          <w:rFonts w:ascii="Arial" w:hAnsi="Arial" w:cs="Arial"/>
          <w:sz w:val="20"/>
          <w:szCs w:val="20"/>
        </w:rPr>
      </w:pPr>
    </w:p>
    <w:p w14:paraId="44544B75" w14:textId="77777777" w:rsidR="00384D0B" w:rsidRDefault="00384D0B" w:rsidP="00295FB9">
      <w:pPr>
        <w:pStyle w:val="Glava"/>
        <w:tabs>
          <w:tab w:val="clear" w:pos="4536"/>
          <w:tab w:val="clear" w:pos="9072"/>
        </w:tabs>
        <w:jc w:val="both"/>
        <w:rPr>
          <w:rFonts w:ascii="Arial" w:hAnsi="Arial" w:cs="Arial"/>
          <w:sz w:val="20"/>
          <w:szCs w:val="20"/>
        </w:rPr>
      </w:pPr>
    </w:p>
    <w:p w14:paraId="4CC20FB6" w14:textId="77777777" w:rsidR="00384D0B" w:rsidRDefault="00384D0B" w:rsidP="00295FB9">
      <w:pPr>
        <w:pStyle w:val="Glava"/>
        <w:tabs>
          <w:tab w:val="clear" w:pos="4536"/>
          <w:tab w:val="clear" w:pos="9072"/>
        </w:tabs>
        <w:jc w:val="both"/>
        <w:rPr>
          <w:rFonts w:ascii="Arial" w:hAnsi="Arial" w:cs="Arial"/>
          <w:sz w:val="20"/>
          <w:szCs w:val="20"/>
        </w:rPr>
      </w:pPr>
    </w:p>
    <w:p w14:paraId="28CC874C" w14:textId="77777777" w:rsidR="00384D0B" w:rsidRDefault="00384D0B" w:rsidP="00295FB9">
      <w:pPr>
        <w:pStyle w:val="Glava"/>
        <w:tabs>
          <w:tab w:val="clear" w:pos="4536"/>
          <w:tab w:val="clear" w:pos="9072"/>
        </w:tabs>
        <w:jc w:val="both"/>
        <w:rPr>
          <w:rFonts w:ascii="Arial" w:hAnsi="Arial" w:cs="Arial"/>
          <w:sz w:val="20"/>
          <w:szCs w:val="20"/>
        </w:rPr>
      </w:pPr>
    </w:p>
    <w:p w14:paraId="4A8F143A" w14:textId="77777777" w:rsidR="00384D0B" w:rsidRDefault="00384D0B" w:rsidP="00295FB9">
      <w:pPr>
        <w:pStyle w:val="Glava"/>
        <w:tabs>
          <w:tab w:val="clear" w:pos="4536"/>
          <w:tab w:val="clear" w:pos="9072"/>
        </w:tabs>
        <w:jc w:val="both"/>
        <w:rPr>
          <w:rFonts w:ascii="Arial" w:hAnsi="Arial" w:cs="Arial"/>
          <w:sz w:val="20"/>
          <w:szCs w:val="20"/>
        </w:rPr>
      </w:pPr>
    </w:p>
    <w:p w14:paraId="3FC9ED97" w14:textId="77777777" w:rsidR="00384D0B" w:rsidRDefault="00384D0B" w:rsidP="00295FB9">
      <w:pPr>
        <w:pStyle w:val="Glava"/>
        <w:tabs>
          <w:tab w:val="clear" w:pos="4536"/>
          <w:tab w:val="clear" w:pos="9072"/>
        </w:tabs>
        <w:jc w:val="both"/>
        <w:rPr>
          <w:rFonts w:ascii="Arial" w:hAnsi="Arial" w:cs="Arial"/>
          <w:sz w:val="20"/>
          <w:szCs w:val="20"/>
        </w:rPr>
      </w:pPr>
    </w:p>
    <w:p w14:paraId="6DDA3B40" w14:textId="77777777" w:rsidR="00E82A93" w:rsidRDefault="00E82A93" w:rsidP="00EB2086">
      <w:pPr>
        <w:pStyle w:val="Glava"/>
        <w:tabs>
          <w:tab w:val="clear" w:pos="4536"/>
          <w:tab w:val="clear" w:pos="9072"/>
        </w:tabs>
        <w:jc w:val="both"/>
        <w:rPr>
          <w:rFonts w:ascii="Arial" w:hAnsi="Arial" w:cs="Arial"/>
          <w:i/>
          <w:sz w:val="16"/>
          <w:szCs w:val="16"/>
        </w:rPr>
      </w:pPr>
    </w:p>
    <w:p w14:paraId="0D487D79" w14:textId="77777777" w:rsidR="002B7743" w:rsidRDefault="002B7743" w:rsidP="00EB2086">
      <w:pPr>
        <w:pStyle w:val="Glava"/>
        <w:tabs>
          <w:tab w:val="clear" w:pos="4536"/>
          <w:tab w:val="clear" w:pos="9072"/>
        </w:tabs>
        <w:jc w:val="both"/>
        <w:rPr>
          <w:rFonts w:ascii="Arial" w:hAnsi="Arial" w:cs="Arial"/>
          <w:i/>
          <w:sz w:val="16"/>
          <w:szCs w:val="16"/>
        </w:rPr>
      </w:pPr>
    </w:p>
    <w:p w14:paraId="681FEBDA" w14:textId="77777777" w:rsidR="00CC05E1" w:rsidRDefault="00F951DB" w:rsidP="00EB2086">
      <w:pPr>
        <w:pStyle w:val="Glava"/>
        <w:tabs>
          <w:tab w:val="clear" w:pos="4536"/>
          <w:tab w:val="clear" w:pos="9072"/>
        </w:tabs>
        <w:jc w:val="both"/>
        <w:rPr>
          <w:rFonts w:ascii="Arial" w:hAnsi="Arial" w:cs="Arial"/>
          <w:i/>
          <w:sz w:val="16"/>
          <w:szCs w:val="16"/>
        </w:rPr>
      </w:pPr>
      <w:r>
        <w:rPr>
          <w:rFonts w:ascii="Arial" w:hAnsi="Arial" w:cs="Arial"/>
          <w:i/>
          <w:sz w:val="16"/>
          <w:szCs w:val="16"/>
        </w:rPr>
        <w:lastRenderedPageBreak/>
        <w:t>Po sklenitvi pogodbe o dodelitvi sredstev</w:t>
      </w:r>
      <w:r w:rsidR="00EB2086" w:rsidRPr="000E1F48">
        <w:rPr>
          <w:rFonts w:ascii="Arial" w:hAnsi="Arial" w:cs="Arial"/>
          <w:i/>
          <w:sz w:val="16"/>
          <w:szCs w:val="16"/>
        </w:rPr>
        <w:t xml:space="preserve"> </w:t>
      </w:r>
      <w:r w:rsidR="00B029ED">
        <w:rPr>
          <w:rFonts w:ascii="Arial" w:hAnsi="Arial" w:cs="Arial"/>
          <w:i/>
          <w:sz w:val="16"/>
          <w:szCs w:val="16"/>
        </w:rPr>
        <w:t>upravičenec</w:t>
      </w:r>
      <w:r w:rsidR="00EB2086" w:rsidRPr="000E1F48">
        <w:rPr>
          <w:rFonts w:ascii="Arial" w:hAnsi="Arial" w:cs="Arial"/>
          <w:i/>
          <w:sz w:val="16"/>
          <w:szCs w:val="16"/>
        </w:rPr>
        <w:t xml:space="preserve"> </w:t>
      </w:r>
      <w:r w:rsidR="00EB2086">
        <w:rPr>
          <w:rFonts w:ascii="Arial" w:hAnsi="Arial" w:cs="Arial"/>
          <w:i/>
          <w:sz w:val="16"/>
          <w:szCs w:val="16"/>
        </w:rPr>
        <w:t>pred</w:t>
      </w:r>
      <w:r w:rsidR="00EB2086" w:rsidRPr="000E1F48">
        <w:rPr>
          <w:rFonts w:ascii="Arial" w:hAnsi="Arial" w:cs="Arial"/>
          <w:i/>
          <w:sz w:val="16"/>
          <w:szCs w:val="16"/>
        </w:rPr>
        <w:t>loži naslednji zahtevek za izplačilo sredstev!</w:t>
      </w:r>
      <w:r w:rsidR="00EB2086">
        <w:rPr>
          <w:rFonts w:ascii="Arial" w:hAnsi="Arial" w:cs="Arial"/>
          <w:i/>
          <w:sz w:val="16"/>
          <w:szCs w:val="16"/>
        </w:rPr>
        <w:t xml:space="preserve"> </w:t>
      </w:r>
    </w:p>
    <w:p w14:paraId="2BA7EFBA" w14:textId="23F87481" w:rsidR="00914C65" w:rsidRPr="00B833FE" w:rsidRDefault="00EB2086" w:rsidP="00EB2086">
      <w:pPr>
        <w:pStyle w:val="Glava"/>
        <w:tabs>
          <w:tab w:val="clear" w:pos="4536"/>
          <w:tab w:val="clear" w:pos="9072"/>
        </w:tabs>
        <w:jc w:val="both"/>
        <w:rPr>
          <w:rFonts w:ascii="Arial" w:hAnsi="Arial" w:cs="Arial"/>
          <w:i/>
          <w:sz w:val="16"/>
          <w:szCs w:val="16"/>
        </w:rPr>
      </w:pPr>
      <w:r w:rsidRPr="00817452">
        <w:rPr>
          <w:rFonts w:ascii="Arial" w:hAnsi="Arial" w:cs="Arial"/>
          <w:b/>
          <w:i/>
          <w:sz w:val="16"/>
          <w:szCs w:val="16"/>
        </w:rPr>
        <w:t>Rok za oddajo zahtevka je</w:t>
      </w:r>
      <w:r>
        <w:rPr>
          <w:rFonts w:ascii="Arial" w:hAnsi="Arial" w:cs="Arial"/>
          <w:i/>
          <w:sz w:val="16"/>
          <w:szCs w:val="16"/>
        </w:rPr>
        <w:t xml:space="preserve"> </w:t>
      </w:r>
      <w:r w:rsidR="002B7743">
        <w:rPr>
          <w:rFonts w:ascii="Arial" w:hAnsi="Arial" w:cs="Arial"/>
          <w:b/>
          <w:i/>
          <w:sz w:val="16"/>
          <w:szCs w:val="16"/>
          <w:u w:val="single"/>
        </w:rPr>
        <w:t>28</w:t>
      </w:r>
      <w:r w:rsidR="00CA63C5" w:rsidRPr="00817452">
        <w:rPr>
          <w:rFonts w:ascii="Arial" w:hAnsi="Arial" w:cs="Arial"/>
          <w:b/>
          <w:i/>
          <w:sz w:val="16"/>
          <w:szCs w:val="16"/>
          <w:u w:val="single"/>
        </w:rPr>
        <w:t xml:space="preserve">. 11. </w:t>
      </w:r>
      <w:r w:rsidR="00C36C2D">
        <w:rPr>
          <w:rFonts w:ascii="Arial" w:hAnsi="Arial" w:cs="Arial"/>
          <w:b/>
          <w:i/>
          <w:sz w:val="16"/>
          <w:szCs w:val="16"/>
          <w:u w:val="single"/>
        </w:rPr>
        <w:t>20</w:t>
      </w:r>
      <w:r w:rsidR="006E3C24">
        <w:rPr>
          <w:rFonts w:ascii="Arial" w:hAnsi="Arial" w:cs="Arial"/>
          <w:b/>
          <w:i/>
          <w:sz w:val="16"/>
          <w:szCs w:val="16"/>
          <w:u w:val="single"/>
        </w:rPr>
        <w:t>2</w:t>
      </w:r>
      <w:r w:rsidR="002B7743">
        <w:rPr>
          <w:rFonts w:ascii="Arial" w:hAnsi="Arial" w:cs="Arial"/>
          <w:b/>
          <w:i/>
          <w:sz w:val="16"/>
          <w:szCs w:val="16"/>
          <w:u w:val="single"/>
        </w:rPr>
        <w:t>5</w:t>
      </w:r>
      <w:r>
        <w:rPr>
          <w:rFonts w:ascii="Arial" w:hAnsi="Arial" w:cs="Arial"/>
          <w:i/>
          <w:sz w:val="16"/>
          <w:szCs w:val="16"/>
        </w:rPr>
        <w:t>!</w:t>
      </w:r>
    </w:p>
    <w:p w14:paraId="64A46AC4" w14:textId="77777777" w:rsidR="003760D3" w:rsidRDefault="003760D3" w:rsidP="00EB2086">
      <w:pPr>
        <w:pStyle w:val="Glava"/>
        <w:tabs>
          <w:tab w:val="clear" w:pos="4536"/>
          <w:tab w:val="clear" w:pos="9072"/>
        </w:tabs>
        <w:jc w:val="both"/>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2423C7" w:rsidRPr="000E1F48" w14:paraId="3C879768" w14:textId="77777777" w:rsidTr="007824DE">
        <w:tc>
          <w:tcPr>
            <w:tcW w:w="10173" w:type="dxa"/>
            <w:vAlign w:val="center"/>
          </w:tcPr>
          <w:p w14:paraId="12A0C3E3" w14:textId="77777777" w:rsidR="002423C7" w:rsidRPr="000E1F48" w:rsidRDefault="00812CE7" w:rsidP="00812CE7">
            <w:pPr>
              <w:pStyle w:val="Naslov1"/>
              <w:jc w:val="center"/>
              <w:rPr>
                <w:rFonts w:ascii="Arial" w:hAnsi="Arial" w:cs="Arial"/>
                <w:color w:val="3366FF"/>
              </w:rPr>
            </w:pPr>
            <w:r w:rsidRPr="00812CE7">
              <w:rPr>
                <w:rFonts w:ascii="Arial" w:hAnsi="Arial" w:cs="Arial"/>
              </w:rPr>
              <w:t>ZAHTEVEK ZA IZPLAČILO SREDSTEV</w:t>
            </w:r>
          </w:p>
        </w:tc>
      </w:tr>
    </w:tbl>
    <w:p w14:paraId="38C8569C" w14:textId="77777777" w:rsidR="002423C7" w:rsidRDefault="002423C7" w:rsidP="00EB2086">
      <w:pPr>
        <w:pStyle w:val="Glava"/>
        <w:tabs>
          <w:tab w:val="clear" w:pos="4536"/>
          <w:tab w:val="clear" w:pos="9072"/>
        </w:tabs>
        <w:jc w:val="both"/>
        <w:rPr>
          <w:rFonts w:ascii="Arial" w:hAnsi="Arial" w:cs="Arial"/>
          <w:b/>
          <w:sz w:val="20"/>
          <w:szCs w:val="20"/>
        </w:rPr>
      </w:pPr>
    </w:p>
    <w:p w14:paraId="78AF72BD" w14:textId="77777777" w:rsidR="002423C7" w:rsidRPr="000E1F48" w:rsidRDefault="002423C7" w:rsidP="00EB2086">
      <w:pPr>
        <w:pStyle w:val="Glava"/>
        <w:tabs>
          <w:tab w:val="clear" w:pos="4536"/>
          <w:tab w:val="clear" w:pos="9072"/>
        </w:tabs>
        <w:jc w:val="both"/>
        <w:rPr>
          <w:rFonts w:ascii="Arial" w:hAnsi="Arial" w:cs="Arial"/>
          <w:b/>
          <w:sz w:val="20"/>
          <w:szCs w:val="20"/>
        </w:rPr>
      </w:pPr>
    </w:p>
    <w:p w14:paraId="7DD1B537" w14:textId="77777777" w:rsidR="00EB2086" w:rsidRPr="000E1F48" w:rsidRDefault="00EB2086" w:rsidP="00EB2086">
      <w:pPr>
        <w:rPr>
          <w:rFonts w:ascii="Arial" w:hAnsi="Arial" w:cs="Arial"/>
          <w:b/>
          <w:sz w:val="20"/>
        </w:rPr>
      </w:pPr>
    </w:p>
    <w:p w14:paraId="71220938" w14:textId="77777777" w:rsidR="00EB2086" w:rsidRPr="000E1F48" w:rsidRDefault="00EB2086" w:rsidP="00EB2086">
      <w:pPr>
        <w:pStyle w:val="Naslov1"/>
        <w:rPr>
          <w:rFonts w:ascii="Arial" w:hAnsi="Arial" w:cs="Arial"/>
          <w:sz w:val="20"/>
          <w:szCs w:val="20"/>
        </w:rPr>
      </w:pPr>
      <w:r w:rsidRPr="000E1F48">
        <w:rPr>
          <w:rFonts w:ascii="Arial" w:hAnsi="Arial" w:cs="Arial"/>
          <w:sz w:val="20"/>
          <w:szCs w:val="20"/>
        </w:rPr>
        <w:t xml:space="preserve">Ime in priimek/naziv </w:t>
      </w:r>
      <w:r w:rsidR="00774393">
        <w:rPr>
          <w:rFonts w:ascii="Arial" w:hAnsi="Arial" w:cs="Arial"/>
          <w:sz w:val="20"/>
          <w:szCs w:val="20"/>
        </w:rPr>
        <w:t>upravičenca: _________________________</w:t>
      </w:r>
      <w:r w:rsidRPr="000E1F48">
        <w:rPr>
          <w:rFonts w:ascii="Arial" w:hAnsi="Arial" w:cs="Arial"/>
          <w:sz w:val="20"/>
          <w:szCs w:val="20"/>
        </w:rPr>
        <w:t>__________________________</w:t>
      </w:r>
    </w:p>
    <w:p w14:paraId="41C8AE7E" w14:textId="77777777" w:rsidR="00EB2086" w:rsidRPr="000E1F48" w:rsidRDefault="00EB2086" w:rsidP="00EB2086">
      <w:pPr>
        <w:rPr>
          <w:rFonts w:ascii="Arial" w:hAnsi="Arial" w:cs="Arial"/>
          <w:b/>
          <w:bCs/>
          <w:sz w:val="20"/>
          <w:szCs w:val="20"/>
        </w:rPr>
      </w:pPr>
    </w:p>
    <w:p w14:paraId="4ADAE912" w14:textId="77777777" w:rsidR="00EB2086" w:rsidRPr="000E1F48" w:rsidRDefault="00EB2086" w:rsidP="00EB2086">
      <w:pPr>
        <w:rPr>
          <w:rFonts w:ascii="Arial" w:hAnsi="Arial" w:cs="Arial"/>
          <w:b/>
          <w:bCs/>
          <w:sz w:val="20"/>
          <w:szCs w:val="20"/>
        </w:rPr>
      </w:pPr>
      <w:r w:rsidRPr="000E1F48">
        <w:rPr>
          <w:rFonts w:ascii="Arial" w:hAnsi="Arial" w:cs="Arial"/>
          <w:b/>
          <w:bCs/>
          <w:sz w:val="20"/>
          <w:szCs w:val="20"/>
        </w:rPr>
        <w:t xml:space="preserve">Naslov/sedež: </w:t>
      </w:r>
    </w:p>
    <w:p w14:paraId="4B2C3473" w14:textId="77777777" w:rsidR="00EB2086" w:rsidRPr="000E1F48" w:rsidRDefault="00B833FE" w:rsidP="00EB2086">
      <w:pPr>
        <w:rPr>
          <w:rFonts w:ascii="Arial" w:hAnsi="Arial" w:cs="Arial"/>
          <w:b/>
          <w:sz w:val="20"/>
          <w:szCs w:val="20"/>
        </w:rPr>
      </w:pPr>
      <w:r w:rsidRPr="00003225">
        <w:rPr>
          <w:rFonts w:ascii="Arial" w:hAnsi="Arial" w:cs="Arial"/>
          <w:b/>
          <w:sz w:val="20"/>
          <w:szCs w:val="20"/>
        </w:rPr>
        <w:t>Naselje</w:t>
      </w:r>
      <w:r w:rsidR="00EB2086" w:rsidRPr="00003225">
        <w:rPr>
          <w:rFonts w:ascii="Arial" w:hAnsi="Arial" w:cs="Arial"/>
          <w:b/>
          <w:sz w:val="20"/>
          <w:szCs w:val="20"/>
        </w:rPr>
        <w:t>/</w:t>
      </w:r>
      <w:r w:rsidRPr="00003225">
        <w:rPr>
          <w:rFonts w:ascii="Arial" w:hAnsi="Arial" w:cs="Arial"/>
          <w:b/>
          <w:sz w:val="20"/>
          <w:szCs w:val="20"/>
        </w:rPr>
        <w:t>ulica</w:t>
      </w:r>
      <w:r w:rsidR="004B3903" w:rsidRPr="00003225">
        <w:rPr>
          <w:rFonts w:ascii="Arial" w:hAnsi="Arial" w:cs="Arial"/>
          <w:b/>
          <w:sz w:val="20"/>
          <w:szCs w:val="20"/>
        </w:rPr>
        <w:t xml:space="preserve"> in </w:t>
      </w:r>
      <w:r w:rsidR="00EB2086" w:rsidRPr="00003225">
        <w:rPr>
          <w:rFonts w:ascii="Arial" w:hAnsi="Arial" w:cs="Arial"/>
          <w:b/>
          <w:sz w:val="20"/>
          <w:szCs w:val="20"/>
        </w:rPr>
        <w:t>hišna št.: _________________</w:t>
      </w:r>
      <w:r w:rsidR="00B029ED" w:rsidRPr="00003225">
        <w:rPr>
          <w:rFonts w:ascii="Arial" w:hAnsi="Arial" w:cs="Arial"/>
          <w:b/>
          <w:sz w:val="20"/>
          <w:szCs w:val="20"/>
        </w:rPr>
        <w:t>______</w:t>
      </w:r>
      <w:r w:rsidR="00EB2086" w:rsidRPr="00003225">
        <w:rPr>
          <w:rFonts w:ascii="Arial" w:hAnsi="Arial" w:cs="Arial"/>
          <w:b/>
          <w:sz w:val="20"/>
          <w:szCs w:val="20"/>
        </w:rPr>
        <w:t>___________</w:t>
      </w:r>
    </w:p>
    <w:p w14:paraId="79E5029B" w14:textId="77777777" w:rsidR="00EB2086" w:rsidRPr="000E1F48" w:rsidRDefault="00EB2086" w:rsidP="00EB2086">
      <w:pPr>
        <w:rPr>
          <w:rFonts w:ascii="Arial" w:hAnsi="Arial" w:cs="Arial"/>
          <w:b/>
          <w:sz w:val="20"/>
          <w:szCs w:val="20"/>
        </w:rPr>
      </w:pPr>
    </w:p>
    <w:p w14:paraId="61A1E48D" w14:textId="77777777" w:rsidR="00EB2086" w:rsidRPr="000E1F48" w:rsidRDefault="004B3903" w:rsidP="00EB2086">
      <w:pPr>
        <w:rPr>
          <w:rFonts w:ascii="Arial" w:hAnsi="Arial" w:cs="Arial"/>
          <w:b/>
          <w:bCs/>
          <w:sz w:val="20"/>
          <w:szCs w:val="20"/>
        </w:rPr>
      </w:pPr>
      <w:r>
        <w:rPr>
          <w:rFonts w:ascii="Arial" w:hAnsi="Arial" w:cs="Arial"/>
          <w:b/>
          <w:sz w:val="20"/>
          <w:szCs w:val="20"/>
        </w:rPr>
        <w:t>Poštna št./pošta</w:t>
      </w:r>
      <w:r w:rsidR="00EB2086" w:rsidRPr="000E1F48">
        <w:rPr>
          <w:rFonts w:ascii="Arial" w:hAnsi="Arial" w:cs="Arial"/>
          <w:b/>
          <w:sz w:val="20"/>
          <w:szCs w:val="20"/>
        </w:rPr>
        <w:t>:</w:t>
      </w:r>
      <w:r w:rsidR="00EB2086" w:rsidRPr="000E1F48">
        <w:rPr>
          <w:rFonts w:ascii="Arial" w:hAnsi="Arial" w:cs="Arial"/>
          <w:sz w:val="20"/>
          <w:szCs w:val="20"/>
        </w:rPr>
        <w:t xml:space="preserve"> __________________</w:t>
      </w:r>
      <w:r w:rsidR="00B029ED">
        <w:rPr>
          <w:rFonts w:ascii="Arial" w:hAnsi="Arial" w:cs="Arial"/>
          <w:sz w:val="20"/>
          <w:szCs w:val="20"/>
        </w:rPr>
        <w:t>_____</w:t>
      </w:r>
      <w:r w:rsidR="00EB2086" w:rsidRPr="000E1F48">
        <w:rPr>
          <w:rFonts w:ascii="Arial" w:hAnsi="Arial" w:cs="Arial"/>
          <w:sz w:val="20"/>
          <w:szCs w:val="20"/>
        </w:rPr>
        <w:t>___________</w:t>
      </w:r>
    </w:p>
    <w:p w14:paraId="1AC9D2F6" w14:textId="77777777" w:rsidR="00EB2086" w:rsidRDefault="00EB2086" w:rsidP="00EB2086">
      <w:pPr>
        <w:rPr>
          <w:rFonts w:ascii="Arial" w:hAnsi="Arial" w:cs="Arial"/>
          <w:sz w:val="20"/>
          <w:szCs w:val="20"/>
        </w:rPr>
      </w:pPr>
    </w:p>
    <w:p w14:paraId="4BAEE3C2" w14:textId="77777777" w:rsidR="004B3903" w:rsidRPr="000E1F48" w:rsidRDefault="004B3903" w:rsidP="00EB2086">
      <w:pPr>
        <w:rPr>
          <w:rFonts w:ascii="Arial" w:hAnsi="Arial" w:cs="Arial"/>
          <w:sz w:val="20"/>
          <w:szCs w:val="20"/>
        </w:rPr>
      </w:pPr>
    </w:p>
    <w:p w14:paraId="0F6472C1" w14:textId="77777777" w:rsidR="00EB2086" w:rsidRPr="000E1F48" w:rsidRDefault="00EB2086" w:rsidP="00EB2086">
      <w:pPr>
        <w:rPr>
          <w:rFonts w:ascii="Arial" w:hAnsi="Arial" w:cs="Arial"/>
          <w:sz w:val="20"/>
          <w:szCs w:val="20"/>
        </w:rPr>
      </w:pPr>
      <w:r w:rsidRPr="000E1F48">
        <w:rPr>
          <w:rFonts w:ascii="Arial" w:hAnsi="Arial" w:cs="Arial"/>
          <w:sz w:val="20"/>
          <w:szCs w:val="20"/>
        </w:rPr>
        <w:t>Datum: ____________</w:t>
      </w:r>
    </w:p>
    <w:p w14:paraId="1B931176" w14:textId="77777777" w:rsidR="00EB2086" w:rsidRPr="000E1F48" w:rsidRDefault="00EB2086" w:rsidP="00EB2086">
      <w:pPr>
        <w:rPr>
          <w:rFonts w:ascii="Arial" w:hAnsi="Arial" w:cs="Arial"/>
          <w:sz w:val="20"/>
          <w:szCs w:val="20"/>
        </w:rPr>
      </w:pPr>
    </w:p>
    <w:p w14:paraId="741189F2" w14:textId="77777777" w:rsidR="00EB2086" w:rsidRPr="000E1F48" w:rsidRDefault="00EB2086" w:rsidP="00EB2086">
      <w:pPr>
        <w:rPr>
          <w:rFonts w:ascii="Arial" w:hAnsi="Arial" w:cs="Arial"/>
          <w:b/>
          <w:bCs/>
          <w:sz w:val="20"/>
          <w:szCs w:val="20"/>
        </w:rPr>
      </w:pPr>
    </w:p>
    <w:p w14:paraId="5FE5FDF3" w14:textId="77777777" w:rsidR="00EB2086" w:rsidRPr="000E1F48" w:rsidRDefault="00EB2086" w:rsidP="00EB2086">
      <w:pPr>
        <w:rPr>
          <w:rFonts w:ascii="Arial" w:hAnsi="Arial" w:cs="Arial"/>
          <w:b/>
          <w:bCs/>
          <w:sz w:val="20"/>
          <w:szCs w:val="20"/>
        </w:rPr>
      </w:pPr>
      <w:r w:rsidRPr="000E1F48">
        <w:rPr>
          <w:rFonts w:ascii="Arial" w:hAnsi="Arial" w:cs="Arial"/>
          <w:b/>
          <w:bCs/>
          <w:sz w:val="20"/>
          <w:szCs w:val="20"/>
        </w:rPr>
        <w:t xml:space="preserve">OBČINA </w:t>
      </w:r>
      <w:r w:rsidR="002423C7">
        <w:rPr>
          <w:rFonts w:ascii="Arial" w:hAnsi="Arial" w:cs="Arial"/>
          <w:b/>
          <w:bCs/>
          <w:sz w:val="20"/>
          <w:szCs w:val="20"/>
        </w:rPr>
        <w:t>CERKNO</w:t>
      </w:r>
    </w:p>
    <w:p w14:paraId="154C48FE" w14:textId="77777777" w:rsidR="00EB2086" w:rsidRPr="000E1F48" w:rsidRDefault="002423C7" w:rsidP="00EB2086">
      <w:pPr>
        <w:rPr>
          <w:rFonts w:ascii="Arial" w:hAnsi="Arial" w:cs="Arial"/>
          <w:b/>
          <w:bCs/>
          <w:sz w:val="20"/>
          <w:szCs w:val="20"/>
        </w:rPr>
      </w:pPr>
      <w:r>
        <w:rPr>
          <w:rFonts w:ascii="Arial" w:hAnsi="Arial" w:cs="Arial"/>
          <w:b/>
          <w:bCs/>
          <w:sz w:val="20"/>
          <w:szCs w:val="20"/>
        </w:rPr>
        <w:t>Bevkova ul. 9</w:t>
      </w:r>
    </w:p>
    <w:p w14:paraId="2A98F976" w14:textId="77777777" w:rsidR="00EB2086" w:rsidRPr="000E1F48" w:rsidRDefault="00EB2086" w:rsidP="00EB2086">
      <w:pPr>
        <w:rPr>
          <w:rFonts w:ascii="Arial" w:hAnsi="Arial" w:cs="Arial"/>
          <w:b/>
          <w:bCs/>
          <w:sz w:val="20"/>
          <w:szCs w:val="20"/>
        </w:rPr>
      </w:pPr>
    </w:p>
    <w:p w14:paraId="49A6FEC1" w14:textId="77777777" w:rsidR="00EB2086" w:rsidRPr="000E1F48" w:rsidRDefault="002423C7" w:rsidP="00EB2086">
      <w:pPr>
        <w:rPr>
          <w:rFonts w:ascii="Arial" w:hAnsi="Arial" w:cs="Arial"/>
          <w:b/>
          <w:bCs/>
          <w:sz w:val="20"/>
          <w:szCs w:val="20"/>
        </w:rPr>
      </w:pPr>
      <w:r>
        <w:rPr>
          <w:rFonts w:ascii="Arial" w:hAnsi="Arial" w:cs="Arial"/>
          <w:b/>
          <w:bCs/>
          <w:sz w:val="20"/>
          <w:szCs w:val="20"/>
        </w:rPr>
        <w:t>5282 CERKNO</w:t>
      </w:r>
    </w:p>
    <w:p w14:paraId="2688189E" w14:textId="77777777" w:rsidR="00EB2086" w:rsidRPr="000E1F48" w:rsidRDefault="00EB2086" w:rsidP="00EB2086">
      <w:pPr>
        <w:rPr>
          <w:rFonts w:ascii="Arial" w:hAnsi="Arial" w:cs="Arial"/>
          <w:sz w:val="20"/>
          <w:szCs w:val="20"/>
        </w:rPr>
      </w:pPr>
    </w:p>
    <w:p w14:paraId="4E252B75" w14:textId="77777777" w:rsidR="00EB2086" w:rsidRDefault="00EB2086" w:rsidP="00EB2086">
      <w:pPr>
        <w:rPr>
          <w:rFonts w:ascii="Arial" w:hAnsi="Arial" w:cs="Arial"/>
          <w:sz w:val="20"/>
          <w:szCs w:val="20"/>
        </w:rPr>
      </w:pPr>
    </w:p>
    <w:p w14:paraId="0300FAFA" w14:textId="77777777" w:rsidR="00A37A86" w:rsidRPr="000E1F48" w:rsidRDefault="00A37A86" w:rsidP="00EB2086">
      <w:pPr>
        <w:rPr>
          <w:rFonts w:ascii="Arial" w:hAnsi="Arial" w:cs="Arial"/>
          <w:sz w:val="20"/>
          <w:szCs w:val="20"/>
        </w:rPr>
      </w:pPr>
    </w:p>
    <w:p w14:paraId="57A909A2" w14:textId="77777777" w:rsidR="00EB2086" w:rsidRPr="000E1F48" w:rsidRDefault="00EB2086" w:rsidP="00EB2086">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0AE36A44" w14:textId="77777777" w:rsidR="00EB2086" w:rsidRPr="000E1F48" w:rsidRDefault="00EB2086" w:rsidP="00EB2086">
      <w:pPr>
        <w:rPr>
          <w:rFonts w:ascii="Arial" w:hAnsi="Arial" w:cs="Arial"/>
          <w:sz w:val="20"/>
          <w:szCs w:val="20"/>
        </w:rPr>
      </w:pPr>
    </w:p>
    <w:p w14:paraId="51707816" w14:textId="77777777" w:rsidR="004B3903" w:rsidRDefault="00812CE7" w:rsidP="00EB2086">
      <w:pPr>
        <w:rPr>
          <w:rFonts w:ascii="Arial" w:hAnsi="Arial" w:cs="Arial"/>
          <w:sz w:val="20"/>
          <w:szCs w:val="20"/>
        </w:rPr>
      </w:pPr>
      <w:r>
        <w:rPr>
          <w:rFonts w:ascii="Arial" w:hAnsi="Arial" w:cs="Arial"/>
          <w:sz w:val="20"/>
          <w:szCs w:val="20"/>
        </w:rPr>
        <w:t>Na podlagi odločbe</w:t>
      </w:r>
      <w:r w:rsidR="00EB2086" w:rsidRPr="000E1F48">
        <w:rPr>
          <w:rFonts w:ascii="Arial" w:hAnsi="Arial" w:cs="Arial"/>
          <w:sz w:val="20"/>
          <w:szCs w:val="20"/>
        </w:rPr>
        <w:t xml:space="preserve"> št. _____</w:t>
      </w:r>
      <w:r w:rsidR="001D6BD4">
        <w:rPr>
          <w:rFonts w:ascii="Arial" w:hAnsi="Arial" w:cs="Arial"/>
          <w:sz w:val="20"/>
          <w:szCs w:val="20"/>
        </w:rPr>
        <w:t>____</w:t>
      </w:r>
      <w:r w:rsidR="00EB2086" w:rsidRPr="000E1F48">
        <w:rPr>
          <w:rFonts w:ascii="Arial" w:hAnsi="Arial" w:cs="Arial"/>
          <w:sz w:val="20"/>
          <w:szCs w:val="20"/>
        </w:rPr>
        <w:t>____</w:t>
      </w:r>
      <w:r w:rsidR="00B613A0">
        <w:rPr>
          <w:rFonts w:ascii="Arial" w:hAnsi="Arial" w:cs="Arial"/>
          <w:sz w:val="20"/>
          <w:szCs w:val="20"/>
        </w:rPr>
        <w:t>____</w:t>
      </w:r>
      <w:r w:rsidR="00EB2086" w:rsidRPr="000E1F48">
        <w:rPr>
          <w:rFonts w:ascii="Arial" w:hAnsi="Arial" w:cs="Arial"/>
          <w:sz w:val="20"/>
          <w:szCs w:val="20"/>
        </w:rPr>
        <w:t xml:space="preserve">___ z dne ____________ ter Pogodbe o </w:t>
      </w:r>
      <w:r w:rsidR="004B3903">
        <w:rPr>
          <w:rFonts w:ascii="Arial" w:hAnsi="Arial" w:cs="Arial"/>
          <w:sz w:val="20"/>
          <w:szCs w:val="20"/>
        </w:rPr>
        <w:t>dodelitvi sredstev</w:t>
      </w:r>
      <w:r w:rsidR="00EB2086" w:rsidRPr="000E1F48">
        <w:rPr>
          <w:rFonts w:ascii="Arial" w:hAnsi="Arial" w:cs="Arial"/>
          <w:sz w:val="20"/>
          <w:szCs w:val="20"/>
        </w:rPr>
        <w:t xml:space="preserve"> </w:t>
      </w:r>
    </w:p>
    <w:p w14:paraId="62BBC579" w14:textId="77777777" w:rsidR="004B3903" w:rsidRDefault="004B3903" w:rsidP="00EB2086">
      <w:pPr>
        <w:rPr>
          <w:rFonts w:ascii="Arial" w:hAnsi="Arial" w:cs="Arial"/>
          <w:sz w:val="20"/>
          <w:szCs w:val="20"/>
        </w:rPr>
      </w:pPr>
    </w:p>
    <w:p w14:paraId="589398DC" w14:textId="77777777" w:rsidR="00EB2086" w:rsidRPr="000E1F48" w:rsidRDefault="00EB2086" w:rsidP="00EB2086">
      <w:pPr>
        <w:rPr>
          <w:rFonts w:ascii="Arial" w:hAnsi="Arial" w:cs="Arial"/>
          <w:sz w:val="20"/>
          <w:szCs w:val="20"/>
        </w:rPr>
      </w:pPr>
      <w:r w:rsidRPr="000E1F48">
        <w:rPr>
          <w:rFonts w:ascii="Arial" w:hAnsi="Arial" w:cs="Arial"/>
          <w:sz w:val="20"/>
          <w:szCs w:val="20"/>
        </w:rPr>
        <w:t xml:space="preserve">št. </w:t>
      </w:r>
      <w:r w:rsidR="001D6BD4">
        <w:rPr>
          <w:rFonts w:ascii="Arial" w:hAnsi="Arial" w:cs="Arial"/>
          <w:sz w:val="20"/>
          <w:szCs w:val="20"/>
        </w:rPr>
        <w:t>____</w:t>
      </w:r>
      <w:r w:rsidRPr="000E1F48">
        <w:rPr>
          <w:rFonts w:ascii="Arial" w:hAnsi="Arial" w:cs="Arial"/>
          <w:sz w:val="20"/>
          <w:szCs w:val="20"/>
        </w:rPr>
        <w:t>________</w:t>
      </w:r>
      <w:r w:rsidR="00B613A0">
        <w:rPr>
          <w:rFonts w:ascii="Arial" w:hAnsi="Arial" w:cs="Arial"/>
          <w:sz w:val="20"/>
          <w:szCs w:val="20"/>
        </w:rPr>
        <w:t>_____</w:t>
      </w:r>
      <w:r w:rsidRPr="000E1F48">
        <w:rPr>
          <w:rFonts w:ascii="Arial" w:hAnsi="Arial" w:cs="Arial"/>
          <w:sz w:val="20"/>
          <w:szCs w:val="20"/>
        </w:rPr>
        <w:t>_______, prosim za nakazilo odobrenih sredstev: ________________ EUR.</w:t>
      </w:r>
    </w:p>
    <w:p w14:paraId="315C0AF6" w14:textId="77777777" w:rsidR="00EB2086" w:rsidRPr="000E1F48" w:rsidRDefault="00EB2086" w:rsidP="00EB2086">
      <w:pPr>
        <w:rPr>
          <w:rFonts w:ascii="Arial" w:hAnsi="Arial" w:cs="Arial"/>
          <w:sz w:val="20"/>
          <w:szCs w:val="20"/>
        </w:rPr>
      </w:pPr>
    </w:p>
    <w:p w14:paraId="331D4D72" w14:textId="77777777" w:rsidR="00EB2086" w:rsidRPr="000E1F48" w:rsidRDefault="00EB2086" w:rsidP="00EB2086">
      <w:pPr>
        <w:rPr>
          <w:rFonts w:ascii="Arial" w:hAnsi="Arial" w:cs="Arial"/>
          <w:b/>
          <w:sz w:val="20"/>
          <w:szCs w:val="20"/>
        </w:rPr>
      </w:pPr>
      <w:r w:rsidRPr="000E1F48">
        <w:rPr>
          <w:rFonts w:ascii="Arial" w:hAnsi="Arial" w:cs="Arial"/>
          <w:b/>
          <w:sz w:val="20"/>
          <w:szCs w:val="20"/>
        </w:rPr>
        <w:t xml:space="preserve">Izjavljam, </w:t>
      </w:r>
      <w:r w:rsidR="00673EA7">
        <w:rPr>
          <w:rFonts w:ascii="Arial" w:hAnsi="Arial" w:cs="Arial"/>
          <w:b/>
          <w:sz w:val="20"/>
          <w:szCs w:val="20"/>
        </w:rPr>
        <w:t>da:</w:t>
      </w:r>
    </w:p>
    <w:p w14:paraId="0630CC3C" w14:textId="77777777" w:rsidR="00EB2086" w:rsidRPr="000E1F48" w:rsidRDefault="00EB2086" w:rsidP="00EB2086">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B7743" w:rsidRPr="000E1F48" w14:paraId="75420BD8" w14:textId="77777777" w:rsidTr="00F1318B">
        <w:tc>
          <w:tcPr>
            <w:tcW w:w="790" w:type="dxa"/>
            <w:tcBorders>
              <w:top w:val="single" w:sz="4" w:space="0" w:color="auto"/>
              <w:left w:val="single" w:sz="4" w:space="0" w:color="auto"/>
              <w:bottom w:val="single" w:sz="4" w:space="0" w:color="auto"/>
              <w:right w:val="single" w:sz="4" w:space="0" w:color="auto"/>
            </w:tcBorders>
          </w:tcPr>
          <w:p w14:paraId="35A6214D" w14:textId="77777777" w:rsidR="002B7743" w:rsidRPr="000E1F48" w:rsidRDefault="002B7743" w:rsidP="00F1318B">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1585858" w14:textId="77777777" w:rsidR="002B7743" w:rsidRPr="000E1F48" w:rsidRDefault="002B7743" w:rsidP="00F1318B">
            <w:pPr>
              <w:rPr>
                <w:rFonts w:ascii="Arial" w:hAnsi="Arial" w:cs="Arial"/>
                <w:sz w:val="20"/>
                <w:szCs w:val="20"/>
              </w:rPr>
            </w:pPr>
            <w:r w:rsidRPr="000E1F48">
              <w:rPr>
                <w:rFonts w:ascii="Arial" w:hAnsi="Arial" w:cs="Arial"/>
                <w:sz w:val="20"/>
                <w:szCs w:val="20"/>
              </w:rPr>
              <w:t>vse kopije dokazil</w:t>
            </w:r>
            <w:r>
              <w:rPr>
                <w:rFonts w:ascii="Arial" w:hAnsi="Arial" w:cs="Arial"/>
                <w:sz w:val="20"/>
                <w:szCs w:val="20"/>
              </w:rPr>
              <w:t xml:space="preserve"> </w:t>
            </w:r>
            <w:r w:rsidRPr="000E1F48">
              <w:rPr>
                <w:rFonts w:ascii="Arial" w:hAnsi="Arial" w:cs="Arial"/>
                <w:sz w:val="20"/>
                <w:szCs w:val="20"/>
              </w:rPr>
              <w:t>ustrezajo originalom,</w:t>
            </w:r>
          </w:p>
        </w:tc>
      </w:tr>
      <w:tr w:rsidR="002B7743" w:rsidRPr="000E1F48" w14:paraId="6B82E424" w14:textId="77777777" w:rsidTr="00F1318B">
        <w:tc>
          <w:tcPr>
            <w:tcW w:w="790" w:type="dxa"/>
            <w:tcBorders>
              <w:top w:val="single" w:sz="4" w:space="0" w:color="auto"/>
              <w:left w:val="single" w:sz="4" w:space="0" w:color="auto"/>
              <w:bottom w:val="single" w:sz="4" w:space="0" w:color="auto"/>
              <w:right w:val="single" w:sz="4" w:space="0" w:color="auto"/>
            </w:tcBorders>
          </w:tcPr>
          <w:p w14:paraId="01CD628C" w14:textId="77777777" w:rsidR="002B7743" w:rsidRPr="000E1F48" w:rsidRDefault="002B7743" w:rsidP="00F1318B">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3F4A38C0" w14:textId="77777777" w:rsidR="002B7743" w:rsidRPr="000E1F48" w:rsidRDefault="002B7743" w:rsidP="00F1318B">
            <w:pPr>
              <w:pStyle w:val="Noga"/>
              <w:tabs>
                <w:tab w:val="left" w:pos="708"/>
              </w:tabs>
              <w:rPr>
                <w:rFonts w:ascii="Arial" w:hAnsi="Arial" w:cs="Arial"/>
                <w:sz w:val="20"/>
                <w:szCs w:val="20"/>
              </w:rPr>
            </w:pPr>
            <w:r w:rsidRPr="000E1F48">
              <w:rPr>
                <w:rFonts w:ascii="Arial" w:hAnsi="Arial" w:cs="Arial"/>
                <w:sz w:val="20"/>
                <w:szCs w:val="20"/>
              </w:rPr>
              <w:t xml:space="preserve">je naložba zaključena </w:t>
            </w:r>
            <w:r>
              <w:rPr>
                <w:rFonts w:ascii="Arial" w:hAnsi="Arial" w:cs="Arial"/>
                <w:sz w:val="20"/>
                <w:szCs w:val="20"/>
              </w:rPr>
              <w:t>oz. bo zaključena do 28. 11. 2025</w:t>
            </w:r>
          </w:p>
          <w:p w14:paraId="1D6FF7D2" w14:textId="77777777" w:rsidR="002B7743" w:rsidRPr="000E1F48" w:rsidRDefault="002B7743" w:rsidP="00F1318B">
            <w:pPr>
              <w:pStyle w:val="Noga"/>
              <w:tabs>
                <w:tab w:val="left" w:pos="708"/>
              </w:tabs>
              <w:rPr>
                <w:rFonts w:ascii="Arial" w:hAnsi="Arial" w:cs="Arial"/>
                <w:sz w:val="20"/>
                <w:szCs w:val="20"/>
              </w:rPr>
            </w:pPr>
            <w:r w:rsidRPr="000E1F48">
              <w:rPr>
                <w:rFonts w:ascii="Arial" w:hAnsi="Arial" w:cs="Arial"/>
                <w:i/>
                <w:sz w:val="18"/>
                <w:szCs w:val="18"/>
              </w:rPr>
              <w:t>/kot zaključek naložbe se šteje</w:t>
            </w:r>
            <w:r>
              <w:rPr>
                <w:rFonts w:ascii="Arial" w:hAnsi="Arial" w:cs="Arial"/>
                <w:i/>
                <w:sz w:val="18"/>
                <w:szCs w:val="18"/>
              </w:rPr>
              <w:t xml:space="preserve"> tehnični prevzem ali</w:t>
            </w:r>
            <w:r w:rsidRPr="000E1F48">
              <w:rPr>
                <w:rFonts w:ascii="Arial" w:hAnsi="Arial" w:cs="Arial"/>
                <w:i/>
                <w:sz w:val="18"/>
                <w:szCs w:val="18"/>
              </w:rPr>
              <w:t xml:space="preserve"> vključitev </w:t>
            </w:r>
            <w:r>
              <w:rPr>
                <w:rFonts w:ascii="Arial" w:hAnsi="Arial" w:cs="Arial"/>
                <w:i/>
                <w:sz w:val="18"/>
                <w:szCs w:val="18"/>
              </w:rPr>
              <w:t>strojev/</w:t>
            </w:r>
            <w:r w:rsidRPr="000E1F48">
              <w:rPr>
                <w:rFonts w:ascii="Arial" w:hAnsi="Arial" w:cs="Arial"/>
                <w:i/>
                <w:sz w:val="18"/>
                <w:szCs w:val="18"/>
              </w:rPr>
              <w:t>opreme v objektih v proizvodni proces/</w:t>
            </w:r>
            <w:r>
              <w:rPr>
                <w:rFonts w:ascii="Arial" w:hAnsi="Arial" w:cs="Arial"/>
                <w:sz w:val="20"/>
                <w:szCs w:val="20"/>
              </w:rPr>
              <w:t>.</w:t>
            </w:r>
          </w:p>
        </w:tc>
      </w:tr>
    </w:tbl>
    <w:p w14:paraId="17772367" w14:textId="77777777" w:rsidR="002B7743" w:rsidRPr="000E1F48" w:rsidRDefault="002B7743" w:rsidP="002B7743">
      <w:pPr>
        <w:rPr>
          <w:rFonts w:ascii="Arial" w:hAnsi="Arial" w:cs="Arial"/>
          <w:sz w:val="20"/>
          <w:szCs w:val="20"/>
        </w:rPr>
      </w:pPr>
    </w:p>
    <w:p w14:paraId="5095F6AA" w14:textId="77777777" w:rsidR="002B7743" w:rsidRPr="000E1F48" w:rsidRDefault="002B7743" w:rsidP="002B7743">
      <w:pPr>
        <w:jc w:val="left"/>
        <w:rPr>
          <w:rFonts w:ascii="Arial" w:hAnsi="Arial" w:cs="Arial"/>
          <w:sz w:val="20"/>
          <w:szCs w:val="20"/>
        </w:rPr>
      </w:pPr>
      <w:bookmarkStart w:id="2" w:name="_Hlk161145999"/>
      <w:r w:rsidRPr="000E1F48">
        <w:rPr>
          <w:rFonts w:ascii="Arial" w:hAnsi="Arial" w:cs="Arial"/>
          <w:sz w:val="20"/>
          <w:szCs w:val="20"/>
        </w:rPr>
        <w:t>Priloge:</w:t>
      </w:r>
    </w:p>
    <w:p w14:paraId="2424C634" w14:textId="77777777" w:rsidR="002B7743" w:rsidRDefault="002B7743" w:rsidP="002B7743">
      <w:pPr>
        <w:jc w:val="left"/>
        <w:rPr>
          <w:rFonts w:ascii="Arial" w:hAnsi="Arial" w:cs="Arial"/>
          <w:sz w:val="20"/>
        </w:rPr>
      </w:pPr>
      <w:r w:rsidRPr="000E1F48">
        <w:rPr>
          <w:rFonts w:ascii="Arial" w:hAnsi="Arial" w:cs="Arial"/>
          <w:sz w:val="20"/>
        </w:rPr>
        <w:t xml:space="preserve">- Dokazila </w:t>
      </w:r>
      <w:r>
        <w:rPr>
          <w:rFonts w:ascii="Arial" w:hAnsi="Arial" w:cs="Arial"/>
          <w:sz w:val="20"/>
        </w:rPr>
        <w:t>o stroških naložbe (kopija računa</w:t>
      </w:r>
      <w:r w:rsidRPr="001C03A7">
        <w:rPr>
          <w:rFonts w:ascii="Arial" w:hAnsi="Arial" w:cs="Arial"/>
          <w:b/>
          <w:sz w:val="20"/>
        </w:rPr>
        <w:t>*</w:t>
      </w:r>
      <w:r w:rsidRPr="000E1F48">
        <w:rPr>
          <w:rFonts w:ascii="Arial" w:hAnsi="Arial" w:cs="Arial"/>
          <w:sz w:val="20"/>
        </w:rPr>
        <w:t xml:space="preserve"> in </w:t>
      </w:r>
      <w:r>
        <w:rPr>
          <w:rFonts w:ascii="Arial" w:hAnsi="Arial" w:cs="Arial"/>
          <w:sz w:val="20"/>
        </w:rPr>
        <w:t>potrdila o plačilu računa</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31D488B1" w14:textId="77777777" w:rsidR="002B7743" w:rsidRDefault="002B7743" w:rsidP="002B7743">
      <w:pPr>
        <w:jc w:val="left"/>
        <w:rPr>
          <w:rFonts w:ascii="Arial" w:hAnsi="Arial" w:cs="Arial"/>
          <w:sz w:val="20"/>
        </w:rPr>
      </w:pPr>
    </w:p>
    <w:p w14:paraId="418CB2EF" w14:textId="77777777" w:rsidR="002B7743" w:rsidRPr="0058334A" w:rsidRDefault="002B7743" w:rsidP="002B7743">
      <w:pPr>
        <w:rPr>
          <w:rFonts w:ascii="Arial" w:hAnsi="Arial" w:cs="Arial"/>
          <w:i/>
          <w:sz w:val="18"/>
          <w:szCs w:val="18"/>
        </w:rPr>
      </w:pPr>
      <w:bookmarkStart w:id="3" w:name="_Hlk161084793"/>
      <w:r w:rsidRPr="00023C8B">
        <w:rPr>
          <w:rFonts w:ascii="Arial" w:hAnsi="Arial" w:cs="Arial"/>
          <w:b/>
          <w:i/>
          <w:sz w:val="18"/>
          <w:szCs w:val="18"/>
        </w:rPr>
        <w:t>*</w:t>
      </w:r>
      <w:r w:rsidRPr="00023C8B">
        <w:rPr>
          <w:rFonts w:ascii="Arial" w:hAnsi="Arial" w:cs="Arial"/>
          <w:bCs/>
          <w:i/>
          <w:sz w:val="18"/>
          <w:szCs w:val="18"/>
        </w:rPr>
        <w:t>R</w:t>
      </w:r>
      <w:r w:rsidRPr="00023C8B">
        <w:rPr>
          <w:rFonts w:ascii="Arial" w:hAnsi="Arial" w:cs="Arial"/>
          <w:i/>
          <w:sz w:val="18"/>
          <w:szCs w:val="18"/>
        </w:rPr>
        <w:t xml:space="preserve">ačun mora biti izdan po dnevu oddaje vloge na javni razpis </w:t>
      </w:r>
      <w:r>
        <w:rPr>
          <w:rFonts w:ascii="Arial" w:hAnsi="Arial" w:cs="Arial"/>
          <w:i/>
          <w:sz w:val="18"/>
          <w:szCs w:val="18"/>
        </w:rPr>
        <w:t>do vključno 28. 11. 2025</w:t>
      </w:r>
      <w:r w:rsidRPr="00023C8B">
        <w:rPr>
          <w:rFonts w:ascii="Arial" w:hAnsi="Arial" w:cs="Arial"/>
          <w:i/>
          <w:sz w:val="18"/>
          <w:szCs w:val="18"/>
        </w:rPr>
        <w:t>. Račun se mora glasiti</w:t>
      </w:r>
      <w:r w:rsidRPr="0058334A">
        <w:rPr>
          <w:rFonts w:ascii="Arial" w:hAnsi="Arial" w:cs="Arial"/>
          <w:i/>
          <w:sz w:val="18"/>
          <w:szCs w:val="18"/>
        </w:rPr>
        <w:t xml:space="preserve"> na ime </w:t>
      </w:r>
      <w:r>
        <w:rPr>
          <w:rFonts w:ascii="Arial" w:hAnsi="Arial" w:cs="Arial"/>
          <w:i/>
          <w:sz w:val="18"/>
          <w:szCs w:val="18"/>
        </w:rPr>
        <w:t>upravičenca – nosilca kmetijskega gospodarstva</w:t>
      </w:r>
      <w:r w:rsidRPr="0058334A">
        <w:rPr>
          <w:rFonts w:ascii="Arial" w:hAnsi="Arial" w:cs="Arial"/>
          <w:i/>
          <w:sz w:val="18"/>
          <w:szCs w:val="18"/>
        </w:rPr>
        <w:t>.</w:t>
      </w:r>
    </w:p>
    <w:p w14:paraId="4DB96359" w14:textId="77777777" w:rsidR="002B7743" w:rsidRPr="00023C8B" w:rsidRDefault="002B7743" w:rsidP="002B7743">
      <w:pPr>
        <w:rPr>
          <w:rFonts w:ascii="Arial" w:hAnsi="Arial" w:cs="Arial"/>
          <w:i/>
          <w:sz w:val="18"/>
          <w:szCs w:val="18"/>
        </w:rPr>
      </w:pPr>
      <w:r w:rsidRPr="00023C8B">
        <w:rPr>
          <w:rFonts w:ascii="Arial" w:hAnsi="Arial" w:cs="Arial"/>
          <w:i/>
          <w:sz w:val="18"/>
          <w:szCs w:val="18"/>
        </w:rPr>
        <w:t>Račun mora biti v celoti plačan po dnevu oddaje vloge na javni razpis!</w:t>
      </w:r>
    </w:p>
    <w:p w14:paraId="5C253615" w14:textId="77777777" w:rsidR="002B7743" w:rsidRPr="0058334A" w:rsidRDefault="002B7743" w:rsidP="002B7743">
      <w:pPr>
        <w:rPr>
          <w:rFonts w:ascii="Arial" w:hAnsi="Arial" w:cs="Arial"/>
          <w:i/>
          <w:sz w:val="18"/>
          <w:szCs w:val="18"/>
        </w:rPr>
      </w:pPr>
      <w:r>
        <w:rPr>
          <w:rFonts w:ascii="Arial" w:hAnsi="Arial" w:cs="Arial"/>
          <w:i/>
          <w:sz w:val="18"/>
          <w:szCs w:val="18"/>
        </w:rPr>
        <w:t>Če je bil r</w:t>
      </w:r>
      <w:r w:rsidRPr="00023C8B">
        <w:rPr>
          <w:rFonts w:ascii="Arial" w:hAnsi="Arial" w:cs="Arial"/>
          <w:i/>
          <w:sz w:val="18"/>
          <w:szCs w:val="18"/>
        </w:rPr>
        <w:t>ačun delno (avans) ali v celoti plačan pred dn</w:t>
      </w:r>
      <w:r>
        <w:rPr>
          <w:rFonts w:ascii="Arial" w:hAnsi="Arial" w:cs="Arial"/>
          <w:i/>
          <w:sz w:val="18"/>
          <w:szCs w:val="18"/>
        </w:rPr>
        <w:t>e</w:t>
      </w:r>
      <w:r w:rsidRPr="00023C8B">
        <w:rPr>
          <w:rFonts w:ascii="Arial" w:hAnsi="Arial" w:cs="Arial"/>
          <w:i/>
          <w:sz w:val="18"/>
          <w:szCs w:val="18"/>
        </w:rPr>
        <w:t>m oddaje vloge na javni razpis, se ne bo upošteval kot dokazilo o stroških naložbe (iz potrdila o plačilu računa mora biti razvidno, da je bil račun v celoti plačan po dnevu</w:t>
      </w:r>
      <w:r>
        <w:rPr>
          <w:rFonts w:ascii="Arial" w:hAnsi="Arial" w:cs="Arial"/>
          <w:i/>
          <w:sz w:val="18"/>
          <w:szCs w:val="18"/>
        </w:rPr>
        <w:t xml:space="preserve"> oddaje vloge na javni razpis</w:t>
      </w:r>
      <w:r w:rsidRPr="0058334A">
        <w:rPr>
          <w:rFonts w:ascii="Arial" w:hAnsi="Arial" w:cs="Arial"/>
          <w:i/>
          <w:sz w:val="18"/>
          <w:szCs w:val="18"/>
        </w:rPr>
        <w:t>)!</w:t>
      </w:r>
    </w:p>
    <w:bookmarkEnd w:id="2"/>
    <w:bookmarkEnd w:id="3"/>
    <w:p w14:paraId="1A989AEC" w14:textId="77777777" w:rsidR="002B7743" w:rsidRDefault="002B7743" w:rsidP="002B7743">
      <w:pPr>
        <w:rPr>
          <w:rFonts w:ascii="Arial" w:hAnsi="Arial" w:cs="Arial"/>
          <w:i/>
          <w:sz w:val="18"/>
          <w:szCs w:val="18"/>
        </w:rPr>
      </w:pPr>
    </w:p>
    <w:p w14:paraId="6B7C1AA9" w14:textId="77777777" w:rsidR="002B7743" w:rsidRDefault="002B7743" w:rsidP="002B7743">
      <w:pPr>
        <w:rPr>
          <w:rFonts w:ascii="Arial" w:hAnsi="Arial" w:cs="Arial"/>
          <w:i/>
          <w:sz w:val="18"/>
          <w:szCs w:val="18"/>
        </w:rPr>
      </w:pPr>
      <w:r w:rsidRPr="00F14D84">
        <w:rPr>
          <w:rFonts w:ascii="Arial" w:hAnsi="Arial" w:cs="Arial"/>
          <w:b/>
          <w:i/>
          <w:sz w:val="18"/>
          <w:szCs w:val="18"/>
        </w:rPr>
        <w:t>**</w:t>
      </w:r>
      <w:bookmarkStart w:id="4" w:name="_Hlk161319527"/>
      <w:r>
        <w:rPr>
          <w:rFonts w:ascii="Arial" w:hAnsi="Arial" w:cs="Arial"/>
          <w:b/>
          <w:i/>
          <w:sz w:val="18"/>
          <w:szCs w:val="18"/>
        </w:rPr>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bookmarkEnd w:id="4"/>
    </w:p>
    <w:p w14:paraId="1317B7D0" w14:textId="77777777" w:rsidR="002B7743" w:rsidRDefault="002B7743" w:rsidP="002B7743">
      <w:pPr>
        <w:rPr>
          <w:rFonts w:ascii="Arial" w:hAnsi="Arial" w:cs="Arial"/>
          <w:b/>
          <w:sz w:val="18"/>
          <w:szCs w:val="18"/>
        </w:rPr>
      </w:pPr>
    </w:p>
    <w:p w14:paraId="0FF36821" w14:textId="77777777" w:rsidR="002B7743" w:rsidRPr="00513B17" w:rsidRDefault="002B7743" w:rsidP="002B7743">
      <w:pPr>
        <w:rPr>
          <w:rFonts w:ascii="Arial" w:hAnsi="Arial" w:cs="Arial"/>
          <w:sz w:val="17"/>
          <w:szCs w:val="17"/>
        </w:rPr>
      </w:pPr>
      <w:r w:rsidRPr="00282C13">
        <w:rPr>
          <w:rFonts w:ascii="Arial" w:hAnsi="Arial" w:cs="Arial"/>
          <w:b/>
          <w:sz w:val="17"/>
          <w:szCs w:val="17"/>
        </w:rPr>
        <w:t>V primeru plačila računa z gotovino, plačilno/kreditno kartico</w:t>
      </w:r>
      <w:r>
        <w:rPr>
          <w:rFonts w:ascii="Arial" w:hAnsi="Arial" w:cs="Arial"/>
          <w:b/>
          <w:sz w:val="17"/>
          <w:szCs w:val="17"/>
        </w:rPr>
        <w:t xml:space="preserve"> </w:t>
      </w:r>
      <w:r w:rsidRPr="00282C13">
        <w:rPr>
          <w:rFonts w:ascii="Arial" w:hAnsi="Arial" w:cs="Arial"/>
          <w:b/>
          <w:sz w:val="17"/>
          <w:szCs w:val="17"/>
        </w:rPr>
        <w:t>ali drugimi podobnimi načini plačila NI POTREBNO priložiti nobenega potrdila o plačilu računa, mora pa</w:t>
      </w:r>
      <w:r>
        <w:rPr>
          <w:rFonts w:ascii="Arial" w:hAnsi="Arial" w:cs="Arial"/>
          <w:b/>
          <w:sz w:val="17"/>
          <w:szCs w:val="17"/>
        </w:rPr>
        <w:t xml:space="preserve"> biti</w:t>
      </w:r>
      <w:r w:rsidRPr="00282C13">
        <w:rPr>
          <w:rFonts w:ascii="Arial" w:hAnsi="Arial" w:cs="Arial"/>
          <w:b/>
          <w:sz w:val="17"/>
          <w:szCs w:val="17"/>
        </w:rPr>
        <w:t xml:space="preserve"> </w:t>
      </w:r>
      <w:r>
        <w:rPr>
          <w:rFonts w:ascii="Arial" w:hAnsi="Arial" w:cs="Arial"/>
          <w:b/>
          <w:sz w:val="17"/>
          <w:szCs w:val="17"/>
        </w:rPr>
        <w:t xml:space="preserve">na </w:t>
      </w:r>
      <w:r w:rsidRPr="00282C13">
        <w:rPr>
          <w:rFonts w:ascii="Arial" w:hAnsi="Arial" w:cs="Arial"/>
          <w:b/>
          <w:sz w:val="17"/>
          <w:szCs w:val="17"/>
        </w:rPr>
        <w:t>račun</w:t>
      </w:r>
      <w:r>
        <w:rPr>
          <w:rFonts w:ascii="Arial" w:hAnsi="Arial" w:cs="Arial"/>
          <w:b/>
          <w:sz w:val="17"/>
          <w:szCs w:val="17"/>
        </w:rPr>
        <w:t>u poleg zaščitne oznake</w:t>
      </w:r>
      <w:r w:rsidRPr="00282C13">
        <w:rPr>
          <w:rFonts w:ascii="Arial" w:hAnsi="Arial" w:cs="Arial"/>
          <w:b/>
          <w:sz w:val="17"/>
          <w:szCs w:val="17"/>
        </w:rPr>
        <w:t xml:space="preserve"> </w:t>
      </w:r>
      <w:r w:rsidRPr="00513B17">
        <w:rPr>
          <w:rFonts w:ascii="Arial" w:hAnsi="Arial" w:cs="Arial"/>
          <w:b/>
          <w:sz w:val="17"/>
          <w:szCs w:val="17"/>
        </w:rPr>
        <w:t xml:space="preserve">izdajatelja računa </w:t>
      </w:r>
      <w:r w:rsidRPr="005F4147">
        <w:rPr>
          <w:rFonts w:ascii="Arial" w:hAnsi="Arial" w:cs="Arial"/>
          <w:b/>
          <w:sz w:val="17"/>
          <w:szCs w:val="17"/>
          <w:u w:val="single"/>
        </w:rPr>
        <w:t>(ZOI)</w:t>
      </w:r>
      <w:r w:rsidRPr="00513B17">
        <w:rPr>
          <w:rFonts w:ascii="Arial" w:hAnsi="Arial" w:cs="Arial"/>
          <w:b/>
          <w:sz w:val="17"/>
          <w:szCs w:val="17"/>
        </w:rPr>
        <w:t xml:space="preserve"> navedena tudi enkratna identifikacijska oznaka računa </w:t>
      </w:r>
      <w:r w:rsidRPr="005F4147">
        <w:rPr>
          <w:rFonts w:ascii="Arial" w:hAnsi="Arial" w:cs="Arial"/>
          <w:b/>
          <w:sz w:val="17"/>
          <w:szCs w:val="17"/>
          <w:u w:val="single"/>
        </w:rPr>
        <w:t>(EOR)</w:t>
      </w:r>
      <w:r w:rsidRPr="00513B17">
        <w:rPr>
          <w:rFonts w:ascii="Arial" w:hAnsi="Arial" w:cs="Arial"/>
          <w:b/>
          <w:sz w:val="17"/>
          <w:szCs w:val="17"/>
        </w:rPr>
        <w:t>.</w:t>
      </w:r>
    </w:p>
    <w:p w14:paraId="07EE6AFF" w14:textId="77777777" w:rsidR="002B7743" w:rsidRDefault="002B7743" w:rsidP="002B7743">
      <w:pPr>
        <w:rPr>
          <w:rFonts w:ascii="Arial" w:hAnsi="Arial" w:cs="Arial"/>
          <w:sz w:val="20"/>
          <w:szCs w:val="20"/>
        </w:rPr>
      </w:pPr>
    </w:p>
    <w:p w14:paraId="5E8EB3EA" w14:textId="77777777" w:rsidR="002B7743" w:rsidRDefault="002B7743" w:rsidP="002B7743">
      <w:pPr>
        <w:rPr>
          <w:rFonts w:ascii="Arial" w:hAnsi="Arial" w:cs="Arial"/>
          <w:sz w:val="18"/>
          <w:szCs w:val="18"/>
        </w:rPr>
      </w:pPr>
    </w:p>
    <w:p w14:paraId="2399003C" w14:textId="77777777" w:rsidR="002B7743" w:rsidRPr="00A53A9F" w:rsidRDefault="002B7743" w:rsidP="002B7743">
      <w:pPr>
        <w:rPr>
          <w:rFonts w:ascii="Arial" w:hAnsi="Arial" w:cs="Arial"/>
          <w:sz w:val="18"/>
          <w:szCs w:val="18"/>
        </w:rPr>
      </w:pPr>
    </w:p>
    <w:p w14:paraId="3FAACAAC" w14:textId="77777777" w:rsidR="002B7743" w:rsidRDefault="002B7743" w:rsidP="002B7743">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25F26F91" w14:textId="3A8C1FC3" w:rsidR="00A37A86" w:rsidRDefault="00A37A86" w:rsidP="00842E1A">
      <w:pPr>
        <w:rPr>
          <w:rFonts w:ascii="Arial" w:hAnsi="Arial" w:cs="Arial"/>
          <w:sz w:val="20"/>
          <w:szCs w:val="20"/>
        </w:rPr>
      </w:pPr>
    </w:p>
    <w:p w14:paraId="2CAB4246" w14:textId="77777777" w:rsidR="00257497" w:rsidRPr="000E1F48" w:rsidRDefault="00257497" w:rsidP="00842E1A">
      <w:pPr>
        <w:rPr>
          <w:rFonts w:ascii="Arial" w:hAnsi="Arial" w:cs="Arial"/>
          <w:sz w:val="20"/>
          <w:szCs w:val="20"/>
        </w:rPr>
      </w:pPr>
    </w:p>
    <w:p w14:paraId="60AEE4BE" w14:textId="77777777" w:rsidR="00A37A86" w:rsidRDefault="00A37A86" w:rsidP="00842E1A">
      <w:pPr>
        <w:ind w:left="5664"/>
        <w:rPr>
          <w:rFonts w:ascii="Arial" w:hAnsi="Arial" w:cs="Arial"/>
          <w:sz w:val="20"/>
          <w:szCs w:val="20"/>
        </w:rPr>
      </w:pPr>
    </w:p>
    <w:p w14:paraId="663B49AD" w14:textId="079AE5AA" w:rsidR="00E460F4" w:rsidRPr="000B438B" w:rsidRDefault="00842E1A" w:rsidP="000B438B">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p>
    <w:p w14:paraId="0B864CD0" w14:textId="77777777" w:rsidR="00CC05E1" w:rsidRDefault="00CC05E1" w:rsidP="009D3568">
      <w:pPr>
        <w:rPr>
          <w:rFonts w:ascii="Arial" w:hAnsi="Arial" w:cs="Arial"/>
          <w:b/>
          <w:sz w:val="20"/>
        </w:rPr>
      </w:pPr>
    </w:p>
    <w:p w14:paraId="5099C6F4" w14:textId="77777777" w:rsidR="002B7743" w:rsidRDefault="002B7743" w:rsidP="002B7743">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pPr>
      <w:r>
        <w:rPr>
          <w:rFonts w:ascii="Arial" w:hAnsi="Arial" w:cs="Arial"/>
          <w:b/>
          <w:bCs/>
          <w:sz w:val="22"/>
          <w:szCs w:val="20"/>
        </w:rPr>
        <w:t>POGODBA</w:t>
      </w:r>
    </w:p>
    <w:p w14:paraId="3672703C" w14:textId="77777777" w:rsidR="002B7743" w:rsidRPr="00875448" w:rsidRDefault="002B7743" w:rsidP="002B7743">
      <w:pPr>
        <w:pStyle w:val="Glava"/>
        <w:tabs>
          <w:tab w:val="clear" w:pos="4536"/>
          <w:tab w:val="clear" w:pos="9072"/>
        </w:tabs>
        <w:rPr>
          <w:rFonts w:ascii="Arial" w:hAnsi="Arial" w:cs="Arial"/>
          <w:i/>
          <w:iCs/>
          <w:sz w:val="16"/>
          <w:szCs w:val="16"/>
        </w:rPr>
      </w:pPr>
      <w:r w:rsidRPr="00875448">
        <w:rPr>
          <w:rFonts w:ascii="Arial" w:hAnsi="Arial" w:cs="Arial"/>
          <w:i/>
          <w:iCs/>
          <w:sz w:val="16"/>
          <w:szCs w:val="16"/>
        </w:rPr>
        <w:t xml:space="preserve">Potrditev vzorca pogodbe o sofinanciranju ni obvezna priloga k vlogi (obrazcu), velja pa kot seznanitev in strinjanje z navedenimi določili.  </w:t>
      </w:r>
    </w:p>
    <w:p w14:paraId="5F486F5C" w14:textId="77777777" w:rsidR="002B7743" w:rsidRDefault="002B7743" w:rsidP="002B7743">
      <w:pPr>
        <w:pStyle w:val="Glava"/>
        <w:tabs>
          <w:tab w:val="clear" w:pos="4536"/>
          <w:tab w:val="clear" w:pos="9072"/>
        </w:tabs>
        <w:rPr>
          <w:rFonts w:ascii="Arial" w:hAnsi="Arial" w:cs="Arial"/>
          <w:b/>
          <w:sz w:val="20"/>
          <w:szCs w:val="20"/>
        </w:rPr>
      </w:pPr>
    </w:p>
    <w:p w14:paraId="78E4F3C9" w14:textId="77777777" w:rsidR="002B7743" w:rsidRDefault="002B7743" w:rsidP="002B7743">
      <w:pPr>
        <w:pStyle w:val="Glava"/>
        <w:tabs>
          <w:tab w:val="clear" w:pos="4536"/>
          <w:tab w:val="clear" w:pos="9072"/>
        </w:tabs>
        <w:rPr>
          <w:rFonts w:ascii="Arial" w:hAnsi="Arial" w:cs="Arial"/>
          <w:b/>
          <w:sz w:val="20"/>
          <w:szCs w:val="20"/>
        </w:rPr>
      </w:pPr>
    </w:p>
    <w:p w14:paraId="02695E49" w14:textId="77777777" w:rsidR="002B7743" w:rsidRPr="00875448" w:rsidRDefault="002B7743" w:rsidP="002B7743">
      <w:pPr>
        <w:pStyle w:val="Glava"/>
        <w:tabs>
          <w:tab w:val="clear" w:pos="4536"/>
          <w:tab w:val="clear" w:pos="9072"/>
        </w:tabs>
        <w:rPr>
          <w:sz w:val="20"/>
          <w:szCs w:val="20"/>
        </w:rPr>
      </w:pPr>
      <w:r w:rsidRPr="00875448">
        <w:rPr>
          <w:rFonts w:ascii="Arial" w:hAnsi="Arial" w:cs="Arial"/>
          <w:b/>
          <w:sz w:val="20"/>
          <w:szCs w:val="20"/>
        </w:rPr>
        <w:t>OBČINA CERKNO</w:t>
      </w:r>
      <w:r w:rsidRPr="00875448">
        <w:rPr>
          <w:rFonts w:ascii="Arial" w:hAnsi="Arial" w:cs="Arial"/>
          <w:sz w:val="20"/>
          <w:szCs w:val="20"/>
        </w:rPr>
        <w:t>, Bevkova ul. 9, 5282 Cerkno, matična št. 5880076, davčna številka:</w:t>
      </w:r>
      <w:r w:rsidRPr="00875448">
        <w:rPr>
          <w:rFonts w:ascii="Arial" w:hAnsi="Arial" w:cs="Arial"/>
          <w:bCs/>
          <w:sz w:val="20"/>
          <w:szCs w:val="20"/>
        </w:rPr>
        <w:t xml:space="preserve"> SI 54677696,</w:t>
      </w:r>
      <w:r w:rsidRPr="00875448">
        <w:rPr>
          <w:rFonts w:ascii="Arial" w:hAnsi="Arial" w:cs="Arial"/>
          <w:sz w:val="20"/>
          <w:szCs w:val="20"/>
        </w:rPr>
        <w:t xml:space="preserve"> ki jo zastopa župan Gašper Uršič, </w:t>
      </w:r>
      <w:r w:rsidRPr="00875448">
        <w:rPr>
          <w:rFonts w:ascii="Arial" w:hAnsi="Arial" w:cs="Arial"/>
          <w:bCs/>
          <w:sz w:val="20"/>
          <w:szCs w:val="20"/>
        </w:rPr>
        <w:t>(v nadaljevanju: občina)</w:t>
      </w:r>
    </w:p>
    <w:p w14:paraId="1F52B82A" w14:textId="77777777" w:rsidR="002B7743" w:rsidRPr="00875448" w:rsidRDefault="002B7743" w:rsidP="002B7743">
      <w:pPr>
        <w:rPr>
          <w:rFonts w:ascii="Arial" w:hAnsi="Arial" w:cs="Arial"/>
          <w:b/>
          <w:sz w:val="20"/>
          <w:szCs w:val="20"/>
          <w:u w:val="single"/>
        </w:rPr>
      </w:pPr>
    </w:p>
    <w:p w14:paraId="436FEC17" w14:textId="77777777" w:rsidR="002B7743" w:rsidRPr="00875448" w:rsidRDefault="002B7743" w:rsidP="002B7743">
      <w:pPr>
        <w:rPr>
          <w:sz w:val="20"/>
          <w:szCs w:val="20"/>
        </w:rPr>
      </w:pPr>
      <w:r w:rsidRPr="00875448">
        <w:rPr>
          <w:rFonts w:ascii="Arial" w:hAnsi="Arial" w:cs="Arial"/>
          <w:sz w:val="20"/>
          <w:szCs w:val="20"/>
        </w:rPr>
        <w:t>in</w:t>
      </w:r>
    </w:p>
    <w:p w14:paraId="37C10E1D" w14:textId="77777777" w:rsidR="002B7743" w:rsidRPr="00875448" w:rsidRDefault="002B7743" w:rsidP="002B7743">
      <w:pPr>
        <w:rPr>
          <w:rFonts w:ascii="Arial" w:hAnsi="Arial" w:cs="Arial"/>
          <w:sz w:val="20"/>
          <w:szCs w:val="20"/>
        </w:rPr>
      </w:pPr>
    </w:p>
    <w:p w14:paraId="04474DA0" w14:textId="77777777" w:rsidR="002B7743" w:rsidRPr="00875448" w:rsidRDefault="002B7743" w:rsidP="002B7743">
      <w:pPr>
        <w:autoSpaceDE w:val="0"/>
        <w:spacing w:line="288" w:lineRule="auto"/>
        <w:rPr>
          <w:rFonts w:ascii="Arial" w:hAnsi="Arial" w:cs="Arial"/>
          <w:i/>
          <w:iCs/>
          <w:sz w:val="20"/>
          <w:szCs w:val="20"/>
        </w:rPr>
      </w:pPr>
      <w:r>
        <w:rPr>
          <w:rFonts w:ascii="Arial" w:hAnsi="Arial" w:cs="Arial"/>
          <w:b/>
          <w:sz w:val="20"/>
          <w:szCs w:val="20"/>
        </w:rPr>
        <w:t>UPRAVIČENEC</w:t>
      </w:r>
      <w:r w:rsidRPr="00875448">
        <w:rPr>
          <w:rFonts w:ascii="Arial" w:hAnsi="Arial" w:cs="Arial"/>
          <w:b/>
          <w:sz w:val="20"/>
          <w:szCs w:val="20"/>
        </w:rPr>
        <w:t xml:space="preserve"> </w:t>
      </w:r>
      <w:r w:rsidRPr="00875448">
        <w:rPr>
          <w:rFonts w:ascii="Arial" w:hAnsi="Arial" w:cs="Arial"/>
          <w:i/>
          <w:iCs/>
          <w:sz w:val="20"/>
          <w:szCs w:val="20"/>
        </w:rPr>
        <w:t>/Ime in priimek ali naziv, ulica, hišna številka, poštna številka, pošta/</w:t>
      </w:r>
    </w:p>
    <w:p w14:paraId="3E79937F" w14:textId="77777777" w:rsidR="002B7743" w:rsidRPr="00875448" w:rsidRDefault="002B7743" w:rsidP="002B7743">
      <w:pPr>
        <w:autoSpaceDE w:val="0"/>
        <w:rPr>
          <w:sz w:val="20"/>
          <w:szCs w:val="20"/>
        </w:rPr>
      </w:pPr>
      <w:r w:rsidRPr="00875448">
        <w:rPr>
          <w:rFonts w:ascii="Arial" w:hAnsi="Arial" w:cs="Arial"/>
          <w:sz w:val="20"/>
          <w:szCs w:val="20"/>
        </w:rPr>
        <w:t>_______________________________________________________________________________,</w:t>
      </w:r>
    </w:p>
    <w:p w14:paraId="591C3498" w14:textId="77777777" w:rsidR="002B7743" w:rsidRPr="00875448" w:rsidRDefault="002B7743" w:rsidP="002B7743">
      <w:pPr>
        <w:rPr>
          <w:rFonts w:ascii="Arial" w:hAnsi="Arial" w:cs="Arial"/>
          <w:sz w:val="20"/>
          <w:szCs w:val="20"/>
        </w:rPr>
      </w:pPr>
    </w:p>
    <w:p w14:paraId="2A1A93AC" w14:textId="77777777" w:rsidR="002B7743" w:rsidRPr="00875448" w:rsidRDefault="002B7743" w:rsidP="002B7743">
      <w:pPr>
        <w:rPr>
          <w:sz w:val="20"/>
          <w:szCs w:val="20"/>
        </w:rPr>
      </w:pPr>
      <w:r w:rsidRPr="00875448">
        <w:rPr>
          <w:rFonts w:ascii="Arial" w:hAnsi="Arial" w:cs="Arial"/>
          <w:sz w:val="20"/>
          <w:szCs w:val="20"/>
        </w:rPr>
        <w:t xml:space="preserve">KMG-MID: ________________, matična številka:_____________, davčna številka: _____________, </w:t>
      </w:r>
    </w:p>
    <w:p w14:paraId="589FE8E7" w14:textId="77777777" w:rsidR="002B7743" w:rsidRPr="00875448" w:rsidRDefault="002B7743" w:rsidP="002B7743">
      <w:pPr>
        <w:rPr>
          <w:rFonts w:ascii="Arial" w:hAnsi="Arial" w:cs="Arial"/>
          <w:sz w:val="20"/>
          <w:szCs w:val="20"/>
        </w:rPr>
      </w:pPr>
    </w:p>
    <w:p w14:paraId="09B6C156" w14:textId="77777777" w:rsidR="002B7743" w:rsidRPr="00875448" w:rsidRDefault="002B7743" w:rsidP="002B7743">
      <w:pPr>
        <w:rPr>
          <w:sz w:val="20"/>
          <w:szCs w:val="20"/>
        </w:rPr>
      </w:pPr>
      <w:r w:rsidRPr="00875448">
        <w:rPr>
          <w:rFonts w:ascii="Arial" w:hAnsi="Arial" w:cs="Arial"/>
          <w:sz w:val="20"/>
          <w:szCs w:val="20"/>
        </w:rPr>
        <w:t xml:space="preserve">ki ga zastopa/katerega nosilec je _______________________________ </w:t>
      </w:r>
      <w:r w:rsidRPr="00875448">
        <w:rPr>
          <w:rFonts w:ascii="Arial" w:hAnsi="Arial" w:cs="Arial"/>
          <w:i/>
          <w:iCs/>
          <w:sz w:val="20"/>
          <w:szCs w:val="20"/>
        </w:rPr>
        <w:t xml:space="preserve">/ime in priimek zastopnika/nosilca/, </w:t>
      </w:r>
      <w:r w:rsidRPr="00875448">
        <w:rPr>
          <w:rFonts w:ascii="Arial" w:hAnsi="Arial" w:cs="Arial"/>
          <w:sz w:val="20"/>
          <w:szCs w:val="20"/>
        </w:rPr>
        <w:t xml:space="preserve">(v nadaljevanju: </w:t>
      </w:r>
      <w:r>
        <w:rPr>
          <w:rFonts w:ascii="Arial" w:hAnsi="Arial" w:cs="Arial"/>
          <w:sz w:val="20"/>
          <w:szCs w:val="20"/>
        </w:rPr>
        <w:t>upravičenec</w:t>
      </w:r>
      <w:r w:rsidRPr="00875448">
        <w:rPr>
          <w:rFonts w:ascii="Arial" w:hAnsi="Arial" w:cs="Arial"/>
          <w:sz w:val="20"/>
          <w:szCs w:val="20"/>
        </w:rPr>
        <w:t xml:space="preserve">) </w:t>
      </w:r>
    </w:p>
    <w:p w14:paraId="4323A46F" w14:textId="77777777" w:rsidR="002B7743" w:rsidRPr="00875448" w:rsidRDefault="002B7743" w:rsidP="002B7743">
      <w:pPr>
        <w:rPr>
          <w:rFonts w:ascii="Arial" w:hAnsi="Arial" w:cs="Arial"/>
          <w:sz w:val="20"/>
          <w:szCs w:val="20"/>
        </w:rPr>
      </w:pPr>
    </w:p>
    <w:p w14:paraId="496805E6" w14:textId="77777777" w:rsidR="002B7743" w:rsidRPr="00875448" w:rsidRDefault="002B7743" w:rsidP="002B7743">
      <w:pPr>
        <w:pStyle w:val="Telobesedila21"/>
        <w:jc w:val="both"/>
        <w:rPr>
          <w:sz w:val="20"/>
          <w:szCs w:val="20"/>
        </w:rPr>
      </w:pPr>
      <w:r w:rsidRPr="00875448">
        <w:rPr>
          <w:rFonts w:ascii="Arial" w:hAnsi="Arial" w:cs="Arial"/>
          <w:sz w:val="20"/>
          <w:szCs w:val="20"/>
        </w:rPr>
        <w:t>skleneta</w:t>
      </w:r>
    </w:p>
    <w:p w14:paraId="36B71EA6" w14:textId="77777777" w:rsidR="002B7743" w:rsidRPr="00875448" w:rsidRDefault="002B7743" w:rsidP="002B7743">
      <w:pPr>
        <w:rPr>
          <w:rFonts w:ascii="Arial" w:hAnsi="Arial" w:cs="Arial"/>
          <w:sz w:val="20"/>
          <w:szCs w:val="20"/>
        </w:rPr>
      </w:pPr>
    </w:p>
    <w:p w14:paraId="2A1F94D5" w14:textId="77777777" w:rsidR="002B7743" w:rsidRPr="00875448" w:rsidRDefault="002B7743" w:rsidP="002B7743">
      <w:pPr>
        <w:pStyle w:val="Naslov4"/>
        <w:rPr>
          <w:sz w:val="20"/>
          <w:szCs w:val="20"/>
        </w:rPr>
      </w:pPr>
      <w:r w:rsidRPr="00875448">
        <w:rPr>
          <w:rFonts w:ascii="Arial" w:hAnsi="Arial" w:cs="Arial"/>
          <w:bCs w:val="0"/>
          <w:sz w:val="20"/>
          <w:szCs w:val="20"/>
        </w:rPr>
        <w:t>POGODBO O SOFINANCIRANJU</w:t>
      </w:r>
    </w:p>
    <w:p w14:paraId="189D70A5" w14:textId="77777777" w:rsidR="002B7743" w:rsidRPr="00875448" w:rsidRDefault="002B7743" w:rsidP="002B7743">
      <w:pPr>
        <w:rPr>
          <w:rFonts w:ascii="Arial" w:hAnsi="Arial" w:cs="Arial"/>
          <w:bCs/>
          <w:sz w:val="20"/>
          <w:szCs w:val="20"/>
        </w:rPr>
      </w:pPr>
    </w:p>
    <w:p w14:paraId="6AF7256F"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2663F5B5" w14:textId="77777777" w:rsidR="002B7743" w:rsidRPr="00875448" w:rsidRDefault="002B7743" w:rsidP="002B7743">
      <w:pPr>
        <w:rPr>
          <w:sz w:val="20"/>
          <w:szCs w:val="20"/>
        </w:rPr>
      </w:pPr>
      <w:r w:rsidRPr="00875448">
        <w:rPr>
          <w:rFonts w:ascii="Arial" w:hAnsi="Arial" w:cs="Arial"/>
          <w:sz w:val="20"/>
          <w:szCs w:val="20"/>
        </w:rPr>
        <w:t>Pogodbeni stranki ugotavljata:</w:t>
      </w:r>
    </w:p>
    <w:p w14:paraId="63D5E742" w14:textId="77777777" w:rsidR="002B7743" w:rsidRPr="00875448" w:rsidRDefault="002B7743" w:rsidP="002B7743">
      <w:pPr>
        <w:widowControl w:val="0"/>
        <w:numPr>
          <w:ilvl w:val="1"/>
          <w:numId w:val="33"/>
        </w:numPr>
        <w:suppressAutoHyphens/>
        <w:autoSpaceDE w:val="0"/>
        <w:textAlignment w:val="baseline"/>
        <w:rPr>
          <w:sz w:val="20"/>
          <w:szCs w:val="20"/>
        </w:rPr>
      </w:pPr>
      <w:r w:rsidRPr="00875448">
        <w:rPr>
          <w:rFonts w:ascii="Arial" w:hAnsi="Arial" w:cs="Arial"/>
          <w:sz w:val="20"/>
          <w:szCs w:val="20"/>
        </w:rPr>
        <w:t>da je Občina Cerkno na spletnih straneh objavila Javni razpis za dodelitev državnih pomoči za ohranjanje in razvoj kmetijstva, podeželja in gozdarstva v Občini Cerkno v letu 2025,</w:t>
      </w:r>
    </w:p>
    <w:p w14:paraId="2015CC42" w14:textId="77777777" w:rsidR="002B7743" w:rsidRPr="00875448" w:rsidRDefault="002B7743" w:rsidP="002B7743">
      <w:pPr>
        <w:widowControl w:val="0"/>
        <w:numPr>
          <w:ilvl w:val="1"/>
          <w:numId w:val="33"/>
        </w:numPr>
        <w:suppressAutoHyphens/>
        <w:autoSpaceDE w:val="0"/>
        <w:textAlignment w:val="baseline"/>
        <w:rPr>
          <w:sz w:val="20"/>
          <w:szCs w:val="20"/>
        </w:rPr>
      </w:pPr>
      <w:r w:rsidRPr="00875448">
        <w:rPr>
          <w:rFonts w:ascii="Arial" w:hAnsi="Arial" w:cs="Arial"/>
          <w:sz w:val="20"/>
          <w:szCs w:val="20"/>
        </w:rPr>
        <w:t xml:space="preserve">da se je </w:t>
      </w:r>
      <w:r>
        <w:rPr>
          <w:rFonts w:ascii="Arial" w:hAnsi="Arial" w:cs="Arial"/>
          <w:sz w:val="20"/>
          <w:szCs w:val="20"/>
        </w:rPr>
        <w:t>upravičenec</w:t>
      </w:r>
      <w:r w:rsidRPr="00875448">
        <w:rPr>
          <w:rFonts w:ascii="Arial" w:hAnsi="Arial" w:cs="Arial"/>
          <w:sz w:val="20"/>
          <w:szCs w:val="20"/>
        </w:rPr>
        <w:t xml:space="preserve"> prijavil na  javni razpis s pravočasno in popolno vlogo, ki jo je pregledala strokovna komisija, imenovana s strani župana,</w:t>
      </w:r>
    </w:p>
    <w:p w14:paraId="7F49CE6C" w14:textId="77777777" w:rsidR="002B7743" w:rsidRPr="00875448" w:rsidRDefault="002B7743" w:rsidP="002B7743">
      <w:pPr>
        <w:widowControl w:val="0"/>
        <w:numPr>
          <w:ilvl w:val="1"/>
          <w:numId w:val="33"/>
        </w:numPr>
        <w:suppressAutoHyphens/>
        <w:textAlignment w:val="baseline"/>
        <w:rPr>
          <w:sz w:val="20"/>
          <w:szCs w:val="20"/>
        </w:rPr>
      </w:pPr>
      <w:r w:rsidRPr="00875448">
        <w:rPr>
          <w:rFonts w:ascii="Arial" w:hAnsi="Arial" w:cs="Arial"/>
          <w:sz w:val="20"/>
          <w:szCs w:val="20"/>
        </w:rPr>
        <w:t xml:space="preserve">da je občina z odločbo št. ____________ z dne ___________ </w:t>
      </w:r>
      <w:r>
        <w:rPr>
          <w:rFonts w:ascii="Arial" w:hAnsi="Arial" w:cs="Arial"/>
          <w:sz w:val="20"/>
          <w:szCs w:val="20"/>
        </w:rPr>
        <w:t>upravičencu</w:t>
      </w:r>
      <w:r w:rsidRPr="00875448">
        <w:rPr>
          <w:rFonts w:ascii="Arial" w:hAnsi="Arial" w:cs="Arial"/>
          <w:sz w:val="20"/>
          <w:szCs w:val="20"/>
        </w:rPr>
        <w:t xml:space="preserve"> odobrila sredstva v višini  _____________ EUR</w:t>
      </w:r>
      <w:r>
        <w:rPr>
          <w:rFonts w:ascii="Arial" w:hAnsi="Arial" w:cs="Arial"/>
          <w:sz w:val="20"/>
          <w:szCs w:val="20"/>
        </w:rPr>
        <w:t xml:space="preserve"> (z besedo: ______________________ 00/100 EUR)</w:t>
      </w:r>
      <w:r w:rsidRPr="00875448">
        <w:rPr>
          <w:rFonts w:ascii="Arial" w:hAnsi="Arial" w:cs="Arial"/>
          <w:sz w:val="20"/>
          <w:szCs w:val="20"/>
        </w:rPr>
        <w:t xml:space="preserve"> in sicer za _________________________________ /vrsta naložbe/.</w:t>
      </w:r>
    </w:p>
    <w:p w14:paraId="4D810C41" w14:textId="77777777" w:rsidR="002B7743" w:rsidRPr="00875448" w:rsidRDefault="002B7743" w:rsidP="002B7743">
      <w:pPr>
        <w:tabs>
          <w:tab w:val="left" w:pos="5940"/>
        </w:tabs>
        <w:rPr>
          <w:rFonts w:ascii="Arial" w:hAnsi="Arial" w:cs="Arial"/>
          <w:sz w:val="20"/>
          <w:szCs w:val="20"/>
        </w:rPr>
      </w:pPr>
    </w:p>
    <w:p w14:paraId="6ABFFFBD" w14:textId="77777777" w:rsidR="002B7743" w:rsidRPr="00875448" w:rsidRDefault="002B7743" w:rsidP="002B7743">
      <w:pPr>
        <w:pStyle w:val="Telobesedila"/>
        <w:jc w:val="both"/>
        <w:rPr>
          <w:color w:val="000000" w:themeColor="text1"/>
          <w:sz w:val="20"/>
          <w:szCs w:val="20"/>
        </w:rPr>
      </w:pPr>
      <w:r w:rsidRPr="00875448">
        <w:rPr>
          <w:rFonts w:ascii="Arial" w:hAnsi="Arial" w:cs="Arial"/>
          <w:b/>
          <w:color w:val="000000" w:themeColor="text1"/>
          <w:sz w:val="20"/>
          <w:szCs w:val="20"/>
        </w:rPr>
        <w:t xml:space="preserve">Sredstva se dodeljujejo na podlagi priglasitve sheme državne pomoči (št. priglasitve: </w:t>
      </w:r>
      <w:r w:rsidRPr="00875448">
        <w:rPr>
          <w:rFonts w:ascii="Arial" w:hAnsi="Arial" w:cs="Arial"/>
          <w:b/>
          <w:bCs/>
          <w:color w:val="000000" w:themeColor="text1"/>
          <w:sz w:val="20"/>
          <w:szCs w:val="20"/>
        </w:rPr>
        <w:t>KSI-129-5880076-2024 z dne 4. 10. 2024</w:t>
      </w:r>
      <w:r w:rsidRPr="00875448">
        <w:rPr>
          <w:rFonts w:ascii="Arial" w:hAnsi="Arial" w:cs="Arial"/>
          <w:b/>
          <w:color w:val="000000" w:themeColor="text1"/>
          <w:sz w:val="20"/>
          <w:szCs w:val="20"/>
        </w:rPr>
        <w:t xml:space="preserve">), priglašene Ministrstvu za kmetijstvo, gozdarstvo in prehrano – skupinske izjeme, Pravilnika o ohranjanju in spodbujanju razvoja kmetijstva, podeželja in gozdarstva v Občini Cerkno (Uradni list RS, št. </w:t>
      </w:r>
      <w:bookmarkStart w:id="5" w:name="_Hlk172637819"/>
      <w:bookmarkStart w:id="6" w:name="_Hlk172637768"/>
      <w:r w:rsidRPr="00875448">
        <w:rPr>
          <w:rFonts w:ascii="Arial" w:hAnsi="Arial" w:cs="Arial"/>
          <w:b/>
          <w:color w:val="000000" w:themeColor="text1"/>
          <w:sz w:val="20"/>
          <w:szCs w:val="20"/>
        </w:rPr>
        <w:t>18/2025) in Odloka o proračunu Občine Cerkno za leto 2025 (Uradni list RS, št. 18/2025).</w:t>
      </w:r>
      <w:bookmarkEnd w:id="5"/>
    </w:p>
    <w:bookmarkEnd w:id="6"/>
    <w:p w14:paraId="62C2E59A" w14:textId="77777777" w:rsidR="002B7743" w:rsidRPr="00875448" w:rsidRDefault="002B7743" w:rsidP="002B7743">
      <w:pPr>
        <w:tabs>
          <w:tab w:val="left" w:pos="5940"/>
        </w:tabs>
        <w:rPr>
          <w:rFonts w:ascii="Arial" w:hAnsi="Arial" w:cs="Arial"/>
          <w:b/>
          <w:sz w:val="20"/>
          <w:szCs w:val="20"/>
        </w:rPr>
      </w:pPr>
    </w:p>
    <w:p w14:paraId="69EF2D05"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79EFE1F" w14:textId="77777777" w:rsidR="002B7743" w:rsidRPr="00875448" w:rsidRDefault="002B7743" w:rsidP="002B7743">
      <w:pPr>
        <w:pStyle w:val="Telobesedila21"/>
        <w:jc w:val="both"/>
        <w:rPr>
          <w:sz w:val="20"/>
          <w:szCs w:val="20"/>
        </w:rPr>
      </w:pPr>
      <w:r w:rsidRPr="00875448">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 ter dveh barvnih fotografij zaključene naložbe).</w:t>
      </w:r>
    </w:p>
    <w:p w14:paraId="4987B4EA" w14:textId="77777777" w:rsidR="002B7743" w:rsidRPr="00875448" w:rsidRDefault="002B7743" w:rsidP="002B7743">
      <w:pPr>
        <w:pStyle w:val="Telobesedila21"/>
        <w:jc w:val="both"/>
        <w:rPr>
          <w:rFonts w:ascii="Arial" w:hAnsi="Arial" w:cs="Arial"/>
          <w:b w:val="0"/>
          <w:sz w:val="20"/>
          <w:szCs w:val="20"/>
        </w:rPr>
      </w:pPr>
    </w:p>
    <w:p w14:paraId="7634640C" w14:textId="77777777" w:rsidR="002B7743" w:rsidRPr="00875448" w:rsidRDefault="002B7743" w:rsidP="002B7743">
      <w:pPr>
        <w:pStyle w:val="Telobesedila21"/>
        <w:jc w:val="both"/>
        <w:rPr>
          <w:sz w:val="20"/>
          <w:szCs w:val="20"/>
        </w:rPr>
      </w:pPr>
      <w:r w:rsidRPr="00875448">
        <w:rPr>
          <w:rFonts w:ascii="Arial" w:hAnsi="Arial" w:cs="Arial"/>
          <w:b w:val="0"/>
          <w:sz w:val="20"/>
          <w:szCs w:val="20"/>
        </w:rPr>
        <w:t>V primeru, da so računi pri uveljavljanju zahtevka za izplačilo sredstev predloženi v nižji vrednosti kot so znašali predračuni, se vrednosti dodeljenih sredstev temu ustrezno znižajo.</w:t>
      </w:r>
    </w:p>
    <w:p w14:paraId="52EF27E7" w14:textId="77777777" w:rsidR="002B7743" w:rsidRPr="00875448" w:rsidRDefault="002B7743" w:rsidP="002B7743">
      <w:pPr>
        <w:pStyle w:val="Telobesedila21"/>
        <w:jc w:val="both"/>
        <w:rPr>
          <w:rFonts w:ascii="Arial" w:hAnsi="Arial" w:cs="Arial"/>
          <w:b w:val="0"/>
          <w:sz w:val="20"/>
          <w:szCs w:val="20"/>
        </w:rPr>
      </w:pPr>
    </w:p>
    <w:p w14:paraId="3BDAB963"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5106D717" w14:textId="77777777" w:rsidR="002B7743" w:rsidRPr="00875448" w:rsidRDefault="002B7743" w:rsidP="002B7743">
      <w:pPr>
        <w:rPr>
          <w:sz w:val="20"/>
          <w:szCs w:val="20"/>
        </w:rPr>
      </w:pPr>
      <w:r w:rsidRPr="00875448">
        <w:rPr>
          <w:rFonts w:ascii="Arial" w:hAnsi="Arial" w:cs="Arial"/>
          <w:sz w:val="20"/>
          <w:szCs w:val="20"/>
        </w:rPr>
        <w:t xml:space="preserve">Sredstva bodo nakazana na transakcijski račun </w:t>
      </w:r>
      <w:r>
        <w:rPr>
          <w:rFonts w:ascii="Arial" w:hAnsi="Arial" w:cs="Arial"/>
          <w:sz w:val="20"/>
          <w:szCs w:val="20"/>
        </w:rPr>
        <w:t>upravičenca</w:t>
      </w:r>
      <w:r w:rsidRPr="00875448">
        <w:rPr>
          <w:rFonts w:ascii="Arial" w:hAnsi="Arial" w:cs="Arial"/>
          <w:sz w:val="20"/>
          <w:szCs w:val="20"/>
        </w:rPr>
        <w:t xml:space="preserve"> št. _______________________, odprt pri __________________________ po predložitvi zahtevanih dokazil najkasneje do 31.12.2025 oz. v 30 dneh od prejema zahtevka.</w:t>
      </w:r>
    </w:p>
    <w:p w14:paraId="0E767C2E" w14:textId="77777777" w:rsidR="002B7743" w:rsidRPr="00875448" w:rsidRDefault="002B7743" w:rsidP="002B7743">
      <w:pPr>
        <w:rPr>
          <w:rFonts w:ascii="Arial" w:hAnsi="Arial" w:cs="Arial"/>
          <w:sz w:val="20"/>
          <w:szCs w:val="20"/>
        </w:rPr>
      </w:pPr>
      <w:r w:rsidRPr="00875448">
        <w:rPr>
          <w:rFonts w:ascii="Arial" w:hAnsi="Arial" w:cs="Arial"/>
          <w:sz w:val="20"/>
          <w:szCs w:val="20"/>
        </w:rPr>
        <w:t>Sredstva bodo izplačana iz proračunske postavke 131128 Naložbe v kmetijska gospodarstva za primarno proizvodnjo.</w:t>
      </w:r>
    </w:p>
    <w:p w14:paraId="7286969F"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304D4E85" w14:textId="77777777" w:rsidR="002B7743" w:rsidRPr="00875448" w:rsidRDefault="002B7743" w:rsidP="002B7743">
      <w:pPr>
        <w:rPr>
          <w:sz w:val="20"/>
          <w:szCs w:val="20"/>
        </w:rPr>
      </w:pPr>
      <w:r>
        <w:rPr>
          <w:rFonts w:ascii="Arial" w:hAnsi="Arial" w:cs="Arial"/>
          <w:sz w:val="20"/>
          <w:szCs w:val="20"/>
        </w:rPr>
        <w:t>Upravičenec</w:t>
      </w:r>
      <w:r w:rsidRPr="00875448">
        <w:rPr>
          <w:rFonts w:ascii="Arial" w:hAnsi="Arial" w:cs="Arial"/>
          <w:sz w:val="20"/>
          <w:szCs w:val="20"/>
        </w:rPr>
        <w:t xml:space="preserve"> se zavezuje:</w:t>
      </w:r>
    </w:p>
    <w:p w14:paraId="20CA086E"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 xml:space="preserve">da bo 10 let od datuma dodelitve državne pomoči vodil in hranil dokumentacijo v zvezi z naložbo, za katero je pridobil državno pomoč, in zagotovil dostop do dokumentacije v zvezi z </w:t>
      </w:r>
      <w:r w:rsidRPr="00875448">
        <w:rPr>
          <w:rFonts w:ascii="Arial" w:hAnsi="Arial" w:cs="Arial"/>
          <w:sz w:val="20"/>
          <w:szCs w:val="20"/>
        </w:rPr>
        <w:lastRenderedPageBreak/>
        <w:t>naložbo vsem organom, ki so vključeni v spremljanje izvajanja, nadzora in revizije javnega razpisa,</w:t>
      </w:r>
    </w:p>
    <w:p w14:paraId="01B21BB6"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naložbe ne bo uporabljal v nasprotju z namenom dodelitve sredstev,</w:t>
      </w:r>
    </w:p>
    <w:p w14:paraId="28DDCDFD" w14:textId="77777777" w:rsidR="002B7743" w:rsidRPr="00875448" w:rsidRDefault="002B7743" w:rsidP="002B7743">
      <w:pPr>
        <w:numPr>
          <w:ilvl w:val="0"/>
          <w:numId w:val="32"/>
        </w:numPr>
        <w:tabs>
          <w:tab w:val="clear" w:pos="1080"/>
          <w:tab w:val="num" w:pos="720"/>
        </w:tabs>
        <w:suppressAutoHyphens/>
        <w:ind w:left="720"/>
        <w:rPr>
          <w:rFonts w:ascii="Arial" w:hAnsi="Arial" w:cs="Arial"/>
          <w:sz w:val="20"/>
          <w:szCs w:val="20"/>
        </w:rPr>
      </w:pPr>
      <w:r w:rsidRPr="00875448">
        <w:rPr>
          <w:rFonts w:ascii="Arial" w:hAnsi="Arial" w:cs="Arial"/>
          <w:sz w:val="20"/>
          <w:szCs w:val="20"/>
        </w:rPr>
        <w:t>da bo predmet naložbe ohranil na območju občine Idrija in v uporabi za isti namen, za katerega je pridobil državno pomoč, vsaj še 5 let po zaključku naložbe,</w:t>
      </w:r>
    </w:p>
    <w:p w14:paraId="60343794"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bo naložba zaključena pred izplačilom zahtevka za nakazilo sredstev; kot zaključek naložbe šteje izveden tehnični prevzem, pridobljeno pravnomočno uporabno dovoljenje, izjava gradbenega nadzora, da so dela zaključena, ali vključitev strojev in opreme v proizvodni proces,</w:t>
      </w:r>
    </w:p>
    <w:p w14:paraId="4E452359"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dostop do informacij javnega značaja in zakonom, ki ureja varstvo osebnih podatkov,</w:t>
      </w:r>
    </w:p>
    <w:p w14:paraId="4D69ED77"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bo o bistvenih spremembah naložbe ali nastopu višje sile nemudoma oziroma najkasneje v 15-ih dneh po nastanku pisno obvestil Občino Cerkno in predložil ustrezna dokazila,</w:t>
      </w:r>
    </w:p>
    <w:p w14:paraId="73C7C9CA" w14:textId="77777777" w:rsidR="002B7743" w:rsidRPr="00875448" w:rsidRDefault="002B7743" w:rsidP="002B7743">
      <w:pPr>
        <w:numPr>
          <w:ilvl w:val="0"/>
          <w:numId w:val="32"/>
        </w:numPr>
        <w:tabs>
          <w:tab w:val="left" w:pos="720"/>
        </w:tabs>
        <w:suppressAutoHyphens/>
        <w:ind w:left="720"/>
        <w:rPr>
          <w:sz w:val="20"/>
          <w:szCs w:val="20"/>
        </w:rPr>
      </w:pPr>
      <w:r w:rsidRPr="00875448">
        <w:rPr>
          <w:rFonts w:ascii="Arial" w:hAnsi="Arial" w:cs="Arial"/>
          <w:sz w:val="20"/>
          <w:szCs w:val="20"/>
        </w:rPr>
        <w:t>da bo najkasneje do vključno 28. 11. 2025 na Občino dostavil zahtevek za izplačilo sredstev s prilogami, kajti kasneje dani zahtevek ne bo upravičen do izplačila subvencije.</w:t>
      </w:r>
    </w:p>
    <w:p w14:paraId="5295493C" w14:textId="77777777" w:rsidR="002B7743" w:rsidRPr="00875448" w:rsidRDefault="002B7743" w:rsidP="002B7743">
      <w:pPr>
        <w:ind w:left="360"/>
        <w:rPr>
          <w:rFonts w:ascii="Arial" w:hAnsi="Arial" w:cs="Arial"/>
          <w:sz w:val="20"/>
          <w:szCs w:val="20"/>
        </w:rPr>
      </w:pPr>
    </w:p>
    <w:p w14:paraId="44277091"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3816487D" w14:textId="77777777" w:rsidR="002B7743" w:rsidRPr="00875448" w:rsidRDefault="002B7743" w:rsidP="002B7743">
      <w:pPr>
        <w:rPr>
          <w:sz w:val="20"/>
          <w:szCs w:val="20"/>
        </w:rPr>
      </w:pPr>
      <w:r>
        <w:rPr>
          <w:rFonts w:ascii="Arial" w:hAnsi="Arial" w:cs="Arial"/>
          <w:sz w:val="20"/>
          <w:szCs w:val="20"/>
        </w:rPr>
        <w:t>Upravičenec</w:t>
      </w:r>
      <w:r w:rsidRPr="00875448">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9E7A6C5" w14:textId="77777777" w:rsidR="002B7743" w:rsidRPr="00875448" w:rsidRDefault="002B7743" w:rsidP="002B7743">
      <w:pPr>
        <w:rPr>
          <w:rFonts w:ascii="Arial" w:hAnsi="Arial" w:cs="Arial"/>
          <w:sz w:val="20"/>
          <w:szCs w:val="20"/>
        </w:rPr>
      </w:pPr>
    </w:p>
    <w:p w14:paraId="56F5B8B8" w14:textId="77777777" w:rsidR="002B7743" w:rsidRPr="00875448" w:rsidRDefault="002B7743" w:rsidP="002B7743">
      <w:pPr>
        <w:rPr>
          <w:sz w:val="20"/>
          <w:szCs w:val="20"/>
        </w:rPr>
      </w:pPr>
      <w:r>
        <w:rPr>
          <w:rFonts w:ascii="Arial" w:hAnsi="Arial" w:cs="Arial"/>
          <w:sz w:val="20"/>
          <w:szCs w:val="20"/>
        </w:rPr>
        <w:t>Upravičenec</w:t>
      </w:r>
      <w:r w:rsidRPr="00875448">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2BBC4CED" w14:textId="77777777" w:rsidR="002B7743" w:rsidRPr="00875448" w:rsidRDefault="002B7743" w:rsidP="002B7743">
      <w:pPr>
        <w:rPr>
          <w:rFonts w:ascii="Arial" w:hAnsi="Arial" w:cs="Arial"/>
          <w:sz w:val="20"/>
          <w:szCs w:val="20"/>
        </w:rPr>
      </w:pPr>
    </w:p>
    <w:p w14:paraId="71DFF104" w14:textId="77777777" w:rsidR="002B7743" w:rsidRPr="00875448" w:rsidRDefault="002B7743" w:rsidP="002B7743">
      <w:pPr>
        <w:rPr>
          <w:sz w:val="20"/>
          <w:szCs w:val="20"/>
        </w:rPr>
      </w:pPr>
      <w:r w:rsidRPr="00875448">
        <w:rPr>
          <w:rFonts w:ascii="Arial" w:hAnsi="Arial" w:cs="Arial"/>
          <w:sz w:val="20"/>
          <w:szCs w:val="20"/>
        </w:rPr>
        <w:t>V primerih, navedenih v prejšnjem odstavku, končni prejemnik ne more pridobiti novih sredstev iz naslova Pravilnika o dodelitvi pomoči za ohranjanje in razvoj kmetijstva, podeželja in gozdarstva v občini Cerkno še 2 leti po vračilu vseh nezakonito pridobljenih sredstev skupaj z zakonitimi zamudnimi obrestmi.</w:t>
      </w:r>
    </w:p>
    <w:p w14:paraId="372E2D40" w14:textId="77777777" w:rsidR="002B7743" w:rsidRPr="00875448" w:rsidRDefault="002B7743" w:rsidP="002B7743">
      <w:pPr>
        <w:rPr>
          <w:rFonts w:ascii="Arial" w:hAnsi="Arial" w:cs="Arial"/>
          <w:sz w:val="20"/>
          <w:szCs w:val="20"/>
        </w:rPr>
      </w:pPr>
    </w:p>
    <w:p w14:paraId="018AC167" w14:textId="77777777" w:rsidR="002B7743" w:rsidRPr="00875448" w:rsidRDefault="002B7743" w:rsidP="002B7743">
      <w:pPr>
        <w:rPr>
          <w:rFonts w:ascii="Arial" w:hAnsi="Arial" w:cs="Arial"/>
          <w:sz w:val="20"/>
          <w:szCs w:val="20"/>
        </w:rPr>
      </w:pPr>
    </w:p>
    <w:p w14:paraId="432A3507" w14:textId="34B4077B" w:rsidR="002B7743" w:rsidRPr="00875448" w:rsidRDefault="00384D0B"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Pr>
          <w:rFonts w:ascii="Arial" w:hAnsi="Arial" w:cs="Arial"/>
          <w:b/>
          <w:sz w:val="20"/>
          <w:szCs w:val="20"/>
        </w:rPr>
        <w:t>č</w:t>
      </w:r>
      <w:r w:rsidR="002B7743" w:rsidRPr="00875448">
        <w:rPr>
          <w:rFonts w:ascii="Arial" w:hAnsi="Arial" w:cs="Arial"/>
          <w:b/>
          <w:sz w:val="20"/>
          <w:szCs w:val="20"/>
        </w:rPr>
        <w:t>len</w:t>
      </w:r>
    </w:p>
    <w:p w14:paraId="4541389E" w14:textId="77777777" w:rsidR="002B7743" w:rsidRPr="00875448" w:rsidRDefault="002B7743" w:rsidP="002B7743">
      <w:pPr>
        <w:rPr>
          <w:rFonts w:ascii="Arial" w:hAnsi="Arial" w:cs="Arial"/>
          <w:sz w:val="20"/>
          <w:szCs w:val="20"/>
        </w:rPr>
      </w:pPr>
      <w:r w:rsidRPr="00875448">
        <w:rPr>
          <w:rFonts w:ascii="Arial" w:hAnsi="Arial" w:cs="Arial"/>
          <w:sz w:val="20"/>
          <w:szCs w:val="20"/>
        </w:rPr>
        <w:t xml:space="preserve">Občina imenuje za skrbnika pogodbe Vanjo Mavri Zajc, višjo svetovalko v službi za urejanje prostora in varstvo okolja. </w:t>
      </w:r>
    </w:p>
    <w:p w14:paraId="7225D9FD" w14:textId="77777777" w:rsidR="002B7743" w:rsidRPr="00875448" w:rsidRDefault="002B7743" w:rsidP="002B7743">
      <w:pPr>
        <w:rPr>
          <w:rFonts w:ascii="Arial" w:hAnsi="Arial" w:cs="Arial"/>
          <w:sz w:val="20"/>
          <w:szCs w:val="20"/>
        </w:rPr>
      </w:pPr>
      <w:r w:rsidRPr="00875448">
        <w:rPr>
          <w:rFonts w:ascii="Arial" w:hAnsi="Arial" w:cs="Arial"/>
          <w:sz w:val="20"/>
          <w:szCs w:val="20"/>
        </w:rPr>
        <w:t>Skrbnik pogodbe na strani upravičenca je _______________________ .</w:t>
      </w:r>
    </w:p>
    <w:p w14:paraId="3128C1E3" w14:textId="77777777" w:rsidR="002B7743" w:rsidRPr="00875448" w:rsidRDefault="002B7743" w:rsidP="002B7743">
      <w:pPr>
        <w:rPr>
          <w:rFonts w:ascii="Arial" w:hAnsi="Arial" w:cs="Arial"/>
          <w:sz w:val="20"/>
          <w:szCs w:val="20"/>
        </w:rPr>
      </w:pPr>
    </w:p>
    <w:p w14:paraId="03A2E86D" w14:textId="77777777" w:rsidR="002B7743" w:rsidRPr="00875448" w:rsidRDefault="002B7743" w:rsidP="002B7743">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1BBB519A" w14:textId="77777777" w:rsidR="002B7743" w:rsidRPr="00875448" w:rsidRDefault="002B7743" w:rsidP="002B7743">
      <w:pPr>
        <w:rPr>
          <w:sz w:val="20"/>
          <w:szCs w:val="20"/>
        </w:rPr>
      </w:pPr>
      <w:r w:rsidRPr="00875448">
        <w:rPr>
          <w:rFonts w:ascii="Arial" w:hAnsi="Arial" w:cs="Arial"/>
          <w:sz w:val="20"/>
          <w:szCs w:val="20"/>
        </w:rPr>
        <w:t>Morebitne spremembe te pogodbe so možne le s sklenitvijo aneksa k tej pogodbi.</w:t>
      </w:r>
    </w:p>
    <w:p w14:paraId="7C3636AA" w14:textId="77777777" w:rsidR="002B7743" w:rsidRPr="00875448" w:rsidRDefault="002B7743" w:rsidP="002B7743">
      <w:pPr>
        <w:rPr>
          <w:rFonts w:ascii="Arial" w:hAnsi="Arial" w:cs="Arial"/>
          <w:sz w:val="20"/>
          <w:szCs w:val="20"/>
        </w:rPr>
      </w:pPr>
    </w:p>
    <w:p w14:paraId="46DC2107"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05EBDA65" w14:textId="77777777" w:rsidR="002B7743" w:rsidRPr="00875448" w:rsidRDefault="002B7743" w:rsidP="002B7743">
      <w:pPr>
        <w:rPr>
          <w:sz w:val="20"/>
          <w:szCs w:val="20"/>
        </w:rPr>
      </w:pPr>
      <w:r w:rsidRPr="00875448">
        <w:rPr>
          <w:rFonts w:ascii="Arial" w:hAnsi="Arial" w:cs="Arial"/>
          <w:sz w:val="20"/>
          <w:szCs w:val="20"/>
        </w:rPr>
        <w:t>Pogodbeni stranki bosta morebitne spore iz te pogodbe reševali sporazumno, v nasprotnem primeru pa je za reševanje sporov pristojno stvarno pristojno sodišče.</w:t>
      </w:r>
    </w:p>
    <w:p w14:paraId="442607CB" w14:textId="77777777" w:rsidR="002B7743" w:rsidRPr="00875448" w:rsidRDefault="002B7743" w:rsidP="002B7743">
      <w:pPr>
        <w:rPr>
          <w:rFonts w:ascii="Arial" w:hAnsi="Arial" w:cs="Arial"/>
          <w:sz w:val="20"/>
          <w:szCs w:val="20"/>
        </w:rPr>
      </w:pPr>
    </w:p>
    <w:p w14:paraId="0205CBF2"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336DA42F" w14:textId="77777777" w:rsidR="002B7743" w:rsidRPr="00875448" w:rsidRDefault="002B7743" w:rsidP="002B7743">
      <w:pPr>
        <w:rPr>
          <w:sz w:val="20"/>
          <w:szCs w:val="20"/>
        </w:rPr>
      </w:pPr>
      <w:r w:rsidRPr="00875448">
        <w:rPr>
          <w:rFonts w:ascii="Arial" w:hAnsi="Arial" w:cs="Arial"/>
          <w:sz w:val="20"/>
          <w:szCs w:val="20"/>
        </w:rPr>
        <w:t>Pogodba je sklenjena, ko jo podpišeta obe pogodbeni stranki in velja od podpisa pogodbe.</w:t>
      </w:r>
    </w:p>
    <w:p w14:paraId="10406B6F" w14:textId="77777777" w:rsidR="002B7743" w:rsidRDefault="002B7743" w:rsidP="002B7743">
      <w:pPr>
        <w:pStyle w:val="Telobesedila21"/>
        <w:rPr>
          <w:rFonts w:ascii="Arial" w:hAnsi="Arial" w:cs="Arial"/>
          <w:b w:val="0"/>
          <w:sz w:val="20"/>
          <w:szCs w:val="20"/>
        </w:rPr>
      </w:pPr>
    </w:p>
    <w:p w14:paraId="651E697E" w14:textId="77777777" w:rsidR="00384D0B" w:rsidRDefault="00384D0B" w:rsidP="002B7743">
      <w:pPr>
        <w:pStyle w:val="Telobesedila21"/>
        <w:rPr>
          <w:rFonts w:ascii="Arial" w:hAnsi="Arial" w:cs="Arial"/>
          <w:b w:val="0"/>
          <w:sz w:val="20"/>
          <w:szCs w:val="20"/>
        </w:rPr>
      </w:pPr>
    </w:p>
    <w:p w14:paraId="126628F7" w14:textId="77777777" w:rsidR="002B7743" w:rsidRPr="00875448" w:rsidRDefault="002B7743" w:rsidP="002B7743">
      <w:pPr>
        <w:pStyle w:val="Telobesedila21"/>
        <w:rPr>
          <w:rFonts w:ascii="Arial" w:hAnsi="Arial" w:cs="Arial"/>
          <w:b w:val="0"/>
          <w:sz w:val="20"/>
          <w:szCs w:val="20"/>
        </w:rPr>
      </w:pPr>
    </w:p>
    <w:p w14:paraId="743E4293" w14:textId="77777777" w:rsidR="002B7743" w:rsidRPr="00875448" w:rsidRDefault="002B7743" w:rsidP="002B7743">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38D001C" w14:textId="77777777" w:rsidR="002B7743" w:rsidRPr="00875448" w:rsidRDefault="002B7743" w:rsidP="002B7743">
      <w:pPr>
        <w:rPr>
          <w:rFonts w:ascii="Arial" w:hAnsi="Arial" w:cs="Arial"/>
          <w:sz w:val="20"/>
          <w:szCs w:val="20"/>
        </w:rPr>
      </w:pPr>
      <w:r w:rsidRPr="00875448">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2349EBA5"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lastRenderedPageBreak/>
        <w:t>pridobitev posla ali</w:t>
      </w:r>
    </w:p>
    <w:p w14:paraId="65E1D8A1"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za sklenitev posla pod ugodnejšimi pogoji ali</w:t>
      </w:r>
    </w:p>
    <w:p w14:paraId="24408177"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za opustitev dolžnega nadzora nad izvajanjem pogodbenih obveznosti ali</w:t>
      </w:r>
    </w:p>
    <w:p w14:paraId="59B37810" w14:textId="77777777" w:rsidR="002B7743" w:rsidRPr="00875448" w:rsidRDefault="002B7743" w:rsidP="002B7743">
      <w:pPr>
        <w:pStyle w:val="Odstavekseznama"/>
        <w:numPr>
          <w:ilvl w:val="0"/>
          <w:numId w:val="27"/>
        </w:numPr>
        <w:rPr>
          <w:rFonts w:ascii="Arial" w:hAnsi="Arial" w:cs="Arial"/>
          <w:sz w:val="20"/>
          <w:szCs w:val="20"/>
        </w:rPr>
      </w:pPr>
      <w:r w:rsidRPr="00875448">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511E2BD" w14:textId="77777777" w:rsidR="002B7743" w:rsidRPr="00875448" w:rsidRDefault="002B7743" w:rsidP="002B7743">
      <w:pPr>
        <w:rPr>
          <w:rFonts w:ascii="Arial" w:hAnsi="Arial" w:cs="Arial"/>
          <w:sz w:val="20"/>
          <w:szCs w:val="20"/>
        </w:rPr>
      </w:pPr>
      <w:r w:rsidRPr="00875448">
        <w:rPr>
          <w:rFonts w:ascii="Arial" w:hAnsi="Arial" w:cs="Arial"/>
          <w:sz w:val="20"/>
          <w:szCs w:val="20"/>
        </w:rPr>
        <w:t>je nična.</w:t>
      </w:r>
    </w:p>
    <w:p w14:paraId="2A346034" w14:textId="77777777" w:rsidR="002B7743" w:rsidRPr="00875448" w:rsidRDefault="002B7743" w:rsidP="002B7743">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365B61D0" w14:textId="77777777" w:rsidR="002B7743" w:rsidRPr="00875448" w:rsidRDefault="002B7743" w:rsidP="002B7743">
      <w:pPr>
        <w:rPr>
          <w:sz w:val="20"/>
          <w:szCs w:val="20"/>
        </w:rPr>
      </w:pPr>
      <w:r w:rsidRPr="00875448">
        <w:rPr>
          <w:rFonts w:ascii="Arial" w:hAnsi="Arial" w:cs="Arial"/>
          <w:sz w:val="20"/>
          <w:szCs w:val="20"/>
        </w:rPr>
        <w:t>Pogodba je sestavljena v dveh enakih izvodih, od katerih vsaka pogodbena stranka prejme po en izvod.</w:t>
      </w:r>
    </w:p>
    <w:p w14:paraId="6AC447DE" w14:textId="77777777" w:rsidR="002B7743" w:rsidRDefault="002B7743" w:rsidP="002B7743">
      <w:pPr>
        <w:rPr>
          <w:rFonts w:ascii="Arial" w:eastAsia="Arial" w:hAnsi="Arial" w:cs="Arial"/>
          <w:sz w:val="20"/>
          <w:szCs w:val="20"/>
        </w:rPr>
      </w:pPr>
    </w:p>
    <w:p w14:paraId="070611A7" w14:textId="77777777" w:rsidR="002B7743" w:rsidRPr="00875448" w:rsidRDefault="002B7743" w:rsidP="002B7743">
      <w:pPr>
        <w:rPr>
          <w:sz w:val="20"/>
          <w:szCs w:val="20"/>
        </w:rPr>
      </w:pPr>
      <w:r w:rsidRPr="00875448">
        <w:rPr>
          <w:rFonts w:ascii="Arial" w:eastAsia="Arial" w:hAnsi="Arial" w:cs="Arial"/>
          <w:sz w:val="20"/>
          <w:szCs w:val="20"/>
        </w:rPr>
        <w:t xml:space="preserve"> </w:t>
      </w:r>
    </w:p>
    <w:p w14:paraId="0EDFECD7" w14:textId="77777777" w:rsidR="002B7743" w:rsidRPr="00875448" w:rsidRDefault="002B7743" w:rsidP="002B7743">
      <w:pPr>
        <w:rPr>
          <w:rFonts w:ascii="Arial" w:hAnsi="Arial" w:cs="Arial"/>
          <w:b/>
          <w:sz w:val="20"/>
          <w:szCs w:val="20"/>
        </w:rPr>
      </w:pPr>
      <w:r w:rsidRPr="00875448">
        <w:rPr>
          <w:rFonts w:ascii="Arial" w:hAnsi="Arial" w:cs="Arial"/>
          <w:b/>
          <w:sz w:val="20"/>
          <w:szCs w:val="20"/>
        </w:rPr>
        <w:t xml:space="preserve">OBČINA CERKNO: </w:t>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t xml:space="preserve"> </w:t>
      </w:r>
      <w:r>
        <w:rPr>
          <w:rFonts w:ascii="Arial" w:hAnsi="Arial" w:cs="Arial"/>
          <w:b/>
          <w:sz w:val="20"/>
          <w:szCs w:val="20"/>
        </w:rPr>
        <w:t>UPRAVIČENEC</w:t>
      </w:r>
      <w:r w:rsidRPr="00875448">
        <w:rPr>
          <w:rFonts w:ascii="Arial" w:hAnsi="Arial" w:cs="Arial"/>
          <w:b/>
          <w:sz w:val="20"/>
          <w:szCs w:val="20"/>
        </w:rPr>
        <w:t>:</w:t>
      </w:r>
    </w:p>
    <w:p w14:paraId="3F8DBE49" w14:textId="77777777" w:rsidR="002B7743" w:rsidRPr="00875448" w:rsidRDefault="002B7743" w:rsidP="002B7743">
      <w:pPr>
        <w:rPr>
          <w:sz w:val="20"/>
          <w:szCs w:val="20"/>
        </w:rPr>
      </w:pPr>
      <w:r w:rsidRPr="00875448">
        <w:rPr>
          <w:rFonts w:ascii="Arial" w:hAnsi="Arial" w:cs="Arial"/>
          <w:b/>
          <w:sz w:val="20"/>
          <w:szCs w:val="20"/>
        </w:rPr>
        <w:t xml:space="preserve">                                                                                                                       </w:t>
      </w:r>
    </w:p>
    <w:p w14:paraId="3BC9C99E" w14:textId="77777777" w:rsidR="002B7743" w:rsidRPr="00875448" w:rsidRDefault="002B7743" w:rsidP="002B7743">
      <w:pPr>
        <w:rPr>
          <w:sz w:val="20"/>
          <w:szCs w:val="20"/>
        </w:rPr>
      </w:pPr>
      <w:r w:rsidRPr="00875448">
        <w:rPr>
          <w:rFonts w:ascii="Arial" w:hAnsi="Arial" w:cs="Arial"/>
          <w:sz w:val="20"/>
          <w:szCs w:val="20"/>
        </w:rPr>
        <w:t>župan Gašper Uršič</w:t>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p>
    <w:p w14:paraId="474876BC" w14:textId="77777777" w:rsidR="002B7743" w:rsidRPr="00875448" w:rsidRDefault="002B7743" w:rsidP="002B7743">
      <w:pPr>
        <w:rPr>
          <w:sz w:val="20"/>
          <w:szCs w:val="20"/>
        </w:rPr>
      </w:pPr>
      <w:r w:rsidRPr="00875448">
        <w:rPr>
          <w:rFonts w:ascii="Arial" w:hAnsi="Arial" w:cs="Arial"/>
          <w:sz w:val="20"/>
          <w:szCs w:val="20"/>
        </w:rPr>
        <w:tab/>
      </w:r>
    </w:p>
    <w:p w14:paraId="41FFD6F3" w14:textId="77777777" w:rsidR="002B7743" w:rsidRPr="00875448" w:rsidRDefault="002B7743" w:rsidP="002B7743">
      <w:pPr>
        <w:rPr>
          <w:sz w:val="20"/>
          <w:szCs w:val="20"/>
        </w:rPr>
      </w:pP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t xml:space="preserve">      </w:t>
      </w:r>
      <w:r w:rsidRPr="00875448">
        <w:rPr>
          <w:rFonts w:ascii="Arial" w:hAnsi="Arial" w:cs="Arial"/>
          <w:sz w:val="20"/>
          <w:szCs w:val="20"/>
        </w:rPr>
        <w:tab/>
        <w:t xml:space="preserve">      </w:t>
      </w:r>
    </w:p>
    <w:p w14:paraId="0EE5FB27" w14:textId="77777777" w:rsidR="002B7743" w:rsidRPr="00875448" w:rsidRDefault="002B7743" w:rsidP="002B7743">
      <w:pPr>
        <w:rPr>
          <w:bCs/>
          <w:sz w:val="20"/>
          <w:szCs w:val="20"/>
        </w:rPr>
      </w:pPr>
      <w:r w:rsidRPr="00875448">
        <w:rPr>
          <w:rFonts w:ascii="Arial" w:hAnsi="Arial" w:cs="Arial"/>
          <w:bCs/>
          <w:sz w:val="20"/>
          <w:szCs w:val="20"/>
        </w:rPr>
        <w:t>Datum podpisa:</w:t>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t xml:space="preserve">                Datum podpisa:</w:t>
      </w:r>
    </w:p>
    <w:p w14:paraId="27E0B699" w14:textId="77777777" w:rsidR="002B7743" w:rsidRPr="00875448" w:rsidRDefault="002B7743" w:rsidP="002B7743">
      <w:pPr>
        <w:pStyle w:val="Glava"/>
        <w:tabs>
          <w:tab w:val="clear" w:pos="4536"/>
          <w:tab w:val="clear" w:pos="9072"/>
        </w:tabs>
        <w:jc w:val="both"/>
        <w:rPr>
          <w:rFonts w:ascii="Arial" w:hAnsi="Arial" w:cs="Arial"/>
          <w:sz w:val="20"/>
          <w:szCs w:val="20"/>
        </w:rPr>
      </w:pPr>
    </w:p>
    <w:p w14:paraId="3A3D8EAC" w14:textId="77777777" w:rsidR="00082B05" w:rsidRDefault="00082B05" w:rsidP="009D3568">
      <w:pPr>
        <w:rPr>
          <w:rFonts w:ascii="Arial" w:hAnsi="Arial" w:cs="Arial"/>
          <w:b/>
          <w:sz w:val="20"/>
        </w:rPr>
      </w:pPr>
    </w:p>
    <w:p w14:paraId="66971E6B" w14:textId="77777777" w:rsidR="00082B05" w:rsidRDefault="00082B05" w:rsidP="009D3568">
      <w:pPr>
        <w:rPr>
          <w:rFonts w:ascii="Arial" w:hAnsi="Arial" w:cs="Arial"/>
          <w:b/>
          <w:sz w:val="20"/>
        </w:rPr>
      </w:pPr>
    </w:p>
    <w:p w14:paraId="4E76E914" w14:textId="77777777" w:rsidR="006157C7" w:rsidRDefault="006157C7" w:rsidP="009D3568">
      <w:pPr>
        <w:rPr>
          <w:rFonts w:ascii="Arial" w:hAnsi="Arial" w:cs="Arial"/>
          <w:b/>
          <w:sz w:val="20"/>
        </w:rPr>
      </w:pPr>
    </w:p>
    <w:p w14:paraId="74540EE1" w14:textId="1C667584" w:rsidR="00B029ED" w:rsidRPr="00DE6342" w:rsidRDefault="00B029ED" w:rsidP="00B029ED">
      <w:pPr>
        <w:rPr>
          <w:rFonts w:ascii="Arial" w:hAnsi="Arial" w:cs="Arial"/>
          <w:b/>
          <w:sz w:val="20"/>
          <w:szCs w:val="20"/>
        </w:rPr>
      </w:pPr>
      <w:r w:rsidRPr="00746913">
        <w:rPr>
          <w:rFonts w:ascii="Arial" w:hAnsi="Arial" w:cs="Arial"/>
          <w:sz w:val="20"/>
          <w:szCs w:val="20"/>
        </w:rPr>
        <w:tab/>
      </w:r>
      <w:r w:rsidRPr="00746913">
        <w:rPr>
          <w:rFonts w:ascii="Arial" w:hAnsi="Arial" w:cs="Arial"/>
          <w:sz w:val="20"/>
          <w:szCs w:val="20"/>
        </w:rPr>
        <w:tab/>
      </w:r>
    </w:p>
    <w:sectPr w:rsidR="00B029ED" w:rsidRPr="00DE6342" w:rsidSect="00384D0B">
      <w:footerReference w:type="even" r:id="rId8"/>
      <w:footerReference w:type="default" r:id="rId9"/>
      <w:pgSz w:w="11906" w:h="16838"/>
      <w:pgMar w:top="1135"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F231" w14:textId="77777777" w:rsidR="001D505C" w:rsidRDefault="001D505C">
      <w:r>
        <w:separator/>
      </w:r>
    </w:p>
  </w:endnote>
  <w:endnote w:type="continuationSeparator" w:id="0">
    <w:p w14:paraId="76CB0AC0" w14:textId="77777777" w:rsidR="001D505C" w:rsidRDefault="001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6299" w14:textId="138DF989" w:rsidR="00BE7A6B" w:rsidRDefault="00BE7A6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84D0B">
      <w:rPr>
        <w:rStyle w:val="tevilkastrani"/>
        <w:noProof/>
      </w:rPr>
      <w:t>1</w:t>
    </w:r>
    <w:r>
      <w:rPr>
        <w:rStyle w:val="tevilkastrani"/>
      </w:rPr>
      <w:fldChar w:fldCharType="end"/>
    </w:r>
  </w:p>
  <w:p w14:paraId="00805942" w14:textId="77777777" w:rsidR="00BE7A6B" w:rsidRDefault="00BE7A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B097" w14:textId="77777777" w:rsidR="00BE7A6B" w:rsidRPr="00E07D04" w:rsidRDefault="00BE7A6B">
    <w:pPr>
      <w:pStyle w:val="Noga"/>
      <w:rPr>
        <w:sz w:val="14"/>
        <w:szCs w:val="14"/>
      </w:rPr>
    </w:pPr>
    <w:r w:rsidRPr="00D75958">
      <w:tab/>
    </w:r>
    <w:r w:rsidRPr="00E07D04">
      <w:rPr>
        <w:sz w:val="14"/>
        <w:szCs w:val="14"/>
      </w:rPr>
      <w:t xml:space="preserve">- </w:t>
    </w:r>
    <w:r w:rsidRPr="00E07D04">
      <w:rPr>
        <w:sz w:val="14"/>
        <w:szCs w:val="14"/>
      </w:rPr>
      <w:fldChar w:fldCharType="begin"/>
    </w:r>
    <w:r w:rsidRPr="00E07D04">
      <w:rPr>
        <w:sz w:val="14"/>
        <w:szCs w:val="14"/>
      </w:rPr>
      <w:instrText xml:space="preserve"> PAGE </w:instrText>
    </w:r>
    <w:r w:rsidRPr="00E07D04">
      <w:rPr>
        <w:sz w:val="14"/>
        <w:szCs w:val="14"/>
      </w:rPr>
      <w:fldChar w:fldCharType="separate"/>
    </w:r>
    <w:r w:rsidR="00353F7F">
      <w:rPr>
        <w:noProof/>
        <w:sz w:val="14"/>
        <w:szCs w:val="14"/>
      </w:rPr>
      <w:t>8</w:t>
    </w:r>
    <w:r w:rsidRPr="00E07D04">
      <w:rPr>
        <w:sz w:val="14"/>
        <w:szCs w:val="14"/>
      </w:rPr>
      <w:fldChar w:fldCharType="end"/>
    </w:r>
    <w:r w:rsidRPr="00E07D04">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BB5C" w14:textId="77777777" w:rsidR="001D505C" w:rsidRDefault="001D505C">
      <w:r>
        <w:separator/>
      </w:r>
    </w:p>
  </w:footnote>
  <w:footnote w:type="continuationSeparator" w:id="0">
    <w:p w14:paraId="46EF0F82" w14:textId="77777777" w:rsidR="001D505C" w:rsidRDefault="001D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b/>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30090"/>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4D0B76"/>
    <w:multiLevelType w:val="hybridMultilevel"/>
    <w:tmpl w:val="9E1ACC86"/>
    <w:lvl w:ilvl="0" w:tplc="04240017">
      <w:start w:val="1"/>
      <w:numFmt w:val="lowerLetter"/>
      <w:lvlText w:val="%1)"/>
      <w:lvlJc w:val="left"/>
      <w:pPr>
        <w:ind w:left="1080" w:hanging="360"/>
      </w:pPr>
      <w:rPr>
        <w:rFonts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F723E19"/>
    <w:multiLevelType w:val="hybridMultilevel"/>
    <w:tmpl w:val="EC4E051A"/>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CE5918"/>
    <w:multiLevelType w:val="hybridMultilevel"/>
    <w:tmpl w:val="6F56A11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B7E2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E6368"/>
    <w:multiLevelType w:val="hybridMultilevel"/>
    <w:tmpl w:val="60260708"/>
    <w:lvl w:ilvl="0" w:tplc="0424000F">
      <w:start w:val="9"/>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91627"/>
    <w:multiLevelType w:val="hybridMultilevel"/>
    <w:tmpl w:val="1890B2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4F628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5758F"/>
    <w:multiLevelType w:val="hybridMultilevel"/>
    <w:tmpl w:val="6308AFAC"/>
    <w:lvl w:ilvl="0" w:tplc="6BC25702">
      <w:start w:val="2"/>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8"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3" w15:restartNumberingAfterBreak="0">
    <w:nsid w:val="662D2B5C"/>
    <w:multiLevelType w:val="hybridMultilevel"/>
    <w:tmpl w:val="AC0E24EE"/>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6E53B1"/>
    <w:multiLevelType w:val="hybridMultilevel"/>
    <w:tmpl w:val="E87C73CC"/>
    <w:lvl w:ilvl="0" w:tplc="F1EEE118">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EA54CF"/>
    <w:multiLevelType w:val="hybridMultilevel"/>
    <w:tmpl w:val="BE9C1F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13000DA"/>
    <w:multiLevelType w:val="hybridMultilevel"/>
    <w:tmpl w:val="A6EAEE64"/>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1910818"/>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2AE53AB"/>
    <w:multiLevelType w:val="hybridMultilevel"/>
    <w:tmpl w:val="1B6A3B6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16cid:durableId="791634579">
    <w:abstractNumId w:val="5"/>
  </w:num>
  <w:num w:numId="2" w16cid:durableId="876551060">
    <w:abstractNumId w:val="19"/>
  </w:num>
  <w:num w:numId="3" w16cid:durableId="1278098965">
    <w:abstractNumId w:val="20"/>
  </w:num>
  <w:num w:numId="4" w16cid:durableId="1791583831">
    <w:abstractNumId w:val="11"/>
  </w:num>
  <w:num w:numId="5" w16cid:durableId="215549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157316">
    <w:abstractNumId w:val="1"/>
  </w:num>
  <w:num w:numId="7" w16cid:durableId="247882791">
    <w:abstractNumId w:val="0"/>
  </w:num>
  <w:num w:numId="8" w16cid:durableId="1709184162">
    <w:abstractNumId w:val="22"/>
  </w:num>
  <w:num w:numId="9" w16cid:durableId="1668443028">
    <w:abstractNumId w:val="9"/>
  </w:num>
  <w:num w:numId="10" w16cid:durableId="977878849">
    <w:abstractNumId w:val="17"/>
  </w:num>
  <w:num w:numId="11" w16cid:durableId="1920601189">
    <w:abstractNumId w:val="27"/>
  </w:num>
  <w:num w:numId="12" w16cid:durableId="2015108444">
    <w:abstractNumId w:val="10"/>
  </w:num>
  <w:num w:numId="13" w16cid:durableId="40715530">
    <w:abstractNumId w:val="8"/>
  </w:num>
  <w:num w:numId="14" w16cid:durableId="1672678445">
    <w:abstractNumId w:val="29"/>
  </w:num>
  <w:num w:numId="15" w16cid:durableId="106387548">
    <w:abstractNumId w:val="14"/>
  </w:num>
  <w:num w:numId="16" w16cid:durableId="278074086">
    <w:abstractNumId w:val="16"/>
  </w:num>
  <w:num w:numId="17" w16cid:durableId="924218885">
    <w:abstractNumId w:val="12"/>
  </w:num>
  <w:num w:numId="18" w16cid:durableId="1727021592">
    <w:abstractNumId w:val="18"/>
  </w:num>
  <w:num w:numId="19" w16cid:durableId="911701579">
    <w:abstractNumId w:val="7"/>
  </w:num>
  <w:num w:numId="20" w16cid:durableId="186410031">
    <w:abstractNumId w:val="23"/>
  </w:num>
  <w:num w:numId="21" w16cid:durableId="1295718170">
    <w:abstractNumId w:val="15"/>
  </w:num>
  <w:num w:numId="22" w16cid:durableId="495456574">
    <w:abstractNumId w:val="26"/>
  </w:num>
  <w:num w:numId="23" w16cid:durableId="328296077">
    <w:abstractNumId w:val="6"/>
  </w:num>
  <w:num w:numId="24" w16cid:durableId="910848828">
    <w:abstractNumId w:val="24"/>
  </w:num>
  <w:num w:numId="25" w16cid:durableId="1986083137">
    <w:abstractNumId w:val="28"/>
  </w:num>
  <w:num w:numId="26" w16cid:durableId="580256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6738428">
    <w:abstractNumId w:val="21"/>
  </w:num>
  <w:num w:numId="28" w16cid:durableId="13140855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815997">
    <w:abstractNumId w:val="21"/>
  </w:num>
  <w:num w:numId="30" w16cid:durableId="558325325">
    <w:abstractNumId w:val="25"/>
  </w:num>
  <w:num w:numId="31" w16cid:durableId="548343372">
    <w:abstractNumId w:val="2"/>
  </w:num>
  <w:num w:numId="32" w16cid:durableId="1534727341">
    <w:abstractNumId w:val="3"/>
  </w:num>
  <w:num w:numId="33" w16cid:durableId="691034660">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08DC"/>
    <w:rsid w:val="00002836"/>
    <w:rsid w:val="000028F4"/>
    <w:rsid w:val="00002C88"/>
    <w:rsid w:val="00003225"/>
    <w:rsid w:val="00003E75"/>
    <w:rsid w:val="00004BB9"/>
    <w:rsid w:val="000110B5"/>
    <w:rsid w:val="00014005"/>
    <w:rsid w:val="0001412D"/>
    <w:rsid w:val="00014E68"/>
    <w:rsid w:val="00016594"/>
    <w:rsid w:val="000203C3"/>
    <w:rsid w:val="00020993"/>
    <w:rsid w:val="00021FC0"/>
    <w:rsid w:val="00032DCE"/>
    <w:rsid w:val="000356A8"/>
    <w:rsid w:val="000437AF"/>
    <w:rsid w:val="0005283C"/>
    <w:rsid w:val="0005490C"/>
    <w:rsid w:val="00061225"/>
    <w:rsid w:val="000619DA"/>
    <w:rsid w:val="00063A5D"/>
    <w:rsid w:val="00071E3B"/>
    <w:rsid w:val="00073D6A"/>
    <w:rsid w:val="00073F2F"/>
    <w:rsid w:val="000752D1"/>
    <w:rsid w:val="00077918"/>
    <w:rsid w:val="00082B05"/>
    <w:rsid w:val="000840F3"/>
    <w:rsid w:val="00084C8E"/>
    <w:rsid w:val="00092CD4"/>
    <w:rsid w:val="00094869"/>
    <w:rsid w:val="000A1A59"/>
    <w:rsid w:val="000B0644"/>
    <w:rsid w:val="000B0B09"/>
    <w:rsid w:val="000B438B"/>
    <w:rsid w:val="000C2B31"/>
    <w:rsid w:val="000C4EFA"/>
    <w:rsid w:val="000C602E"/>
    <w:rsid w:val="000C7017"/>
    <w:rsid w:val="000D25F3"/>
    <w:rsid w:val="000D40B1"/>
    <w:rsid w:val="000D6304"/>
    <w:rsid w:val="000E145F"/>
    <w:rsid w:val="000E1F48"/>
    <w:rsid w:val="000E2D3A"/>
    <w:rsid w:val="000E3EE1"/>
    <w:rsid w:val="000E632F"/>
    <w:rsid w:val="000E7847"/>
    <w:rsid w:val="000F1134"/>
    <w:rsid w:val="000F1991"/>
    <w:rsid w:val="000F32F6"/>
    <w:rsid w:val="000F615A"/>
    <w:rsid w:val="000F79E1"/>
    <w:rsid w:val="00102D65"/>
    <w:rsid w:val="001076F0"/>
    <w:rsid w:val="0011690F"/>
    <w:rsid w:val="00116A53"/>
    <w:rsid w:val="0012242F"/>
    <w:rsid w:val="00122571"/>
    <w:rsid w:val="00134FC3"/>
    <w:rsid w:val="00135B1D"/>
    <w:rsid w:val="001438CD"/>
    <w:rsid w:val="001455E0"/>
    <w:rsid w:val="001613F2"/>
    <w:rsid w:val="00165C85"/>
    <w:rsid w:val="00170165"/>
    <w:rsid w:val="00177419"/>
    <w:rsid w:val="0017758C"/>
    <w:rsid w:val="0018053C"/>
    <w:rsid w:val="0018178E"/>
    <w:rsid w:val="00183715"/>
    <w:rsid w:val="0018375E"/>
    <w:rsid w:val="00185AA8"/>
    <w:rsid w:val="001867F9"/>
    <w:rsid w:val="001919CC"/>
    <w:rsid w:val="00191E04"/>
    <w:rsid w:val="001938C6"/>
    <w:rsid w:val="00193B3A"/>
    <w:rsid w:val="00196F49"/>
    <w:rsid w:val="00197D4C"/>
    <w:rsid w:val="001A0D02"/>
    <w:rsid w:val="001A3E46"/>
    <w:rsid w:val="001A682E"/>
    <w:rsid w:val="001A6A58"/>
    <w:rsid w:val="001B2DD5"/>
    <w:rsid w:val="001B6715"/>
    <w:rsid w:val="001C03A7"/>
    <w:rsid w:val="001C18A4"/>
    <w:rsid w:val="001C1940"/>
    <w:rsid w:val="001C389C"/>
    <w:rsid w:val="001C46FC"/>
    <w:rsid w:val="001C75E5"/>
    <w:rsid w:val="001D302A"/>
    <w:rsid w:val="001D3566"/>
    <w:rsid w:val="001D3AA8"/>
    <w:rsid w:val="001D505C"/>
    <w:rsid w:val="001D6BD4"/>
    <w:rsid w:val="001D7A59"/>
    <w:rsid w:val="001E4321"/>
    <w:rsid w:val="001E6500"/>
    <w:rsid w:val="001F189D"/>
    <w:rsid w:val="001F2910"/>
    <w:rsid w:val="001F506B"/>
    <w:rsid w:val="00203D33"/>
    <w:rsid w:val="00210679"/>
    <w:rsid w:val="00212B07"/>
    <w:rsid w:val="002130CA"/>
    <w:rsid w:val="00214510"/>
    <w:rsid w:val="00217F52"/>
    <w:rsid w:val="00226849"/>
    <w:rsid w:val="00227B1E"/>
    <w:rsid w:val="00230A3A"/>
    <w:rsid w:val="00231705"/>
    <w:rsid w:val="00231E21"/>
    <w:rsid w:val="00234C45"/>
    <w:rsid w:val="00235245"/>
    <w:rsid w:val="00241431"/>
    <w:rsid w:val="002423C7"/>
    <w:rsid w:val="00243481"/>
    <w:rsid w:val="00244DE8"/>
    <w:rsid w:val="00245045"/>
    <w:rsid w:val="00252857"/>
    <w:rsid w:val="002537E5"/>
    <w:rsid w:val="00257497"/>
    <w:rsid w:val="002614BD"/>
    <w:rsid w:val="00263403"/>
    <w:rsid w:val="00264374"/>
    <w:rsid w:val="0026629D"/>
    <w:rsid w:val="00271C67"/>
    <w:rsid w:val="002720AF"/>
    <w:rsid w:val="00272128"/>
    <w:rsid w:val="00272785"/>
    <w:rsid w:val="00272A24"/>
    <w:rsid w:val="00273AFD"/>
    <w:rsid w:val="002825EB"/>
    <w:rsid w:val="002844C4"/>
    <w:rsid w:val="00285A18"/>
    <w:rsid w:val="00287BA2"/>
    <w:rsid w:val="00292277"/>
    <w:rsid w:val="00293152"/>
    <w:rsid w:val="00293FE9"/>
    <w:rsid w:val="00295FB9"/>
    <w:rsid w:val="0029662D"/>
    <w:rsid w:val="00297AE0"/>
    <w:rsid w:val="00297CEE"/>
    <w:rsid w:val="002A1086"/>
    <w:rsid w:val="002A30EC"/>
    <w:rsid w:val="002A436C"/>
    <w:rsid w:val="002A4999"/>
    <w:rsid w:val="002A5C58"/>
    <w:rsid w:val="002B04E4"/>
    <w:rsid w:val="002B0C7F"/>
    <w:rsid w:val="002B0D93"/>
    <w:rsid w:val="002B16EC"/>
    <w:rsid w:val="002B2BA0"/>
    <w:rsid w:val="002B3141"/>
    <w:rsid w:val="002B5431"/>
    <w:rsid w:val="002B55C9"/>
    <w:rsid w:val="002B7743"/>
    <w:rsid w:val="002B7B16"/>
    <w:rsid w:val="002C30A3"/>
    <w:rsid w:val="002D0E38"/>
    <w:rsid w:val="002D4CD1"/>
    <w:rsid w:val="002D5F62"/>
    <w:rsid w:val="002D61C1"/>
    <w:rsid w:val="002E147F"/>
    <w:rsid w:val="002E4AB3"/>
    <w:rsid w:val="002E4B4F"/>
    <w:rsid w:val="002E7E34"/>
    <w:rsid w:val="002F0CEF"/>
    <w:rsid w:val="002F1142"/>
    <w:rsid w:val="002F57FC"/>
    <w:rsid w:val="002F5FDF"/>
    <w:rsid w:val="0030099E"/>
    <w:rsid w:val="00306186"/>
    <w:rsid w:val="00306996"/>
    <w:rsid w:val="0030699D"/>
    <w:rsid w:val="00307109"/>
    <w:rsid w:val="00310311"/>
    <w:rsid w:val="00314363"/>
    <w:rsid w:val="0031483A"/>
    <w:rsid w:val="0032080F"/>
    <w:rsid w:val="00320B49"/>
    <w:rsid w:val="00321B79"/>
    <w:rsid w:val="0032217B"/>
    <w:rsid w:val="00322D59"/>
    <w:rsid w:val="0032687C"/>
    <w:rsid w:val="00327359"/>
    <w:rsid w:val="00327417"/>
    <w:rsid w:val="0033372D"/>
    <w:rsid w:val="003350F1"/>
    <w:rsid w:val="00343DC3"/>
    <w:rsid w:val="003443FF"/>
    <w:rsid w:val="0034505C"/>
    <w:rsid w:val="003472B8"/>
    <w:rsid w:val="00352C58"/>
    <w:rsid w:val="00353F7F"/>
    <w:rsid w:val="0035628E"/>
    <w:rsid w:val="0035700B"/>
    <w:rsid w:val="00357E6D"/>
    <w:rsid w:val="00362F9E"/>
    <w:rsid w:val="003638A3"/>
    <w:rsid w:val="003642BE"/>
    <w:rsid w:val="00365D3C"/>
    <w:rsid w:val="00366159"/>
    <w:rsid w:val="00370F57"/>
    <w:rsid w:val="00371CD8"/>
    <w:rsid w:val="0037386A"/>
    <w:rsid w:val="003760D3"/>
    <w:rsid w:val="00377B34"/>
    <w:rsid w:val="00380D6E"/>
    <w:rsid w:val="003844B0"/>
    <w:rsid w:val="00384D0B"/>
    <w:rsid w:val="00386CEA"/>
    <w:rsid w:val="0039165C"/>
    <w:rsid w:val="0039244D"/>
    <w:rsid w:val="003967AA"/>
    <w:rsid w:val="00396C76"/>
    <w:rsid w:val="003A037B"/>
    <w:rsid w:val="003A145D"/>
    <w:rsid w:val="003A2C9D"/>
    <w:rsid w:val="003A5778"/>
    <w:rsid w:val="003B08EC"/>
    <w:rsid w:val="003B2270"/>
    <w:rsid w:val="003C2A02"/>
    <w:rsid w:val="003C55AB"/>
    <w:rsid w:val="003C69A4"/>
    <w:rsid w:val="003D05E8"/>
    <w:rsid w:val="003D14D4"/>
    <w:rsid w:val="003D1C08"/>
    <w:rsid w:val="003D4260"/>
    <w:rsid w:val="003D51CA"/>
    <w:rsid w:val="003D5396"/>
    <w:rsid w:val="003D66EE"/>
    <w:rsid w:val="003F18E3"/>
    <w:rsid w:val="003F3770"/>
    <w:rsid w:val="003F70CC"/>
    <w:rsid w:val="00404001"/>
    <w:rsid w:val="0041633D"/>
    <w:rsid w:val="00416F6D"/>
    <w:rsid w:val="004178B5"/>
    <w:rsid w:val="00422EB3"/>
    <w:rsid w:val="0042337E"/>
    <w:rsid w:val="00427579"/>
    <w:rsid w:val="004356AC"/>
    <w:rsid w:val="0043633B"/>
    <w:rsid w:val="00436E52"/>
    <w:rsid w:val="00443198"/>
    <w:rsid w:val="00443681"/>
    <w:rsid w:val="004437FD"/>
    <w:rsid w:val="00444971"/>
    <w:rsid w:val="004449CA"/>
    <w:rsid w:val="004458A5"/>
    <w:rsid w:val="0045212C"/>
    <w:rsid w:val="00452755"/>
    <w:rsid w:val="00453676"/>
    <w:rsid w:val="0045597D"/>
    <w:rsid w:val="004569E1"/>
    <w:rsid w:val="00460C1A"/>
    <w:rsid w:val="0046194B"/>
    <w:rsid w:val="004626C2"/>
    <w:rsid w:val="00463A31"/>
    <w:rsid w:val="00465324"/>
    <w:rsid w:val="00467CCA"/>
    <w:rsid w:val="004708B6"/>
    <w:rsid w:val="00472078"/>
    <w:rsid w:val="00474E61"/>
    <w:rsid w:val="0047656A"/>
    <w:rsid w:val="004872B9"/>
    <w:rsid w:val="00490519"/>
    <w:rsid w:val="0049394A"/>
    <w:rsid w:val="00496B10"/>
    <w:rsid w:val="0049735C"/>
    <w:rsid w:val="00497496"/>
    <w:rsid w:val="004A2A69"/>
    <w:rsid w:val="004A39E6"/>
    <w:rsid w:val="004A538A"/>
    <w:rsid w:val="004A53FC"/>
    <w:rsid w:val="004A6D1D"/>
    <w:rsid w:val="004A722C"/>
    <w:rsid w:val="004A7EE5"/>
    <w:rsid w:val="004B0CE0"/>
    <w:rsid w:val="004B3903"/>
    <w:rsid w:val="004B698C"/>
    <w:rsid w:val="004C0BE5"/>
    <w:rsid w:val="004C28A4"/>
    <w:rsid w:val="004C48D8"/>
    <w:rsid w:val="004C4D76"/>
    <w:rsid w:val="004C6627"/>
    <w:rsid w:val="004D40AB"/>
    <w:rsid w:val="004D637F"/>
    <w:rsid w:val="004D64C7"/>
    <w:rsid w:val="004D7D2C"/>
    <w:rsid w:val="004E5215"/>
    <w:rsid w:val="004E6746"/>
    <w:rsid w:val="004E7D04"/>
    <w:rsid w:val="004F2751"/>
    <w:rsid w:val="004F2C51"/>
    <w:rsid w:val="00500A8C"/>
    <w:rsid w:val="005101E4"/>
    <w:rsid w:val="00510E91"/>
    <w:rsid w:val="0051417A"/>
    <w:rsid w:val="005153E8"/>
    <w:rsid w:val="00521171"/>
    <w:rsid w:val="00526D29"/>
    <w:rsid w:val="0052781B"/>
    <w:rsid w:val="0053351F"/>
    <w:rsid w:val="00534033"/>
    <w:rsid w:val="005348DC"/>
    <w:rsid w:val="00541921"/>
    <w:rsid w:val="005421B0"/>
    <w:rsid w:val="00543568"/>
    <w:rsid w:val="005459F8"/>
    <w:rsid w:val="00547436"/>
    <w:rsid w:val="00552841"/>
    <w:rsid w:val="0056019A"/>
    <w:rsid w:val="00561CCE"/>
    <w:rsid w:val="005654FE"/>
    <w:rsid w:val="00565C76"/>
    <w:rsid w:val="0057006D"/>
    <w:rsid w:val="005729F9"/>
    <w:rsid w:val="00577EBF"/>
    <w:rsid w:val="00580425"/>
    <w:rsid w:val="00582773"/>
    <w:rsid w:val="0058334A"/>
    <w:rsid w:val="00583993"/>
    <w:rsid w:val="00584DB1"/>
    <w:rsid w:val="005851FD"/>
    <w:rsid w:val="005A0927"/>
    <w:rsid w:val="005A2DA3"/>
    <w:rsid w:val="005A4CA4"/>
    <w:rsid w:val="005A56DE"/>
    <w:rsid w:val="005B4A99"/>
    <w:rsid w:val="005B5A14"/>
    <w:rsid w:val="005B602A"/>
    <w:rsid w:val="005B7BE6"/>
    <w:rsid w:val="005C376E"/>
    <w:rsid w:val="005C43E0"/>
    <w:rsid w:val="005C5562"/>
    <w:rsid w:val="005D221D"/>
    <w:rsid w:val="005D293A"/>
    <w:rsid w:val="005D4456"/>
    <w:rsid w:val="005D63CF"/>
    <w:rsid w:val="005D7D88"/>
    <w:rsid w:val="005E43AD"/>
    <w:rsid w:val="005F054F"/>
    <w:rsid w:val="005F0E59"/>
    <w:rsid w:val="005F0FB7"/>
    <w:rsid w:val="005F49CE"/>
    <w:rsid w:val="005F60B2"/>
    <w:rsid w:val="005F7293"/>
    <w:rsid w:val="006015CF"/>
    <w:rsid w:val="00602449"/>
    <w:rsid w:val="00602482"/>
    <w:rsid w:val="00602DEE"/>
    <w:rsid w:val="006054B9"/>
    <w:rsid w:val="00610328"/>
    <w:rsid w:val="00613589"/>
    <w:rsid w:val="0061439D"/>
    <w:rsid w:val="0061474E"/>
    <w:rsid w:val="006157C7"/>
    <w:rsid w:val="00615AF1"/>
    <w:rsid w:val="00617480"/>
    <w:rsid w:val="00621041"/>
    <w:rsid w:val="006225B0"/>
    <w:rsid w:val="00626BBD"/>
    <w:rsid w:val="006373DF"/>
    <w:rsid w:val="00640474"/>
    <w:rsid w:val="006464AF"/>
    <w:rsid w:val="006509E5"/>
    <w:rsid w:val="00650FA6"/>
    <w:rsid w:val="006537B2"/>
    <w:rsid w:val="00653FAD"/>
    <w:rsid w:val="006543AB"/>
    <w:rsid w:val="006632F0"/>
    <w:rsid w:val="00663DBF"/>
    <w:rsid w:val="0066457C"/>
    <w:rsid w:val="006651CB"/>
    <w:rsid w:val="00665B37"/>
    <w:rsid w:val="00673542"/>
    <w:rsid w:val="00673EA7"/>
    <w:rsid w:val="006761B9"/>
    <w:rsid w:val="006851C2"/>
    <w:rsid w:val="006857F4"/>
    <w:rsid w:val="00686050"/>
    <w:rsid w:val="00686E3F"/>
    <w:rsid w:val="006877C7"/>
    <w:rsid w:val="0069276C"/>
    <w:rsid w:val="006947BA"/>
    <w:rsid w:val="006948C1"/>
    <w:rsid w:val="00697557"/>
    <w:rsid w:val="006978F1"/>
    <w:rsid w:val="006A07B4"/>
    <w:rsid w:val="006A160C"/>
    <w:rsid w:val="006A26ED"/>
    <w:rsid w:val="006A49FF"/>
    <w:rsid w:val="006B09DD"/>
    <w:rsid w:val="006B48CD"/>
    <w:rsid w:val="006B6B44"/>
    <w:rsid w:val="006B7D3A"/>
    <w:rsid w:val="006C25C6"/>
    <w:rsid w:val="006C38C7"/>
    <w:rsid w:val="006C56F3"/>
    <w:rsid w:val="006D3EE8"/>
    <w:rsid w:val="006D4792"/>
    <w:rsid w:val="006D56CA"/>
    <w:rsid w:val="006D73BB"/>
    <w:rsid w:val="006E0479"/>
    <w:rsid w:val="006E0483"/>
    <w:rsid w:val="006E3C24"/>
    <w:rsid w:val="006E7047"/>
    <w:rsid w:val="006E7AC6"/>
    <w:rsid w:val="006F0207"/>
    <w:rsid w:val="006F1222"/>
    <w:rsid w:val="006F3118"/>
    <w:rsid w:val="006F3721"/>
    <w:rsid w:val="006F3FEA"/>
    <w:rsid w:val="006F463D"/>
    <w:rsid w:val="0070025D"/>
    <w:rsid w:val="007004EA"/>
    <w:rsid w:val="007007D2"/>
    <w:rsid w:val="007013B0"/>
    <w:rsid w:val="0070410B"/>
    <w:rsid w:val="00705653"/>
    <w:rsid w:val="00706035"/>
    <w:rsid w:val="0071537E"/>
    <w:rsid w:val="007154EB"/>
    <w:rsid w:val="00717FB4"/>
    <w:rsid w:val="00721B9B"/>
    <w:rsid w:val="00731EE1"/>
    <w:rsid w:val="007337BA"/>
    <w:rsid w:val="00737194"/>
    <w:rsid w:val="00737551"/>
    <w:rsid w:val="007400A6"/>
    <w:rsid w:val="00740EB9"/>
    <w:rsid w:val="00741CC3"/>
    <w:rsid w:val="00743BC6"/>
    <w:rsid w:val="00743FC0"/>
    <w:rsid w:val="007472C2"/>
    <w:rsid w:val="007474A9"/>
    <w:rsid w:val="00753770"/>
    <w:rsid w:val="00755ACA"/>
    <w:rsid w:val="00757043"/>
    <w:rsid w:val="00764957"/>
    <w:rsid w:val="00771AE4"/>
    <w:rsid w:val="00774393"/>
    <w:rsid w:val="007764AB"/>
    <w:rsid w:val="007816AB"/>
    <w:rsid w:val="007824DE"/>
    <w:rsid w:val="00784DB0"/>
    <w:rsid w:val="00791FCF"/>
    <w:rsid w:val="007938EB"/>
    <w:rsid w:val="00793E66"/>
    <w:rsid w:val="00794512"/>
    <w:rsid w:val="00795989"/>
    <w:rsid w:val="0079641B"/>
    <w:rsid w:val="00797886"/>
    <w:rsid w:val="00797E39"/>
    <w:rsid w:val="007A5787"/>
    <w:rsid w:val="007A5D65"/>
    <w:rsid w:val="007A69B9"/>
    <w:rsid w:val="007B4305"/>
    <w:rsid w:val="007B5277"/>
    <w:rsid w:val="007B5885"/>
    <w:rsid w:val="007B6CF0"/>
    <w:rsid w:val="007B6D66"/>
    <w:rsid w:val="007C0D38"/>
    <w:rsid w:val="007C15DF"/>
    <w:rsid w:val="007C6B72"/>
    <w:rsid w:val="007D0541"/>
    <w:rsid w:val="007D0F35"/>
    <w:rsid w:val="007E0517"/>
    <w:rsid w:val="007E3E36"/>
    <w:rsid w:val="007E7912"/>
    <w:rsid w:val="007F0EDB"/>
    <w:rsid w:val="007F7711"/>
    <w:rsid w:val="007F7990"/>
    <w:rsid w:val="00802831"/>
    <w:rsid w:val="00804988"/>
    <w:rsid w:val="008053DD"/>
    <w:rsid w:val="00806410"/>
    <w:rsid w:val="00807C9F"/>
    <w:rsid w:val="008105BF"/>
    <w:rsid w:val="008105F1"/>
    <w:rsid w:val="00812CE7"/>
    <w:rsid w:val="008140A4"/>
    <w:rsid w:val="008145DB"/>
    <w:rsid w:val="00817452"/>
    <w:rsid w:val="008213DD"/>
    <w:rsid w:val="00822644"/>
    <w:rsid w:val="00826007"/>
    <w:rsid w:val="00832BEF"/>
    <w:rsid w:val="0083459C"/>
    <w:rsid w:val="0083591C"/>
    <w:rsid w:val="00841BA1"/>
    <w:rsid w:val="00842E1A"/>
    <w:rsid w:val="00844B02"/>
    <w:rsid w:val="00844DFE"/>
    <w:rsid w:val="008450A9"/>
    <w:rsid w:val="008453C8"/>
    <w:rsid w:val="00845E3A"/>
    <w:rsid w:val="008479B0"/>
    <w:rsid w:val="00847CFA"/>
    <w:rsid w:val="00850401"/>
    <w:rsid w:val="00850424"/>
    <w:rsid w:val="00852ED4"/>
    <w:rsid w:val="008532F9"/>
    <w:rsid w:val="00853E50"/>
    <w:rsid w:val="00854E21"/>
    <w:rsid w:val="0085674E"/>
    <w:rsid w:val="008679AD"/>
    <w:rsid w:val="00873C7C"/>
    <w:rsid w:val="00875CD3"/>
    <w:rsid w:val="008806FC"/>
    <w:rsid w:val="008832E2"/>
    <w:rsid w:val="00884C8A"/>
    <w:rsid w:val="00884E8B"/>
    <w:rsid w:val="00887D25"/>
    <w:rsid w:val="008918A3"/>
    <w:rsid w:val="00892F31"/>
    <w:rsid w:val="00895BF9"/>
    <w:rsid w:val="00896164"/>
    <w:rsid w:val="008965CB"/>
    <w:rsid w:val="008A09AE"/>
    <w:rsid w:val="008A1A59"/>
    <w:rsid w:val="008A29FB"/>
    <w:rsid w:val="008A2C11"/>
    <w:rsid w:val="008A32F6"/>
    <w:rsid w:val="008A3444"/>
    <w:rsid w:val="008A3624"/>
    <w:rsid w:val="008A3EF0"/>
    <w:rsid w:val="008A4C93"/>
    <w:rsid w:val="008A7F27"/>
    <w:rsid w:val="008B1E95"/>
    <w:rsid w:val="008B244F"/>
    <w:rsid w:val="008B2D84"/>
    <w:rsid w:val="008B58F2"/>
    <w:rsid w:val="008B7989"/>
    <w:rsid w:val="008C1141"/>
    <w:rsid w:val="008C29A6"/>
    <w:rsid w:val="008C43DE"/>
    <w:rsid w:val="008C7112"/>
    <w:rsid w:val="008C714A"/>
    <w:rsid w:val="008D0A27"/>
    <w:rsid w:val="008D44E8"/>
    <w:rsid w:val="008D58F6"/>
    <w:rsid w:val="008E28F7"/>
    <w:rsid w:val="008E4E71"/>
    <w:rsid w:val="008E5D67"/>
    <w:rsid w:val="008E7AAB"/>
    <w:rsid w:val="008F2B44"/>
    <w:rsid w:val="008F67AA"/>
    <w:rsid w:val="00900548"/>
    <w:rsid w:val="0090319F"/>
    <w:rsid w:val="00907F60"/>
    <w:rsid w:val="00911E60"/>
    <w:rsid w:val="00914C65"/>
    <w:rsid w:val="00915107"/>
    <w:rsid w:val="0092174A"/>
    <w:rsid w:val="009221E0"/>
    <w:rsid w:val="009238C4"/>
    <w:rsid w:val="00926EF9"/>
    <w:rsid w:val="00927D35"/>
    <w:rsid w:val="009320DE"/>
    <w:rsid w:val="00935FD3"/>
    <w:rsid w:val="009412F9"/>
    <w:rsid w:val="009420FE"/>
    <w:rsid w:val="00944BB8"/>
    <w:rsid w:val="0094565C"/>
    <w:rsid w:val="0094572B"/>
    <w:rsid w:val="009459DB"/>
    <w:rsid w:val="00946CBA"/>
    <w:rsid w:val="009523BE"/>
    <w:rsid w:val="009527D8"/>
    <w:rsid w:val="009531B5"/>
    <w:rsid w:val="00956C00"/>
    <w:rsid w:val="009574F6"/>
    <w:rsid w:val="00966336"/>
    <w:rsid w:val="00972415"/>
    <w:rsid w:val="00973584"/>
    <w:rsid w:val="009739DC"/>
    <w:rsid w:val="00982043"/>
    <w:rsid w:val="0098283A"/>
    <w:rsid w:val="0098349A"/>
    <w:rsid w:val="00985B0A"/>
    <w:rsid w:val="00987469"/>
    <w:rsid w:val="00987AD9"/>
    <w:rsid w:val="00990459"/>
    <w:rsid w:val="00992E79"/>
    <w:rsid w:val="00994BB7"/>
    <w:rsid w:val="00995D47"/>
    <w:rsid w:val="00996CA3"/>
    <w:rsid w:val="009A2D82"/>
    <w:rsid w:val="009A76E7"/>
    <w:rsid w:val="009B0495"/>
    <w:rsid w:val="009B5360"/>
    <w:rsid w:val="009C31FA"/>
    <w:rsid w:val="009D1677"/>
    <w:rsid w:val="009D3568"/>
    <w:rsid w:val="009D5011"/>
    <w:rsid w:val="009D6867"/>
    <w:rsid w:val="009D6B77"/>
    <w:rsid w:val="009D7F54"/>
    <w:rsid w:val="009E1868"/>
    <w:rsid w:val="009E5141"/>
    <w:rsid w:val="009E6D1C"/>
    <w:rsid w:val="009F3319"/>
    <w:rsid w:val="009F682C"/>
    <w:rsid w:val="009F6A3D"/>
    <w:rsid w:val="00A1074A"/>
    <w:rsid w:val="00A11600"/>
    <w:rsid w:val="00A11838"/>
    <w:rsid w:val="00A1584D"/>
    <w:rsid w:val="00A174B1"/>
    <w:rsid w:val="00A203BA"/>
    <w:rsid w:val="00A23B88"/>
    <w:rsid w:val="00A246D4"/>
    <w:rsid w:val="00A32EE2"/>
    <w:rsid w:val="00A34FA1"/>
    <w:rsid w:val="00A36A75"/>
    <w:rsid w:val="00A37A86"/>
    <w:rsid w:val="00A37D8E"/>
    <w:rsid w:val="00A40F42"/>
    <w:rsid w:val="00A43378"/>
    <w:rsid w:val="00A43526"/>
    <w:rsid w:val="00A44169"/>
    <w:rsid w:val="00A46E61"/>
    <w:rsid w:val="00A47515"/>
    <w:rsid w:val="00A47E85"/>
    <w:rsid w:val="00A533E4"/>
    <w:rsid w:val="00A53A66"/>
    <w:rsid w:val="00A57C96"/>
    <w:rsid w:val="00A603AD"/>
    <w:rsid w:val="00A717A5"/>
    <w:rsid w:val="00A77468"/>
    <w:rsid w:val="00A834A2"/>
    <w:rsid w:val="00A83B36"/>
    <w:rsid w:val="00A85DF4"/>
    <w:rsid w:val="00A87FAF"/>
    <w:rsid w:val="00A9322B"/>
    <w:rsid w:val="00A93D21"/>
    <w:rsid w:val="00A96362"/>
    <w:rsid w:val="00AA0713"/>
    <w:rsid w:val="00AA5C7F"/>
    <w:rsid w:val="00AA6A9B"/>
    <w:rsid w:val="00AB1173"/>
    <w:rsid w:val="00AB5617"/>
    <w:rsid w:val="00AC04F1"/>
    <w:rsid w:val="00AC356F"/>
    <w:rsid w:val="00AC512F"/>
    <w:rsid w:val="00AC73F5"/>
    <w:rsid w:val="00AD2B31"/>
    <w:rsid w:val="00AD2CB7"/>
    <w:rsid w:val="00AD6C4C"/>
    <w:rsid w:val="00AE7B3E"/>
    <w:rsid w:val="00AF2536"/>
    <w:rsid w:val="00AF2AB4"/>
    <w:rsid w:val="00AF6270"/>
    <w:rsid w:val="00AF78B1"/>
    <w:rsid w:val="00B0171B"/>
    <w:rsid w:val="00B01AA3"/>
    <w:rsid w:val="00B020F8"/>
    <w:rsid w:val="00B029ED"/>
    <w:rsid w:val="00B04DA2"/>
    <w:rsid w:val="00B051A6"/>
    <w:rsid w:val="00B05C33"/>
    <w:rsid w:val="00B06B49"/>
    <w:rsid w:val="00B06BB2"/>
    <w:rsid w:val="00B1023C"/>
    <w:rsid w:val="00B11C46"/>
    <w:rsid w:val="00B141CC"/>
    <w:rsid w:val="00B21625"/>
    <w:rsid w:val="00B2215F"/>
    <w:rsid w:val="00B22E67"/>
    <w:rsid w:val="00B26240"/>
    <w:rsid w:val="00B26EEC"/>
    <w:rsid w:val="00B31944"/>
    <w:rsid w:val="00B31F25"/>
    <w:rsid w:val="00B37E5B"/>
    <w:rsid w:val="00B45488"/>
    <w:rsid w:val="00B4620C"/>
    <w:rsid w:val="00B50D54"/>
    <w:rsid w:val="00B537C7"/>
    <w:rsid w:val="00B579A6"/>
    <w:rsid w:val="00B613A0"/>
    <w:rsid w:val="00B64255"/>
    <w:rsid w:val="00B65E81"/>
    <w:rsid w:val="00B66A8F"/>
    <w:rsid w:val="00B70426"/>
    <w:rsid w:val="00B72776"/>
    <w:rsid w:val="00B74820"/>
    <w:rsid w:val="00B75658"/>
    <w:rsid w:val="00B8301F"/>
    <w:rsid w:val="00B833FE"/>
    <w:rsid w:val="00B8470E"/>
    <w:rsid w:val="00B87340"/>
    <w:rsid w:val="00B9462C"/>
    <w:rsid w:val="00B946AE"/>
    <w:rsid w:val="00B94B0A"/>
    <w:rsid w:val="00B96466"/>
    <w:rsid w:val="00B97BD1"/>
    <w:rsid w:val="00BA1163"/>
    <w:rsid w:val="00BA1BAE"/>
    <w:rsid w:val="00BA34D2"/>
    <w:rsid w:val="00BB1669"/>
    <w:rsid w:val="00BB17F0"/>
    <w:rsid w:val="00BB19DF"/>
    <w:rsid w:val="00BB2B87"/>
    <w:rsid w:val="00BB2C4D"/>
    <w:rsid w:val="00BB373C"/>
    <w:rsid w:val="00BB3BA9"/>
    <w:rsid w:val="00BB5781"/>
    <w:rsid w:val="00BB5919"/>
    <w:rsid w:val="00BB5DAD"/>
    <w:rsid w:val="00BB6B5E"/>
    <w:rsid w:val="00BB7C33"/>
    <w:rsid w:val="00BB7CFD"/>
    <w:rsid w:val="00BC0895"/>
    <w:rsid w:val="00BC09E8"/>
    <w:rsid w:val="00BC0DA1"/>
    <w:rsid w:val="00BC6E0F"/>
    <w:rsid w:val="00BC7F35"/>
    <w:rsid w:val="00BD001D"/>
    <w:rsid w:val="00BD0094"/>
    <w:rsid w:val="00BD0A9D"/>
    <w:rsid w:val="00BD1587"/>
    <w:rsid w:val="00BD2CCD"/>
    <w:rsid w:val="00BE0F3E"/>
    <w:rsid w:val="00BE28F4"/>
    <w:rsid w:val="00BE6127"/>
    <w:rsid w:val="00BE7A6B"/>
    <w:rsid w:val="00BF153C"/>
    <w:rsid w:val="00BF2A52"/>
    <w:rsid w:val="00BF5BE2"/>
    <w:rsid w:val="00BF5EE2"/>
    <w:rsid w:val="00BF6A5E"/>
    <w:rsid w:val="00C0389B"/>
    <w:rsid w:val="00C1389B"/>
    <w:rsid w:val="00C14468"/>
    <w:rsid w:val="00C1663D"/>
    <w:rsid w:val="00C16994"/>
    <w:rsid w:val="00C25D47"/>
    <w:rsid w:val="00C2760F"/>
    <w:rsid w:val="00C34C4B"/>
    <w:rsid w:val="00C366E8"/>
    <w:rsid w:val="00C3675E"/>
    <w:rsid w:val="00C36C2D"/>
    <w:rsid w:val="00C37CE7"/>
    <w:rsid w:val="00C42136"/>
    <w:rsid w:val="00C53095"/>
    <w:rsid w:val="00C53FB2"/>
    <w:rsid w:val="00C55024"/>
    <w:rsid w:val="00C57CEB"/>
    <w:rsid w:val="00C60295"/>
    <w:rsid w:val="00C60C70"/>
    <w:rsid w:val="00C60EAE"/>
    <w:rsid w:val="00C652E4"/>
    <w:rsid w:val="00C70A5A"/>
    <w:rsid w:val="00C81B62"/>
    <w:rsid w:val="00C852D5"/>
    <w:rsid w:val="00C8657F"/>
    <w:rsid w:val="00C87AC1"/>
    <w:rsid w:val="00C937F0"/>
    <w:rsid w:val="00CA0969"/>
    <w:rsid w:val="00CA553C"/>
    <w:rsid w:val="00CA5706"/>
    <w:rsid w:val="00CA63C5"/>
    <w:rsid w:val="00CA6F2C"/>
    <w:rsid w:val="00CB2B2C"/>
    <w:rsid w:val="00CB5C93"/>
    <w:rsid w:val="00CB799E"/>
    <w:rsid w:val="00CC05E1"/>
    <w:rsid w:val="00CC1170"/>
    <w:rsid w:val="00CC1595"/>
    <w:rsid w:val="00CC39AB"/>
    <w:rsid w:val="00CC6720"/>
    <w:rsid w:val="00CC7D13"/>
    <w:rsid w:val="00CD1ADA"/>
    <w:rsid w:val="00CD419B"/>
    <w:rsid w:val="00CD43A7"/>
    <w:rsid w:val="00CD45EC"/>
    <w:rsid w:val="00CE51AA"/>
    <w:rsid w:val="00CE619B"/>
    <w:rsid w:val="00CF5AB5"/>
    <w:rsid w:val="00D016E2"/>
    <w:rsid w:val="00D01EE3"/>
    <w:rsid w:val="00D036F7"/>
    <w:rsid w:val="00D06141"/>
    <w:rsid w:val="00D11822"/>
    <w:rsid w:val="00D123AA"/>
    <w:rsid w:val="00D15C80"/>
    <w:rsid w:val="00D16A89"/>
    <w:rsid w:val="00D229CD"/>
    <w:rsid w:val="00D23099"/>
    <w:rsid w:val="00D231E9"/>
    <w:rsid w:val="00D31EDD"/>
    <w:rsid w:val="00D35BB6"/>
    <w:rsid w:val="00D367D8"/>
    <w:rsid w:val="00D418A3"/>
    <w:rsid w:val="00D41D44"/>
    <w:rsid w:val="00D42A27"/>
    <w:rsid w:val="00D4393A"/>
    <w:rsid w:val="00D44056"/>
    <w:rsid w:val="00D45F81"/>
    <w:rsid w:val="00D468AC"/>
    <w:rsid w:val="00D50C9D"/>
    <w:rsid w:val="00D52041"/>
    <w:rsid w:val="00D557F2"/>
    <w:rsid w:val="00D62CA4"/>
    <w:rsid w:val="00D72F41"/>
    <w:rsid w:val="00D82BDF"/>
    <w:rsid w:val="00D87135"/>
    <w:rsid w:val="00D87427"/>
    <w:rsid w:val="00D87FF4"/>
    <w:rsid w:val="00D90563"/>
    <w:rsid w:val="00D90F32"/>
    <w:rsid w:val="00D92D42"/>
    <w:rsid w:val="00DA0933"/>
    <w:rsid w:val="00DA371C"/>
    <w:rsid w:val="00DC24AC"/>
    <w:rsid w:val="00DC36E6"/>
    <w:rsid w:val="00DC3E42"/>
    <w:rsid w:val="00DC4AD9"/>
    <w:rsid w:val="00DC763E"/>
    <w:rsid w:val="00DD1CF6"/>
    <w:rsid w:val="00DD6B1C"/>
    <w:rsid w:val="00DD729A"/>
    <w:rsid w:val="00DE6342"/>
    <w:rsid w:val="00DE7196"/>
    <w:rsid w:val="00DE7627"/>
    <w:rsid w:val="00DF78E3"/>
    <w:rsid w:val="00E04EA4"/>
    <w:rsid w:val="00E06608"/>
    <w:rsid w:val="00E07370"/>
    <w:rsid w:val="00E07583"/>
    <w:rsid w:val="00E07D04"/>
    <w:rsid w:val="00E11A8E"/>
    <w:rsid w:val="00E1280B"/>
    <w:rsid w:val="00E1549D"/>
    <w:rsid w:val="00E210BB"/>
    <w:rsid w:val="00E21A80"/>
    <w:rsid w:val="00E221B0"/>
    <w:rsid w:val="00E23F55"/>
    <w:rsid w:val="00E26CF4"/>
    <w:rsid w:val="00E33560"/>
    <w:rsid w:val="00E33B12"/>
    <w:rsid w:val="00E40F0A"/>
    <w:rsid w:val="00E418F6"/>
    <w:rsid w:val="00E44678"/>
    <w:rsid w:val="00E460F4"/>
    <w:rsid w:val="00E4618E"/>
    <w:rsid w:val="00E5021C"/>
    <w:rsid w:val="00E52F58"/>
    <w:rsid w:val="00E531B1"/>
    <w:rsid w:val="00E53553"/>
    <w:rsid w:val="00E61D1B"/>
    <w:rsid w:val="00E64076"/>
    <w:rsid w:val="00E67DD5"/>
    <w:rsid w:val="00E67E3B"/>
    <w:rsid w:val="00E82062"/>
    <w:rsid w:val="00E82A93"/>
    <w:rsid w:val="00E82FA0"/>
    <w:rsid w:val="00E830B9"/>
    <w:rsid w:val="00E86081"/>
    <w:rsid w:val="00E87F41"/>
    <w:rsid w:val="00E90C9D"/>
    <w:rsid w:val="00E91311"/>
    <w:rsid w:val="00E94EE5"/>
    <w:rsid w:val="00EA01A4"/>
    <w:rsid w:val="00EA3683"/>
    <w:rsid w:val="00EA7632"/>
    <w:rsid w:val="00EB1CD9"/>
    <w:rsid w:val="00EB2086"/>
    <w:rsid w:val="00EB2BE3"/>
    <w:rsid w:val="00EB51C7"/>
    <w:rsid w:val="00EB75CC"/>
    <w:rsid w:val="00EB7C09"/>
    <w:rsid w:val="00EC1D12"/>
    <w:rsid w:val="00EC4453"/>
    <w:rsid w:val="00EC75EB"/>
    <w:rsid w:val="00ED04D4"/>
    <w:rsid w:val="00ED0E04"/>
    <w:rsid w:val="00ED6C02"/>
    <w:rsid w:val="00EE18A1"/>
    <w:rsid w:val="00EE1FC0"/>
    <w:rsid w:val="00EE3B09"/>
    <w:rsid w:val="00EE4A3E"/>
    <w:rsid w:val="00EE7B16"/>
    <w:rsid w:val="00EF16B0"/>
    <w:rsid w:val="00EF4290"/>
    <w:rsid w:val="00EF47ED"/>
    <w:rsid w:val="00F00020"/>
    <w:rsid w:val="00F0380E"/>
    <w:rsid w:val="00F04A44"/>
    <w:rsid w:val="00F04E76"/>
    <w:rsid w:val="00F05CD1"/>
    <w:rsid w:val="00F11FA4"/>
    <w:rsid w:val="00F14D84"/>
    <w:rsid w:val="00F17480"/>
    <w:rsid w:val="00F208AD"/>
    <w:rsid w:val="00F22422"/>
    <w:rsid w:val="00F249B6"/>
    <w:rsid w:val="00F27DDA"/>
    <w:rsid w:val="00F33A34"/>
    <w:rsid w:val="00F3408E"/>
    <w:rsid w:val="00F356ED"/>
    <w:rsid w:val="00F36DA9"/>
    <w:rsid w:val="00F414AA"/>
    <w:rsid w:val="00F4510B"/>
    <w:rsid w:val="00F4651A"/>
    <w:rsid w:val="00F46C72"/>
    <w:rsid w:val="00F508D0"/>
    <w:rsid w:val="00F50E6D"/>
    <w:rsid w:val="00F5150E"/>
    <w:rsid w:val="00F53FE8"/>
    <w:rsid w:val="00F54B8C"/>
    <w:rsid w:val="00F56AE3"/>
    <w:rsid w:val="00F606D3"/>
    <w:rsid w:val="00F62FF1"/>
    <w:rsid w:val="00F644AD"/>
    <w:rsid w:val="00F75883"/>
    <w:rsid w:val="00F760C4"/>
    <w:rsid w:val="00F77439"/>
    <w:rsid w:val="00F77B4B"/>
    <w:rsid w:val="00F8232E"/>
    <w:rsid w:val="00F82B20"/>
    <w:rsid w:val="00F830D2"/>
    <w:rsid w:val="00F951DB"/>
    <w:rsid w:val="00F96386"/>
    <w:rsid w:val="00FA10BD"/>
    <w:rsid w:val="00FA16B5"/>
    <w:rsid w:val="00FA288B"/>
    <w:rsid w:val="00FB0583"/>
    <w:rsid w:val="00FB3284"/>
    <w:rsid w:val="00FC0F20"/>
    <w:rsid w:val="00FC21B7"/>
    <w:rsid w:val="00FC38BE"/>
    <w:rsid w:val="00FC3BDC"/>
    <w:rsid w:val="00FD084B"/>
    <w:rsid w:val="00FD0FA4"/>
    <w:rsid w:val="00FD1FD4"/>
    <w:rsid w:val="00FD27A1"/>
    <w:rsid w:val="00FE08AF"/>
    <w:rsid w:val="00FE2DDF"/>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56669FB"/>
  <w15:chartTrackingRefBased/>
  <w15:docId w15:val="{DFB367D6-CD1C-4FC6-A442-364ED3DA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link w:val="Naslov4Znak"/>
    <w:qFormat/>
    <w:pPr>
      <w:keepNext/>
      <w:jc w:val="center"/>
      <w:outlineLvl w:val="3"/>
    </w:pPr>
    <w:rPr>
      <w:b/>
      <w:bCs/>
      <w:sz w:val="28"/>
    </w:rPr>
  </w:style>
  <w:style w:type="paragraph" w:styleId="Naslov5">
    <w:name w:val="heading 5"/>
    <w:basedOn w:val="Navaden"/>
    <w:next w:val="Navaden"/>
    <w:link w:val="Naslov5Znak"/>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4"/>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8"/>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6"/>
      </w:numPr>
      <w:jc w:val="left"/>
    </w:pPr>
  </w:style>
  <w:style w:type="paragraph" w:styleId="Oznaenseznam2">
    <w:name w:val="List Bullet 2"/>
    <w:basedOn w:val="Navaden"/>
    <w:autoRedefine/>
    <w:rsid w:val="00F00020"/>
    <w:pPr>
      <w:numPr>
        <w:numId w:val="7"/>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ZnakZnakZnakZnakZnakZnak">
    <w:name w:val="Znak Znak Znak Znak Znak Znak Znak Znak Znak"/>
    <w:basedOn w:val="Navaden"/>
    <w:rsid w:val="008918A3"/>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B029ED"/>
    <w:pPr>
      <w:pageBreakBefore/>
      <w:spacing w:after="160" w:line="240" w:lineRule="exact"/>
      <w:jc w:val="left"/>
    </w:pPr>
    <w:rPr>
      <w:sz w:val="20"/>
      <w:szCs w:val="20"/>
      <w:lang w:val="en-US" w:eastAsia="en-US"/>
    </w:rPr>
  </w:style>
  <w:style w:type="character" w:customStyle="1" w:styleId="GlavaZnak">
    <w:name w:val="Glava Znak"/>
    <w:link w:val="Glava"/>
    <w:rsid w:val="00FD0FA4"/>
    <w:rPr>
      <w:sz w:val="24"/>
      <w:szCs w:val="24"/>
    </w:rPr>
  </w:style>
  <w:style w:type="character" w:customStyle="1" w:styleId="TelobesedilaZnak">
    <w:name w:val="Telo besedila Znak"/>
    <w:aliases w:val="Body Znak,block style Znak,12345 Znak"/>
    <w:link w:val="Telobesedila"/>
    <w:rsid w:val="00914C65"/>
    <w:rPr>
      <w:sz w:val="24"/>
      <w:szCs w:val="24"/>
    </w:rPr>
  </w:style>
  <w:style w:type="paragraph" w:styleId="Odstavekseznama">
    <w:name w:val="List Paragraph"/>
    <w:basedOn w:val="Navaden"/>
    <w:uiPriority w:val="34"/>
    <w:qFormat/>
    <w:rsid w:val="00F8232E"/>
    <w:pPr>
      <w:spacing w:after="200" w:line="276" w:lineRule="auto"/>
      <w:ind w:left="720"/>
      <w:contextualSpacing/>
      <w:jc w:val="left"/>
    </w:pPr>
    <w:rPr>
      <w:rFonts w:ascii="Calibri" w:eastAsia="Calibri" w:hAnsi="Calibri"/>
      <w:sz w:val="22"/>
      <w:szCs w:val="22"/>
      <w:lang w:eastAsia="en-US"/>
    </w:rPr>
  </w:style>
  <w:style w:type="character" w:customStyle="1" w:styleId="Naslov5Znak">
    <w:name w:val="Naslov 5 Znak"/>
    <w:basedOn w:val="Privzetapisavaodstavka"/>
    <w:link w:val="Naslov5"/>
    <w:rsid w:val="007400A6"/>
    <w:rPr>
      <w:b/>
      <w:sz w:val="22"/>
      <w:szCs w:val="24"/>
    </w:rPr>
  </w:style>
  <w:style w:type="character" w:customStyle="1" w:styleId="NogaZnak">
    <w:name w:val="Noga Znak"/>
    <w:basedOn w:val="Privzetapisavaodstavka"/>
    <w:link w:val="Noga"/>
    <w:rsid w:val="007400A6"/>
    <w:rPr>
      <w:sz w:val="24"/>
      <w:szCs w:val="24"/>
    </w:rPr>
  </w:style>
  <w:style w:type="character" w:customStyle="1" w:styleId="Telobesedila2Znak">
    <w:name w:val="Telo besedila 2 Znak"/>
    <w:basedOn w:val="Privzetapisavaodstavka"/>
    <w:link w:val="Telobesedila2"/>
    <w:rsid w:val="007400A6"/>
    <w:rPr>
      <w:b/>
      <w:sz w:val="22"/>
      <w:szCs w:val="24"/>
    </w:rPr>
  </w:style>
  <w:style w:type="character" w:customStyle="1" w:styleId="Naslov4Znak">
    <w:name w:val="Naslov 4 Znak"/>
    <w:basedOn w:val="Privzetapisavaodstavka"/>
    <w:link w:val="Naslov4"/>
    <w:rsid w:val="002B7743"/>
    <w:rPr>
      <w:b/>
      <w:bCs/>
      <w:sz w:val="28"/>
      <w:szCs w:val="24"/>
    </w:rPr>
  </w:style>
  <w:style w:type="paragraph" w:customStyle="1" w:styleId="Telobesedila21">
    <w:name w:val="Telo besedila 21"/>
    <w:basedOn w:val="Navaden"/>
    <w:rsid w:val="002B7743"/>
    <w:pPr>
      <w:suppressAutoHyphens/>
      <w:jc w:val="left"/>
    </w:pPr>
    <w:rPr>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613">
      <w:bodyDiv w:val="1"/>
      <w:marLeft w:val="0"/>
      <w:marRight w:val="0"/>
      <w:marTop w:val="0"/>
      <w:marBottom w:val="0"/>
      <w:divBdr>
        <w:top w:val="none" w:sz="0" w:space="0" w:color="auto"/>
        <w:left w:val="none" w:sz="0" w:space="0" w:color="auto"/>
        <w:bottom w:val="none" w:sz="0" w:space="0" w:color="auto"/>
        <w:right w:val="none" w:sz="0" w:space="0" w:color="auto"/>
      </w:divBdr>
    </w:div>
    <w:div w:id="473525908">
      <w:bodyDiv w:val="1"/>
      <w:marLeft w:val="0"/>
      <w:marRight w:val="0"/>
      <w:marTop w:val="0"/>
      <w:marBottom w:val="0"/>
      <w:divBdr>
        <w:top w:val="none" w:sz="0" w:space="0" w:color="auto"/>
        <w:left w:val="none" w:sz="0" w:space="0" w:color="auto"/>
        <w:bottom w:val="none" w:sz="0" w:space="0" w:color="auto"/>
        <w:right w:val="none" w:sz="0" w:space="0" w:color="auto"/>
      </w:divBdr>
      <w:divsChild>
        <w:div w:id="6369388">
          <w:marLeft w:val="0"/>
          <w:marRight w:val="0"/>
          <w:marTop w:val="0"/>
          <w:marBottom w:val="0"/>
          <w:divBdr>
            <w:top w:val="none" w:sz="0" w:space="0" w:color="auto"/>
            <w:left w:val="none" w:sz="0" w:space="0" w:color="auto"/>
            <w:bottom w:val="none" w:sz="0" w:space="0" w:color="auto"/>
            <w:right w:val="none" w:sz="0" w:space="0" w:color="auto"/>
          </w:divBdr>
        </w:div>
        <w:div w:id="1205017158">
          <w:marLeft w:val="0"/>
          <w:marRight w:val="0"/>
          <w:marTop w:val="0"/>
          <w:marBottom w:val="0"/>
          <w:divBdr>
            <w:top w:val="none" w:sz="0" w:space="0" w:color="auto"/>
            <w:left w:val="none" w:sz="0" w:space="0" w:color="auto"/>
            <w:bottom w:val="none" w:sz="0" w:space="0" w:color="auto"/>
            <w:right w:val="none" w:sz="0" w:space="0" w:color="auto"/>
          </w:divBdr>
        </w:div>
        <w:div w:id="2016808284">
          <w:marLeft w:val="0"/>
          <w:marRight w:val="0"/>
          <w:marTop w:val="0"/>
          <w:marBottom w:val="0"/>
          <w:divBdr>
            <w:top w:val="none" w:sz="0" w:space="0" w:color="auto"/>
            <w:left w:val="none" w:sz="0" w:space="0" w:color="auto"/>
            <w:bottom w:val="none" w:sz="0" w:space="0" w:color="auto"/>
            <w:right w:val="none" w:sz="0" w:space="0" w:color="auto"/>
          </w:divBdr>
        </w:div>
      </w:divsChild>
    </w:div>
    <w:div w:id="752245679">
      <w:bodyDiv w:val="1"/>
      <w:marLeft w:val="0"/>
      <w:marRight w:val="0"/>
      <w:marTop w:val="0"/>
      <w:marBottom w:val="0"/>
      <w:divBdr>
        <w:top w:val="none" w:sz="0" w:space="0" w:color="auto"/>
        <w:left w:val="none" w:sz="0" w:space="0" w:color="auto"/>
        <w:bottom w:val="none" w:sz="0" w:space="0" w:color="auto"/>
        <w:right w:val="none" w:sz="0" w:space="0" w:color="auto"/>
      </w:divBdr>
    </w:div>
    <w:div w:id="1161775234">
      <w:bodyDiv w:val="1"/>
      <w:marLeft w:val="0"/>
      <w:marRight w:val="0"/>
      <w:marTop w:val="0"/>
      <w:marBottom w:val="0"/>
      <w:divBdr>
        <w:top w:val="none" w:sz="0" w:space="0" w:color="auto"/>
        <w:left w:val="none" w:sz="0" w:space="0" w:color="auto"/>
        <w:bottom w:val="none" w:sz="0" w:space="0" w:color="auto"/>
        <w:right w:val="none" w:sz="0" w:space="0" w:color="auto"/>
      </w:divBdr>
    </w:div>
    <w:div w:id="14120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30DA83-A385-4F5D-A8D8-67B01444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2206</Words>
  <Characters>14668</Characters>
  <Application>Microsoft Office Word</Application>
  <DocSecurity>0</DocSecurity>
  <Lines>122</Lines>
  <Paragraphs>33</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35</cp:revision>
  <cp:lastPrinted>2016-05-24T10:57:00Z</cp:lastPrinted>
  <dcterms:created xsi:type="dcterms:W3CDTF">2016-05-24T09:35:00Z</dcterms:created>
  <dcterms:modified xsi:type="dcterms:W3CDTF">2025-04-23T13:00:00Z</dcterms:modified>
</cp:coreProperties>
</file>